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09C52" w14:textId="77777777" w:rsidR="00CC7BE4" w:rsidRPr="005A1F5E" w:rsidRDefault="00CC7BE4" w:rsidP="00BD5D50">
      <w:pPr>
        <w:suppressAutoHyphens/>
        <w:jc w:val="center"/>
        <w:rPr>
          <w:rFonts w:ascii="Calibri" w:hAnsi="Calibri"/>
          <w:b/>
        </w:rPr>
      </w:pPr>
    </w:p>
    <w:p w14:paraId="1BB9E609" w14:textId="77777777" w:rsidR="00CC7BE4" w:rsidRPr="005A1F5E" w:rsidRDefault="00CC7BE4" w:rsidP="00BD5D50">
      <w:pPr>
        <w:suppressAutoHyphens/>
        <w:jc w:val="center"/>
        <w:rPr>
          <w:rFonts w:ascii="Calibri" w:hAnsi="Calibri"/>
          <w:b/>
        </w:rPr>
      </w:pPr>
    </w:p>
    <w:p w14:paraId="45BA9EA4" w14:textId="77777777" w:rsidR="00CC7BE4" w:rsidRPr="005A1F5E" w:rsidRDefault="00CC7BE4" w:rsidP="00BD5D50">
      <w:pPr>
        <w:suppressAutoHyphens/>
        <w:jc w:val="center"/>
        <w:rPr>
          <w:rFonts w:ascii="Calibri" w:hAnsi="Calibri"/>
          <w:b/>
        </w:rPr>
      </w:pPr>
    </w:p>
    <w:p w14:paraId="2364DC56" w14:textId="77777777" w:rsidR="00CC7BE4" w:rsidRPr="005A1F5E" w:rsidRDefault="00CC7BE4" w:rsidP="00BD5D50">
      <w:pPr>
        <w:suppressAutoHyphens/>
        <w:jc w:val="center"/>
        <w:rPr>
          <w:rFonts w:ascii="Calibri" w:hAnsi="Calibri"/>
          <w:b/>
        </w:rPr>
      </w:pPr>
    </w:p>
    <w:p w14:paraId="6F659227" w14:textId="77777777" w:rsidR="00CC7BE4" w:rsidRPr="005A1F5E" w:rsidRDefault="00CC7BE4" w:rsidP="00BD5D50">
      <w:pPr>
        <w:suppressAutoHyphens/>
        <w:jc w:val="center"/>
        <w:rPr>
          <w:rFonts w:ascii="Calibri" w:hAnsi="Calibri"/>
          <w:b/>
        </w:rPr>
      </w:pPr>
    </w:p>
    <w:p w14:paraId="26A4C3E0" w14:textId="77777777" w:rsidR="00CC7BE4" w:rsidRPr="005A1F5E" w:rsidRDefault="00CC7BE4" w:rsidP="00BD5D50">
      <w:pPr>
        <w:suppressAutoHyphens/>
        <w:jc w:val="center"/>
        <w:rPr>
          <w:rFonts w:ascii="Calibri" w:hAnsi="Calibri"/>
          <w:b/>
        </w:rPr>
      </w:pPr>
    </w:p>
    <w:p w14:paraId="19FB3CD2" w14:textId="77777777" w:rsidR="00CC7BE4" w:rsidRPr="005A1F5E" w:rsidRDefault="00CC7BE4" w:rsidP="00BD5D50">
      <w:pPr>
        <w:suppressAutoHyphens/>
        <w:jc w:val="center"/>
        <w:rPr>
          <w:rFonts w:ascii="Calibri" w:hAnsi="Calibri"/>
          <w:b/>
        </w:rPr>
      </w:pPr>
    </w:p>
    <w:p w14:paraId="565912F6" w14:textId="77777777" w:rsidR="00CC7BE4" w:rsidRPr="005A1F5E" w:rsidRDefault="00CC7BE4" w:rsidP="00BD5D50">
      <w:pPr>
        <w:suppressAutoHyphens/>
        <w:jc w:val="center"/>
        <w:rPr>
          <w:rFonts w:ascii="Calibri" w:hAnsi="Calibri"/>
          <w:b/>
          <w:sz w:val="28"/>
          <w:szCs w:val="28"/>
        </w:rPr>
      </w:pPr>
    </w:p>
    <w:p w14:paraId="32395CEE" w14:textId="77777777" w:rsidR="00CC7BE4" w:rsidRPr="008C2031" w:rsidRDefault="00235150" w:rsidP="00F32113">
      <w:pPr>
        <w:suppressAutoHyphens/>
        <w:ind w:hanging="11"/>
        <w:jc w:val="center"/>
        <w:rPr>
          <w:rFonts w:asciiTheme="minorHAnsi" w:hAnsiTheme="minorHAnsi"/>
          <w:b/>
          <w:sz w:val="28"/>
          <w:szCs w:val="28"/>
        </w:rPr>
      </w:pPr>
      <w:r w:rsidRPr="008C2031">
        <w:rPr>
          <w:rFonts w:asciiTheme="minorHAnsi" w:hAnsiTheme="minorHAnsi"/>
          <w:b/>
          <w:sz w:val="28"/>
          <w:szCs w:val="28"/>
        </w:rPr>
        <w:t>KÖZBESZERZÉSI DOKUMENTUM</w:t>
      </w:r>
    </w:p>
    <w:p w14:paraId="5DAEF013" w14:textId="77777777" w:rsidR="00CC7BE4" w:rsidRPr="008C2031" w:rsidRDefault="00CC7BE4" w:rsidP="00BD5D50">
      <w:pPr>
        <w:suppressAutoHyphens/>
        <w:jc w:val="center"/>
        <w:rPr>
          <w:rFonts w:asciiTheme="minorHAnsi" w:hAnsiTheme="minorHAnsi"/>
          <w:b/>
        </w:rPr>
      </w:pPr>
    </w:p>
    <w:p w14:paraId="1B3CEC09" w14:textId="77777777" w:rsidR="00CC7BE4" w:rsidRPr="008C2031" w:rsidRDefault="00CC7BE4" w:rsidP="00BD5D50">
      <w:pPr>
        <w:suppressAutoHyphens/>
        <w:jc w:val="center"/>
        <w:rPr>
          <w:rFonts w:asciiTheme="minorHAnsi" w:hAnsiTheme="minorHAnsi"/>
          <w:b/>
        </w:rPr>
      </w:pPr>
    </w:p>
    <w:p w14:paraId="0B37D4AA" w14:textId="77777777" w:rsidR="00CC7BE4" w:rsidRPr="008C2031" w:rsidRDefault="00CC7BE4" w:rsidP="00BD5D50">
      <w:pPr>
        <w:suppressAutoHyphens/>
        <w:jc w:val="center"/>
        <w:rPr>
          <w:rFonts w:asciiTheme="minorHAnsi" w:hAnsiTheme="minorHAnsi"/>
          <w:b/>
        </w:rPr>
      </w:pPr>
    </w:p>
    <w:p w14:paraId="77E6247E" w14:textId="77777777" w:rsidR="00CC7BE4" w:rsidRPr="008C2031" w:rsidRDefault="00CC7BE4" w:rsidP="00BD5D50">
      <w:pPr>
        <w:suppressAutoHyphens/>
        <w:jc w:val="center"/>
        <w:rPr>
          <w:rFonts w:asciiTheme="minorHAnsi" w:hAnsiTheme="minorHAnsi"/>
          <w:b/>
        </w:rPr>
      </w:pPr>
    </w:p>
    <w:p w14:paraId="5312F274" w14:textId="77777777" w:rsidR="006B5361" w:rsidRPr="008C2031" w:rsidRDefault="006B5361" w:rsidP="006B5361">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p>
    <w:p w14:paraId="18EC2F93" w14:textId="77777777" w:rsidR="007746F2" w:rsidRPr="008C2031" w:rsidRDefault="007746F2" w:rsidP="000C28C0">
      <w:pPr>
        <w:jc w:val="center"/>
        <w:rPr>
          <w:rFonts w:asciiTheme="minorHAnsi" w:hAnsiTheme="minorHAnsi"/>
          <w:b/>
        </w:rPr>
      </w:pPr>
      <w:r w:rsidRPr="008C2031">
        <w:rPr>
          <w:rFonts w:asciiTheme="minorHAnsi" w:hAnsiTheme="minorHAnsi"/>
          <w:bCs/>
          <w:lang w:eastAsia="hu-HU"/>
        </w:rPr>
        <w:t>tárgyában</w:t>
      </w:r>
    </w:p>
    <w:p w14:paraId="37E9CF4D" w14:textId="77777777" w:rsidR="00CC7BE4" w:rsidRPr="008C2031" w:rsidRDefault="00CC7BE4" w:rsidP="00BD5D50">
      <w:pPr>
        <w:suppressAutoHyphens/>
        <w:jc w:val="center"/>
        <w:rPr>
          <w:rFonts w:ascii="Calibri" w:hAnsi="Calibri"/>
          <w:b/>
        </w:rPr>
      </w:pPr>
    </w:p>
    <w:p w14:paraId="1FC29FF5" w14:textId="77777777" w:rsidR="00CC7BE4" w:rsidRPr="008C2031" w:rsidRDefault="00CC7BE4" w:rsidP="00BD5D50">
      <w:pPr>
        <w:suppressAutoHyphens/>
        <w:jc w:val="center"/>
        <w:rPr>
          <w:rFonts w:ascii="Calibri" w:hAnsi="Calibri"/>
          <w:b/>
        </w:rPr>
      </w:pPr>
    </w:p>
    <w:p w14:paraId="087F2B76" w14:textId="77777777" w:rsidR="00CC7BE4" w:rsidRPr="008C2031" w:rsidRDefault="00CC7BE4" w:rsidP="00BD5D50">
      <w:pPr>
        <w:suppressAutoHyphens/>
        <w:jc w:val="center"/>
        <w:rPr>
          <w:rFonts w:ascii="Calibri" w:hAnsi="Calibri"/>
          <w:b/>
        </w:rPr>
      </w:pPr>
    </w:p>
    <w:p w14:paraId="11B2FCDA" w14:textId="77777777" w:rsidR="00340E8F" w:rsidRPr="008C2031" w:rsidRDefault="00340E8F" w:rsidP="00BD5D50">
      <w:pPr>
        <w:suppressAutoHyphens/>
        <w:jc w:val="center"/>
        <w:rPr>
          <w:rFonts w:ascii="Calibri" w:hAnsi="Calibri"/>
          <w:b/>
        </w:rPr>
      </w:pPr>
    </w:p>
    <w:p w14:paraId="1A9AE667" w14:textId="77777777" w:rsidR="00340E8F" w:rsidRPr="008C2031" w:rsidRDefault="00340E8F" w:rsidP="00BD5D50">
      <w:pPr>
        <w:suppressAutoHyphens/>
        <w:jc w:val="center"/>
        <w:rPr>
          <w:rFonts w:ascii="Calibri" w:hAnsi="Calibri"/>
          <w:b/>
        </w:rPr>
      </w:pPr>
    </w:p>
    <w:p w14:paraId="4385C187" w14:textId="77777777" w:rsidR="00340E8F" w:rsidRPr="008C2031" w:rsidRDefault="00340E8F" w:rsidP="00BD5D50">
      <w:pPr>
        <w:suppressAutoHyphens/>
        <w:jc w:val="center"/>
        <w:rPr>
          <w:rFonts w:ascii="Calibri" w:hAnsi="Calibri"/>
          <w:b/>
        </w:rPr>
      </w:pPr>
    </w:p>
    <w:p w14:paraId="7D5E3626" w14:textId="77777777" w:rsidR="00340E8F" w:rsidRPr="008C2031" w:rsidRDefault="00340E8F" w:rsidP="00BD5D50">
      <w:pPr>
        <w:suppressAutoHyphens/>
        <w:jc w:val="center"/>
        <w:rPr>
          <w:rFonts w:ascii="Calibri" w:hAnsi="Calibri"/>
          <w:b/>
        </w:rPr>
      </w:pPr>
    </w:p>
    <w:p w14:paraId="22505567" w14:textId="77777777" w:rsidR="00340E8F" w:rsidRPr="008C2031" w:rsidRDefault="00340E8F" w:rsidP="00BD5D50">
      <w:pPr>
        <w:suppressAutoHyphens/>
        <w:jc w:val="center"/>
        <w:rPr>
          <w:rFonts w:ascii="Calibri" w:hAnsi="Calibri"/>
          <w:b/>
        </w:rPr>
      </w:pPr>
    </w:p>
    <w:p w14:paraId="7EE92529" w14:textId="77777777" w:rsidR="00340E8F" w:rsidRPr="008C2031" w:rsidRDefault="00340E8F" w:rsidP="00BD5D50">
      <w:pPr>
        <w:suppressAutoHyphens/>
        <w:jc w:val="center"/>
        <w:rPr>
          <w:rFonts w:ascii="Calibri" w:hAnsi="Calibri"/>
          <w:b/>
        </w:rPr>
      </w:pPr>
    </w:p>
    <w:p w14:paraId="51438071" w14:textId="77777777" w:rsidR="00340E8F" w:rsidRPr="008C2031" w:rsidRDefault="00340E8F" w:rsidP="00BD5D50">
      <w:pPr>
        <w:suppressAutoHyphens/>
        <w:jc w:val="center"/>
        <w:rPr>
          <w:rFonts w:ascii="Calibri" w:hAnsi="Calibri"/>
          <w:b/>
        </w:rPr>
      </w:pPr>
    </w:p>
    <w:p w14:paraId="25A35448" w14:textId="77777777" w:rsidR="00340E8F" w:rsidRPr="008C2031" w:rsidRDefault="00340E8F" w:rsidP="00BD5D50">
      <w:pPr>
        <w:suppressAutoHyphens/>
        <w:jc w:val="center"/>
        <w:rPr>
          <w:rFonts w:ascii="Calibri" w:hAnsi="Calibri"/>
          <w:b/>
        </w:rPr>
      </w:pPr>
    </w:p>
    <w:p w14:paraId="05E510D9" w14:textId="77777777" w:rsidR="00340E8F" w:rsidRPr="008C2031" w:rsidRDefault="00340E8F" w:rsidP="00BD5D50">
      <w:pPr>
        <w:suppressAutoHyphens/>
        <w:jc w:val="center"/>
        <w:rPr>
          <w:rFonts w:ascii="Calibri" w:hAnsi="Calibri"/>
          <w:b/>
        </w:rPr>
      </w:pPr>
    </w:p>
    <w:p w14:paraId="3FC3FB45" w14:textId="77777777" w:rsidR="00340E8F" w:rsidRPr="008C2031" w:rsidRDefault="00340E8F" w:rsidP="00BD5D50">
      <w:pPr>
        <w:suppressAutoHyphens/>
        <w:jc w:val="center"/>
        <w:rPr>
          <w:rFonts w:ascii="Calibri" w:hAnsi="Calibri"/>
          <w:b/>
        </w:rPr>
      </w:pPr>
    </w:p>
    <w:p w14:paraId="5C8B66DF" w14:textId="77777777" w:rsidR="00340E8F" w:rsidRPr="008C2031" w:rsidRDefault="00340E8F" w:rsidP="00BD5D50">
      <w:pPr>
        <w:suppressAutoHyphens/>
        <w:jc w:val="center"/>
        <w:rPr>
          <w:rFonts w:ascii="Calibri" w:hAnsi="Calibri"/>
          <w:b/>
        </w:rPr>
      </w:pPr>
    </w:p>
    <w:p w14:paraId="6AF66CEC" w14:textId="77777777" w:rsidR="00340E8F" w:rsidRPr="008C2031" w:rsidRDefault="00340E8F" w:rsidP="00BD5D50">
      <w:pPr>
        <w:suppressAutoHyphens/>
        <w:jc w:val="center"/>
        <w:rPr>
          <w:rFonts w:ascii="Calibri" w:hAnsi="Calibri"/>
          <w:b/>
        </w:rPr>
      </w:pPr>
    </w:p>
    <w:p w14:paraId="0ABD99DE" w14:textId="77777777" w:rsidR="00340E8F" w:rsidRPr="008C2031" w:rsidRDefault="00340E8F" w:rsidP="00BD5D50">
      <w:pPr>
        <w:suppressAutoHyphens/>
        <w:jc w:val="center"/>
        <w:rPr>
          <w:rFonts w:ascii="Calibri" w:hAnsi="Calibri"/>
          <w:b/>
        </w:rPr>
      </w:pPr>
    </w:p>
    <w:p w14:paraId="26C47E24" w14:textId="77777777" w:rsidR="00340E8F" w:rsidRPr="008C2031" w:rsidRDefault="00340E8F" w:rsidP="00BD5D50">
      <w:pPr>
        <w:suppressAutoHyphens/>
        <w:jc w:val="center"/>
        <w:rPr>
          <w:rFonts w:ascii="Calibri" w:hAnsi="Calibri"/>
          <w:b/>
        </w:rPr>
      </w:pPr>
    </w:p>
    <w:p w14:paraId="5B27F029" w14:textId="77777777" w:rsidR="00340E8F" w:rsidRPr="008C2031" w:rsidRDefault="00340E8F" w:rsidP="00BD5D50">
      <w:pPr>
        <w:suppressAutoHyphens/>
        <w:jc w:val="center"/>
        <w:rPr>
          <w:rFonts w:ascii="Calibri" w:hAnsi="Calibri"/>
          <w:b/>
        </w:rPr>
      </w:pPr>
    </w:p>
    <w:p w14:paraId="263540DE" w14:textId="77777777" w:rsidR="00340E8F" w:rsidRPr="008C2031" w:rsidRDefault="00340E8F" w:rsidP="00BD5D50">
      <w:pPr>
        <w:suppressAutoHyphens/>
        <w:jc w:val="center"/>
        <w:rPr>
          <w:rFonts w:ascii="Calibri" w:hAnsi="Calibri"/>
          <w:b/>
        </w:rPr>
      </w:pPr>
    </w:p>
    <w:p w14:paraId="640654AC" w14:textId="77777777" w:rsidR="00340E8F" w:rsidRPr="008C2031" w:rsidRDefault="00340E8F" w:rsidP="00BD5D50">
      <w:pPr>
        <w:suppressAutoHyphens/>
        <w:jc w:val="center"/>
        <w:rPr>
          <w:rFonts w:ascii="Calibri" w:hAnsi="Calibri"/>
          <w:b/>
        </w:rPr>
      </w:pPr>
    </w:p>
    <w:p w14:paraId="61EB2406" w14:textId="77777777" w:rsidR="00340E8F" w:rsidRPr="008C2031" w:rsidRDefault="00340E8F" w:rsidP="00BD5D50">
      <w:pPr>
        <w:suppressAutoHyphens/>
        <w:jc w:val="center"/>
        <w:rPr>
          <w:rFonts w:ascii="Calibri" w:hAnsi="Calibri"/>
          <w:b/>
        </w:rPr>
      </w:pPr>
    </w:p>
    <w:p w14:paraId="14D1D658" w14:textId="77777777" w:rsidR="00340E8F" w:rsidRPr="008C2031" w:rsidRDefault="00340E8F" w:rsidP="00BD5D50">
      <w:pPr>
        <w:suppressAutoHyphens/>
        <w:jc w:val="center"/>
        <w:rPr>
          <w:rFonts w:ascii="Calibri" w:hAnsi="Calibri"/>
          <w:b/>
        </w:rPr>
      </w:pPr>
    </w:p>
    <w:p w14:paraId="5118B17A" w14:textId="77777777" w:rsidR="00340E8F" w:rsidRPr="008C2031" w:rsidRDefault="00340E8F" w:rsidP="00BD5D50">
      <w:pPr>
        <w:suppressAutoHyphens/>
        <w:jc w:val="center"/>
        <w:rPr>
          <w:rFonts w:ascii="Calibri" w:hAnsi="Calibri"/>
          <w:b/>
        </w:rPr>
      </w:pPr>
    </w:p>
    <w:p w14:paraId="3B5D8869" w14:textId="77777777" w:rsidR="004F5A1D" w:rsidRPr="008C2031" w:rsidRDefault="004F5A1D" w:rsidP="00BD5D50">
      <w:pPr>
        <w:suppressAutoHyphens/>
        <w:jc w:val="center"/>
        <w:rPr>
          <w:rFonts w:ascii="Calibri" w:hAnsi="Calibri"/>
          <w:b/>
          <w:sz w:val="28"/>
          <w:szCs w:val="28"/>
        </w:rPr>
      </w:pPr>
      <w:r w:rsidRPr="008C2031">
        <w:rPr>
          <w:rFonts w:ascii="Calibri" w:hAnsi="Calibri"/>
          <w:b/>
        </w:rPr>
        <w:br w:type="page"/>
      </w:r>
    </w:p>
    <w:p w14:paraId="0E46FDFD" w14:textId="77777777" w:rsidR="00CC7BE4" w:rsidRPr="008C2031" w:rsidRDefault="00CC7BE4" w:rsidP="004F5A1D">
      <w:pPr>
        <w:suppressAutoHyphens/>
        <w:jc w:val="center"/>
        <w:rPr>
          <w:rFonts w:ascii="Calibri" w:hAnsi="Calibri"/>
          <w:b/>
          <w:sz w:val="28"/>
          <w:szCs w:val="28"/>
        </w:rPr>
      </w:pPr>
      <w:r w:rsidRPr="008C2031">
        <w:rPr>
          <w:rFonts w:ascii="Calibri" w:hAnsi="Calibri"/>
          <w:b/>
          <w:sz w:val="28"/>
          <w:szCs w:val="28"/>
        </w:rPr>
        <w:lastRenderedPageBreak/>
        <w:t>Tisztelt Ajánlattevő!</w:t>
      </w:r>
    </w:p>
    <w:p w14:paraId="548A7E38" w14:textId="77777777" w:rsidR="004F5A1D" w:rsidRPr="008C2031" w:rsidRDefault="004F5A1D" w:rsidP="004F5A1D">
      <w:pPr>
        <w:suppressAutoHyphens/>
        <w:jc w:val="center"/>
        <w:rPr>
          <w:rFonts w:ascii="Calibri" w:hAnsi="Calibri"/>
          <w:b/>
          <w:sz w:val="28"/>
          <w:szCs w:val="28"/>
        </w:rPr>
      </w:pPr>
    </w:p>
    <w:p w14:paraId="601903BB" w14:textId="0374A001" w:rsidR="00CC7BE4" w:rsidRPr="008C2031" w:rsidRDefault="00993825" w:rsidP="006B5361">
      <w:pPr>
        <w:autoSpaceDE w:val="0"/>
        <w:autoSpaceDN w:val="0"/>
        <w:adjustRightInd w:val="0"/>
        <w:ind w:right="82"/>
        <w:jc w:val="both"/>
        <w:rPr>
          <w:rFonts w:asciiTheme="minorHAnsi" w:hAnsiTheme="minorHAnsi"/>
          <w:color w:val="000000"/>
        </w:rPr>
      </w:pPr>
      <w:r w:rsidRPr="008C2031">
        <w:rPr>
          <w:rFonts w:asciiTheme="minorHAnsi" w:hAnsiTheme="minorHAnsi"/>
          <w:color w:val="000000"/>
        </w:rPr>
        <w:t xml:space="preserve">A </w:t>
      </w:r>
      <w:r w:rsidR="008D211E" w:rsidRPr="008C2031">
        <w:rPr>
          <w:rFonts w:asciiTheme="minorHAnsi" w:hAnsiTheme="minorHAnsi"/>
          <w:color w:val="000000"/>
        </w:rPr>
        <w:t xml:space="preserve">Soproni Erzsébet Oktató Kórház és Rehabilitációs Intézet </w:t>
      </w:r>
      <w:r w:rsidR="00CC7BE4" w:rsidRPr="008C2031">
        <w:rPr>
          <w:rFonts w:asciiTheme="minorHAnsi" w:hAnsiTheme="minorHAnsi"/>
          <w:color w:val="000000"/>
        </w:rPr>
        <w:t xml:space="preserve">a jelen közbeszerzési eljárásban </w:t>
      </w:r>
      <w:r w:rsidR="00CA6B89" w:rsidRPr="008C2031">
        <w:rPr>
          <w:rFonts w:asciiTheme="minorHAnsi" w:hAnsiTheme="minorHAnsi"/>
          <w:color w:val="000000"/>
        </w:rPr>
        <w:br/>
      </w:r>
      <w:r w:rsidR="006B5361" w:rsidRPr="008C2031">
        <w:rPr>
          <w:rFonts w:asciiTheme="minorHAnsi" w:hAnsiTheme="minorHAnsi"/>
        </w:rPr>
        <w:t>Különféle traumatológiai implantátumok</w:t>
      </w:r>
      <w:r w:rsidR="00EC684E" w:rsidRPr="008C2031">
        <w:rPr>
          <w:rFonts w:asciiTheme="minorHAnsi" w:hAnsiTheme="minorHAnsi"/>
        </w:rPr>
        <w:t xml:space="preserve"> beszerzését </w:t>
      </w:r>
      <w:r w:rsidR="006B5361" w:rsidRPr="008C2031">
        <w:rPr>
          <w:rFonts w:asciiTheme="minorHAnsi" w:hAnsiTheme="minorHAnsi"/>
          <w:color w:val="000000"/>
        </w:rPr>
        <w:t xml:space="preserve">kívánja a felhívásban és a </w:t>
      </w:r>
      <w:r w:rsidR="00CC7BE4" w:rsidRPr="008C2031">
        <w:rPr>
          <w:rFonts w:asciiTheme="minorHAnsi" w:hAnsiTheme="minorHAnsi"/>
          <w:color w:val="000000"/>
        </w:rPr>
        <w:t>dokumentációban részletezettek szerint megvalósítani.</w:t>
      </w:r>
    </w:p>
    <w:p w14:paraId="3AB11186" w14:textId="77777777" w:rsidR="00CC7BE4" w:rsidRPr="008C2031" w:rsidRDefault="00CC7BE4" w:rsidP="00BD5D50">
      <w:pPr>
        <w:widowControl w:val="0"/>
        <w:suppressAutoHyphens/>
        <w:jc w:val="both"/>
        <w:rPr>
          <w:rFonts w:ascii="Calibri" w:hAnsi="Calibri"/>
          <w:color w:val="000000"/>
        </w:rPr>
      </w:pPr>
    </w:p>
    <w:p w14:paraId="35FA0D6F" w14:textId="77777777" w:rsidR="00CC7BE4" w:rsidRPr="008C2031" w:rsidRDefault="00CC7BE4" w:rsidP="00BD5D50">
      <w:pPr>
        <w:widowControl w:val="0"/>
        <w:suppressAutoHyphens/>
        <w:jc w:val="both"/>
        <w:rPr>
          <w:rFonts w:ascii="Calibri" w:hAnsi="Calibri"/>
        </w:rPr>
      </w:pPr>
      <w:r w:rsidRPr="008C2031">
        <w:rPr>
          <w:rFonts w:ascii="Calibri" w:hAnsi="Calibri"/>
        </w:rPr>
        <w:t>Az ajánlat kidolgozásának alapját a felhívás és a dokumentáció együttesen képezik, amelyek kiegészülnek a közbeszerzésekről szóló 20</w:t>
      </w:r>
      <w:r w:rsidR="000F69E9" w:rsidRPr="008C2031">
        <w:rPr>
          <w:rFonts w:ascii="Calibri" w:hAnsi="Calibri"/>
        </w:rPr>
        <w:t>1</w:t>
      </w:r>
      <w:r w:rsidR="00E54C96" w:rsidRPr="008C2031">
        <w:rPr>
          <w:rFonts w:ascii="Calibri" w:hAnsi="Calibri"/>
        </w:rPr>
        <w:t>5</w:t>
      </w:r>
      <w:r w:rsidRPr="008C2031">
        <w:rPr>
          <w:rFonts w:ascii="Calibri" w:hAnsi="Calibri"/>
        </w:rPr>
        <w:t xml:space="preserve">. évi </w:t>
      </w:r>
      <w:r w:rsidR="00E54C96" w:rsidRPr="008C2031">
        <w:rPr>
          <w:rFonts w:ascii="Calibri" w:hAnsi="Calibri"/>
        </w:rPr>
        <w:t>CXLIII</w:t>
      </w:r>
      <w:r w:rsidRPr="008C2031">
        <w:rPr>
          <w:rFonts w:ascii="Calibri" w:hAnsi="Calibri"/>
        </w:rPr>
        <w:t>. törvén</w:t>
      </w:r>
      <w:r w:rsidR="00803435" w:rsidRPr="008C2031">
        <w:rPr>
          <w:rFonts w:ascii="Calibri" w:hAnsi="Calibri"/>
        </w:rPr>
        <w:t>n</w:t>
      </w:r>
      <w:r w:rsidRPr="008C2031">
        <w:rPr>
          <w:rFonts w:ascii="Calibri" w:hAnsi="Calibri"/>
        </w:rPr>
        <w:t>y</w:t>
      </w:r>
      <w:r w:rsidR="00803435" w:rsidRPr="008C2031">
        <w:rPr>
          <w:rFonts w:ascii="Calibri" w:hAnsi="Calibri"/>
        </w:rPr>
        <w:t>el</w:t>
      </w:r>
      <w:r w:rsidRPr="008C2031">
        <w:rPr>
          <w:rFonts w:ascii="Calibri" w:hAnsi="Calibri"/>
        </w:rPr>
        <w:t xml:space="preserve"> (a továbbiakban: Kbt.)</w:t>
      </w:r>
      <w:r w:rsidR="00803435" w:rsidRPr="008C2031">
        <w:rPr>
          <w:rFonts w:ascii="Calibri" w:hAnsi="Calibri"/>
        </w:rPr>
        <w:t>. Eljárás típusa: Kbt.</w:t>
      </w:r>
      <w:r w:rsidRPr="008C2031">
        <w:rPr>
          <w:rFonts w:ascii="Calibri" w:hAnsi="Calibri"/>
        </w:rPr>
        <w:t xml:space="preserve"> </w:t>
      </w:r>
      <w:r w:rsidR="007B591E" w:rsidRPr="008C2031">
        <w:rPr>
          <w:rFonts w:ascii="Calibri" w:hAnsi="Calibri"/>
        </w:rPr>
        <w:t>11</w:t>
      </w:r>
      <w:r w:rsidR="00803435" w:rsidRPr="008C2031">
        <w:rPr>
          <w:rFonts w:ascii="Calibri" w:hAnsi="Calibri"/>
        </w:rPr>
        <w:t>3</w:t>
      </w:r>
      <w:r w:rsidR="009A0C88" w:rsidRPr="008C2031">
        <w:rPr>
          <w:rFonts w:ascii="Calibri" w:hAnsi="Calibri"/>
          <w:iCs/>
        </w:rPr>
        <w:t>.</w:t>
      </w:r>
      <w:r w:rsidRPr="008C2031">
        <w:rPr>
          <w:rFonts w:ascii="Calibri" w:hAnsi="Calibri"/>
          <w:iCs/>
        </w:rPr>
        <w:t xml:space="preserve"> §</w:t>
      </w:r>
      <w:r w:rsidR="00803435" w:rsidRPr="008C2031">
        <w:rPr>
          <w:rFonts w:ascii="Calibri" w:hAnsi="Calibri"/>
          <w:iCs/>
        </w:rPr>
        <w:t xml:space="preserve"> (1) </w:t>
      </w:r>
      <w:proofErr w:type="spellStart"/>
      <w:r w:rsidR="00803435" w:rsidRPr="008C2031">
        <w:rPr>
          <w:rFonts w:ascii="Calibri" w:hAnsi="Calibri"/>
          <w:iCs/>
        </w:rPr>
        <w:t>bek</w:t>
      </w:r>
      <w:proofErr w:type="spellEnd"/>
      <w:r w:rsidR="00803435" w:rsidRPr="008C2031">
        <w:rPr>
          <w:rFonts w:ascii="Calibri" w:hAnsi="Calibri"/>
          <w:iCs/>
        </w:rPr>
        <w:t>. szerinti nyílt eljárás, nemzeti rezsim</w:t>
      </w:r>
      <w:r w:rsidRPr="008C2031">
        <w:rPr>
          <w:rFonts w:ascii="Calibri" w:hAnsi="Calibri"/>
        </w:rPr>
        <w:t xml:space="preserve">. </w:t>
      </w:r>
    </w:p>
    <w:p w14:paraId="54E2274D" w14:textId="77777777" w:rsidR="00CC7BE4" w:rsidRPr="008C2031" w:rsidRDefault="00CC7BE4" w:rsidP="00BD5D50">
      <w:pPr>
        <w:widowControl w:val="0"/>
        <w:suppressAutoHyphens/>
        <w:jc w:val="both"/>
        <w:rPr>
          <w:rFonts w:ascii="Calibri" w:hAnsi="Calibri"/>
        </w:rPr>
      </w:pPr>
    </w:p>
    <w:p w14:paraId="030A95DC" w14:textId="77777777" w:rsidR="00CC7BE4" w:rsidRPr="008C2031" w:rsidRDefault="00CC7BE4" w:rsidP="00BD5D50">
      <w:pPr>
        <w:suppressAutoHyphens/>
        <w:jc w:val="both"/>
        <w:rPr>
          <w:rFonts w:ascii="Calibri" w:hAnsi="Calibri"/>
          <w:bCs/>
        </w:rPr>
      </w:pPr>
      <w:r w:rsidRPr="008C2031">
        <w:rPr>
          <w:rFonts w:ascii="Calibri" w:hAnsi="Calibri"/>
        </w:rPr>
        <w:t xml:space="preserve">Az ajánlat elkészítéséhez Ajánlatkérő dokumentációt állított össze, amely utal azon igazolásokra illetőleg nyilatkozatokra, amelyeket az ajánlatnak tartalmaznia kell. </w:t>
      </w:r>
      <w:r w:rsidRPr="008C2031">
        <w:rPr>
          <w:rFonts w:ascii="Calibri" w:hAnsi="Calibri"/>
          <w:bCs/>
        </w:rPr>
        <w:t>A dokumentációban található – mellékletként megjelölt – formanyilatkozatokat cégszerűen aláírva kell az ajánlathoz csatolni.</w:t>
      </w:r>
    </w:p>
    <w:p w14:paraId="4823C714" w14:textId="77777777" w:rsidR="00CC7BE4" w:rsidRPr="008C2031" w:rsidRDefault="00CC7BE4" w:rsidP="00BD5D50">
      <w:pPr>
        <w:widowControl w:val="0"/>
        <w:suppressAutoHyphens/>
        <w:jc w:val="both"/>
        <w:rPr>
          <w:rFonts w:ascii="Calibri" w:hAnsi="Calibri"/>
        </w:rPr>
      </w:pPr>
    </w:p>
    <w:p w14:paraId="1F991FEA" w14:textId="77777777" w:rsidR="00CC7BE4" w:rsidRPr="008C2031" w:rsidRDefault="00CC7BE4" w:rsidP="00BD5D50">
      <w:pPr>
        <w:widowControl w:val="0"/>
        <w:suppressAutoHyphens/>
        <w:jc w:val="both"/>
        <w:rPr>
          <w:rFonts w:ascii="Calibri" w:hAnsi="Calibri"/>
        </w:rPr>
      </w:pPr>
      <w:r w:rsidRPr="008C2031">
        <w:rPr>
          <w:rFonts w:ascii="Calibri" w:hAnsi="Calibri"/>
        </w:rPr>
        <w:t xml:space="preserve">A dokumentáció nem mindenben ismétli meg a felhívásban foglaltakat, azt kiegészíti, így a dokumentáció a felhívással együtt kezelendő. </w:t>
      </w:r>
    </w:p>
    <w:p w14:paraId="506A0FBA" w14:textId="77777777" w:rsidR="00CC7BE4" w:rsidRPr="008C2031" w:rsidRDefault="00CC7BE4" w:rsidP="00BD5D50">
      <w:pPr>
        <w:suppressAutoHyphens/>
        <w:jc w:val="both"/>
        <w:rPr>
          <w:rFonts w:ascii="Calibri" w:hAnsi="Calibri"/>
        </w:rPr>
      </w:pPr>
    </w:p>
    <w:p w14:paraId="0FEA237F" w14:textId="77777777" w:rsidR="00CC7BE4" w:rsidRPr="008C2031" w:rsidRDefault="00CC7BE4" w:rsidP="00BD5D50">
      <w:pPr>
        <w:suppressAutoHyphens/>
        <w:jc w:val="both"/>
        <w:rPr>
          <w:rFonts w:ascii="Calibri" w:hAnsi="Calibri"/>
        </w:rPr>
      </w:pPr>
      <w:r w:rsidRPr="008C2031">
        <w:rPr>
          <w:rFonts w:ascii="Calibri" w:hAnsi="Calibri"/>
        </w:rPr>
        <w:t>A dokumentáció közreadásával az a célunk, hogy segítséget nyújtsunk ajánlatának a Kbt. előírásainak és elvárásainknak megfelelő, minden egyes követelményt teljesítő összeállításához. A dokumentáció elkészítésének általunk nem titkolt célja többek között az is: szeretnénk elérni, hogy a felhívásra minél több érvényes ajánlatot kapjunk.</w:t>
      </w:r>
    </w:p>
    <w:p w14:paraId="24607935" w14:textId="77777777" w:rsidR="00CC7BE4" w:rsidRPr="008C2031" w:rsidRDefault="00CC7BE4" w:rsidP="00BD5D50">
      <w:pPr>
        <w:suppressAutoHyphens/>
        <w:jc w:val="both"/>
        <w:rPr>
          <w:rFonts w:ascii="Calibri" w:hAnsi="Calibri"/>
        </w:rPr>
      </w:pPr>
    </w:p>
    <w:p w14:paraId="2416B754" w14:textId="77777777" w:rsidR="00CC7BE4" w:rsidRPr="008C2031" w:rsidRDefault="00CC7BE4" w:rsidP="00BD5D50">
      <w:pPr>
        <w:suppressAutoHyphens/>
        <w:jc w:val="both"/>
        <w:rPr>
          <w:rFonts w:ascii="Calibri" w:hAnsi="Calibri"/>
        </w:rPr>
      </w:pPr>
      <w:r w:rsidRPr="008C2031">
        <w:rPr>
          <w:rFonts w:ascii="Calibri" w:hAnsi="Calibri"/>
        </w:rPr>
        <w:t xml:space="preserve">Előzőekre tekintettel a dokumentáció kizárólag az ajánlat összeállításához elengedhetetlenül szükséges információkat, </w:t>
      </w:r>
      <w:r w:rsidR="00163ADD" w:rsidRPr="008C2031">
        <w:rPr>
          <w:rFonts w:ascii="Calibri" w:hAnsi="Calibri"/>
        </w:rPr>
        <w:t>nyilatkozat mintákat</w:t>
      </w:r>
      <w:r w:rsidRPr="008C2031">
        <w:rPr>
          <w:rFonts w:ascii="Calibri" w:hAnsi="Calibri"/>
        </w:rPr>
        <w:t xml:space="preserve">, igazolásokat és egyéb dokumentumokat (továbbiakban: dokumentumok) tartalmazza, a jegyzékben meghatározott sorrendben. A kért, </w:t>
      </w:r>
      <w:r w:rsidR="00732612" w:rsidRPr="008C2031">
        <w:rPr>
          <w:rFonts w:ascii="Calibri" w:hAnsi="Calibri"/>
        </w:rPr>
        <w:t>é</w:t>
      </w:r>
      <w:r w:rsidRPr="008C2031">
        <w:rPr>
          <w:rFonts w:ascii="Calibri" w:hAnsi="Calibri"/>
        </w:rPr>
        <w:t xml:space="preserve">s a jegyzékben megadott sorrendet kérjük, hogy ajánlatának összeállításakor is szíveskedjék betartani oly módon, hogy először a saját (ajánlattevő), majd esetleges alvállalkozói, azt követően pedig az </w:t>
      </w:r>
      <w:r w:rsidR="00F3684C" w:rsidRPr="008C2031">
        <w:rPr>
          <w:rFonts w:ascii="Calibri" w:hAnsi="Calibri"/>
        </w:rPr>
        <w:t xml:space="preserve">alkalmasságot igazoló egyéb szervezetre </w:t>
      </w:r>
      <w:r w:rsidRPr="008C2031">
        <w:rPr>
          <w:rFonts w:ascii="Calibri" w:hAnsi="Calibri"/>
        </w:rPr>
        <w:t>vonatkozó dokumentumait (nyilatkozat, igazolás, stb.) helyezi el. Amikor ajánlatát teljes körűen összeállította, kérjük az egyes lapokat (a csatolt dokumentumokkal együtt) folyamatosan növekvő sorszámmal ellátni szíveskedjék.</w:t>
      </w:r>
    </w:p>
    <w:p w14:paraId="1683D986" w14:textId="77777777" w:rsidR="004F5A1D" w:rsidRPr="008C2031" w:rsidRDefault="004F5A1D" w:rsidP="00BD5D50">
      <w:pPr>
        <w:suppressAutoHyphens/>
        <w:jc w:val="both"/>
        <w:rPr>
          <w:rFonts w:ascii="Calibri" w:hAnsi="Calibri"/>
        </w:rPr>
      </w:pPr>
    </w:p>
    <w:p w14:paraId="5B3CB282" w14:textId="77777777" w:rsidR="00CC7BE4" w:rsidRPr="008C2031" w:rsidRDefault="00CC7BE4" w:rsidP="00BD5D50">
      <w:pPr>
        <w:suppressAutoHyphens/>
        <w:jc w:val="both"/>
        <w:rPr>
          <w:rFonts w:ascii="Calibri" w:hAnsi="Calibri"/>
        </w:rPr>
      </w:pPr>
      <w:r w:rsidRPr="008C2031">
        <w:rPr>
          <w:rFonts w:ascii="Calibri" w:hAnsi="Calibri"/>
        </w:rPr>
        <w:t>Kéréseink teljesítése mindkettőnk számára hasznos, hiszen:</w:t>
      </w:r>
    </w:p>
    <w:p w14:paraId="42991458" w14:textId="77777777" w:rsidR="00CC7BE4" w:rsidRPr="008C2031" w:rsidRDefault="00CC7BE4" w:rsidP="00BD5D50">
      <w:pPr>
        <w:suppressAutoHyphens/>
        <w:jc w:val="both"/>
        <w:rPr>
          <w:rFonts w:ascii="Calibri" w:hAnsi="Calibri"/>
        </w:rPr>
      </w:pPr>
    </w:p>
    <w:p w14:paraId="05AE5C1F" w14:textId="77777777" w:rsidR="00CC7BE4" w:rsidRPr="008C2031" w:rsidRDefault="00CC7BE4" w:rsidP="00BD5D50">
      <w:pPr>
        <w:numPr>
          <w:ilvl w:val="0"/>
          <w:numId w:val="4"/>
        </w:numPr>
        <w:tabs>
          <w:tab w:val="left" w:pos="360"/>
        </w:tabs>
        <w:suppressAutoHyphens/>
        <w:jc w:val="both"/>
        <w:rPr>
          <w:rFonts w:ascii="Calibri" w:hAnsi="Calibri"/>
        </w:rPr>
      </w:pPr>
      <w:r w:rsidRPr="008C2031">
        <w:rPr>
          <w:rFonts w:ascii="Calibri" w:hAnsi="Calibri"/>
        </w:rPr>
        <w:t xml:space="preserve">Önnek, mint ajánlattevőnek megkönnyíti összeállított ajánlatának benyújtás előtti ellenőrzését abból a szempontból, hogy az valóban tartalmazza-e a Kbt.-ben, a felhívásban, és </w:t>
      </w:r>
      <w:proofErr w:type="gramStart"/>
      <w:r w:rsidRPr="008C2031">
        <w:rPr>
          <w:rFonts w:ascii="Calibri" w:hAnsi="Calibri"/>
        </w:rPr>
        <w:t>a</w:t>
      </w:r>
      <w:proofErr w:type="gramEnd"/>
      <w:r w:rsidRPr="008C2031">
        <w:rPr>
          <w:rFonts w:ascii="Calibri" w:hAnsi="Calibri"/>
        </w:rPr>
        <w:t xml:space="preserve"> dokumentációban előírt dokumentumokat;</w:t>
      </w:r>
    </w:p>
    <w:p w14:paraId="0D10D72C" w14:textId="77777777" w:rsidR="00CC7BE4" w:rsidRPr="008C2031" w:rsidRDefault="00CC7BE4" w:rsidP="00BD5D50">
      <w:pPr>
        <w:tabs>
          <w:tab w:val="left" w:pos="360"/>
        </w:tabs>
        <w:suppressAutoHyphens/>
        <w:jc w:val="both"/>
        <w:rPr>
          <w:rFonts w:ascii="Calibri" w:hAnsi="Calibri"/>
        </w:rPr>
      </w:pPr>
    </w:p>
    <w:p w14:paraId="5A1B7884" w14:textId="77777777" w:rsidR="00CC7BE4" w:rsidRPr="008C2031" w:rsidRDefault="00CC7BE4" w:rsidP="00BD5D50">
      <w:pPr>
        <w:numPr>
          <w:ilvl w:val="0"/>
          <w:numId w:val="4"/>
        </w:numPr>
        <w:tabs>
          <w:tab w:val="left" w:pos="360"/>
        </w:tabs>
        <w:suppressAutoHyphens/>
        <w:jc w:val="both"/>
        <w:rPr>
          <w:rFonts w:ascii="Calibri" w:hAnsi="Calibri"/>
        </w:rPr>
      </w:pPr>
      <w:r w:rsidRPr="008C2031">
        <w:rPr>
          <w:rFonts w:ascii="Calibri" w:hAnsi="Calibri"/>
        </w:rPr>
        <w:t>Nekünk, mint ajánlatkérőnek pedig nagymértékben segítséget nyújt ez által ajánlata – bontáskori, és azt követő – alaki, formai- és tartalmi szempontok szerinti felülvizsgálatánál, tehát végső fokon a felhívásban, illetőleg a dokumentációban meghatározott feltételeknek való megfelelésének meghatározásához.</w:t>
      </w:r>
    </w:p>
    <w:p w14:paraId="6AEB4F5F" w14:textId="77777777" w:rsidR="00CC7BE4" w:rsidRPr="008C2031" w:rsidRDefault="00CC7BE4" w:rsidP="00BD5D50">
      <w:pPr>
        <w:suppressAutoHyphens/>
        <w:jc w:val="both"/>
        <w:rPr>
          <w:rFonts w:ascii="Calibri" w:hAnsi="Calibri"/>
        </w:rPr>
      </w:pPr>
    </w:p>
    <w:p w14:paraId="6050CD2C" w14:textId="77777777" w:rsidR="00CC7BE4" w:rsidRPr="008C2031" w:rsidRDefault="00CC7BE4" w:rsidP="00BD5D50">
      <w:pPr>
        <w:suppressAutoHyphens/>
        <w:jc w:val="both"/>
        <w:rPr>
          <w:rFonts w:ascii="Calibri" w:hAnsi="Calibri"/>
        </w:rPr>
      </w:pPr>
      <w:r w:rsidRPr="008C2031">
        <w:rPr>
          <w:rFonts w:ascii="Calibri" w:hAnsi="Calibri"/>
        </w:rPr>
        <w:t>Kérjük, hogy ajánlata összeállítását megelőzően figyelmesen tanulmányozza át a dokumentációban leírtakat.</w:t>
      </w:r>
    </w:p>
    <w:p w14:paraId="16DBECED" w14:textId="77777777" w:rsidR="00CC7BE4" w:rsidRPr="008C2031" w:rsidRDefault="00CC7BE4" w:rsidP="00BD5D50">
      <w:pPr>
        <w:suppressAutoHyphens/>
        <w:jc w:val="both"/>
        <w:rPr>
          <w:rFonts w:ascii="Calibri" w:hAnsi="Calibri"/>
        </w:rPr>
      </w:pPr>
      <w:r w:rsidRPr="008C2031">
        <w:rPr>
          <w:rFonts w:ascii="Calibri" w:hAnsi="Calibri"/>
        </w:rPr>
        <w:t xml:space="preserve">Szeretnénk </w:t>
      </w:r>
      <w:bookmarkStart w:id="0" w:name="OLE_LINK13"/>
      <w:r w:rsidRPr="008C2031">
        <w:rPr>
          <w:rFonts w:ascii="Calibri" w:hAnsi="Calibri"/>
        </w:rPr>
        <w:t xml:space="preserve">arra is felhívni szíves figyelmüket, hogy </w:t>
      </w:r>
      <w:bookmarkStart w:id="1" w:name="OLE_LINK25"/>
      <w:r w:rsidRPr="008C2031">
        <w:rPr>
          <w:rFonts w:ascii="Calibri" w:hAnsi="Calibri"/>
        </w:rPr>
        <w:t xml:space="preserve">– miután a Kbt. szerint a szabályosan lezárt dokumentációkat 5 évig sértetlenül meg kell őrizni – a dokumentációban elhelyezett </w:t>
      </w:r>
      <w:r w:rsidRPr="008C2031">
        <w:rPr>
          <w:rFonts w:ascii="Calibri" w:hAnsi="Calibri"/>
        </w:rPr>
        <w:lastRenderedPageBreak/>
        <w:t>dokumentumok eredeti példányát visszaadni nem áll módunkban, továbbá ugyanezen okból a dokumentációhoz külön csatolt dokumentumokat sem áll módunkban elfogadni.</w:t>
      </w:r>
      <w:bookmarkEnd w:id="1"/>
      <w:r w:rsidRPr="008C2031">
        <w:rPr>
          <w:rFonts w:ascii="Calibri" w:hAnsi="Calibri"/>
        </w:rPr>
        <w:t xml:space="preserve"> </w:t>
      </w:r>
    </w:p>
    <w:p w14:paraId="0E1CEEB5" w14:textId="77777777" w:rsidR="00CC7BE4" w:rsidRPr="008C2031" w:rsidRDefault="00CC7BE4" w:rsidP="00BD5D50">
      <w:pPr>
        <w:suppressAutoHyphens/>
        <w:jc w:val="both"/>
        <w:rPr>
          <w:rFonts w:ascii="Calibri" w:hAnsi="Calibri"/>
          <w:b/>
        </w:rPr>
      </w:pPr>
    </w:p>
    <w:bookmarkEnd w:id="0"/>
    <w:p w14:paraId="06FE487C" w14:textId="77777777" w:rsidR="00CC7BE4" w:rsidRPr="008C2031" w:rsidRDefault="00CC7BE4" w:rsidP="00BD5D50">
      <w:pPr>
        <w:suppressAutoHyphens/>
        <w:jc w:val="both"/>
        <w:rPr>
          <w:rFonts w:ascii="Calibri" w:hAnsi="Calibri"/>
        </w:rPr>
      </w:pPr>
      <w:r w:rsidRPr="008C2031">
        <w:rPr>
          <w:rFonts w:ascii="Calibri" w:hAnsi="Calibri"/>
        </w:rPr>
        <w:t>Bízunk abban, hogy a Kbt., a felhívás és a dokumentáció együttesen elegendő útmutatást nyújt érvényes ajánlatának összeállításához és benyújtásához.</w:t>
      </w:r>
    </w:p>
    <w:p w14:paraId="642F6F66" w14:textId="77777777" w:rsidR="00CC7BE4" w:rsidRPr="008C2031" w:rsidRDefault="00CC7BE4" w:rsidP="00BD5D50">
      <w:pPr>
        <w:tabs>
          <w:tab w:val="left" w:pos="360"/>
        </w:tabs>
        <w:suppressAutoHyphens/>
        <w:jc w:val="both"/>
        <w:rPr>
          <w:rFonts w:ascii="Calibri" w:hAnsi="Calibri"/>
        </w:rPr>
      </w:pPr>
    </w:p>
    <w:p w14:paraId="0AD1784C" w14:textId="77777777" w:rsidR="00CC7BE4" w:rsidRPr="008C2031" w:rsidRDefault="00CC7BE4" w:rsidP="00BD5D50">
      <w:pPr>
        <w:tabs>
          <w:tab w:val="left" w:pos="360"/>
        </w:tabs>
        <w:suppressAutoHyphens/>
        <w:rPr>
          <w:rFonts w:ascii="Calibri" w:hAnsi="Calibri"/>
        </w:rPr>
      </w:pPr>
    </w:p>
    <w:p w14:paraId="21009FBA" w14:textId="77777777" w:rsidR="00CC7BE4" w:rsidRPr="008C2031" w:rsidRDefault="00CC7BE4" w:rsidP="00BD5D50">
      <w:pPr>
        <w:tabs>
          <w:tab w:val="left" w:pos="360"/>
        </w:tabs>
        <w:suppressAutoHyphens/>
        <w:rPr>
          <w:rFonts w:ascii="Calibri" w:hAnsi="Calibri"/>
        </w:rPr>
      </w:pPr>
    </w:p>
    <w:p w14:paraId="2FFC6B2D" w14:textId="2C2AE7C8" w:rsidR="00CC7BE4" w:rsidRPr="008C2031" w:rsidRDefault="00736F94" w:rsidP="00BD5D50">
      <w:pPr>
        <w:tabs>
          <w:tab w:val="left" w:pos="360"/>
        </w:tabs>
        <w:suppressAutoHyphens/>
        <w:rPr>
          <w:rFonts w:ascii="Calibri" w:hAnsi="Calibri"/>
        </w:rPr>
      </w:pPr>
      <w:r w:rsidRPr="008C2031">
        <w:rPr>
          <w:rFonts w:ascii="Calibri" w:hAnsi="Calibri"/>
        </w:rPr>
        <w:t>Sopro</w:t>
      </w:r>
      <w:r w:rsidR="007648A1" w:rsidRPr="008C2031">
        <w:rPr>
          <w:rFonts w:ascii="Calibri" w:hAnsi="Calibri"/>
        </w:rPr>
        <w:t>n,</w:t>
      </w:r>
      <w:r w:rsidRPr="008C2031">
        <w:rPr>
          <w:rFonts w:ascii="Calibri" w:hAnsi="Calibri"/>
        </w:rPr>
        <w:t xml:space="preserve"> </w:t>
      </w:r>
      <w:r w:rsidR="00B8008A" w:rsidRPr="008C2031">
        <w:rPr>
          <w:rFonts w:ascii="Calibri" w:hAnsi="Calibri"/>
        </w:rPr>
        <w:t>201</w:t>
      </w:r>
      <w:r w:rsidR="00B824F7">
        <w:rPr>
          <w:rFonts w:ascii="Calibri" w:hAnsi="Calibri"/>
        </w:rPr>
        <w:t>8</w:t>
      </w:r>
      <w:r w:rsidR="00E54C96" w:rsidRPr="008C2031">
        <w:rPr>
          <w:rFonts w:ascii="Calibri" w:hAnsi="Calibri"/>
        </w:rPr>
        <w:t>.</w:t>
      </w:r>
    </w:p>
    <w:p w14:paraId="01A87791" w14:textId="77777777" w:rsidR="007A5EF7" w:rsidRPr="008C2031" w:rsidRDefault="007A5EF7" w:rsidP="00BD5D50">
      <w:pPr>
        <w:tabs>
          <w:tab w:val="left" w:pos="360"/>
        </w:tabs>
        <w:suppressAutoHyphens/>
        <w:rPr>
          <w:rFonts w:ascii="Calibri" w:hAnsi="Calibri"/>
          <w:shd w:val="clear" w:color="auto" w:fill="FFFF00"/>
        </w:rPr>
      </w:pPr>
    </w:p>
    <w:p w14:paraId="36FF9D77" w14:textId="77777777" w:rsidR="00CC7BE4" w:rsidRPr="008C2031" w:rsidRDefault="00CC7BE4" w:rsidP="00BD5D50">
      <w:pPr>
        <w:suppressAutoHyphens/>
        <w:rPr>
          <w:rFonts w:ascii="Calibri" w:hAnsi="Calibri"/>
        </w:rPr>
      </w:pPr>
    </w:p>
    <w:p w14:paraId="0748A305" w14:textId="77777777" w:rsidR="00CC7BE4" w:rsidRPr="008C2031" w:rsidRDefault="00CC7BE4" w:rsidP="00BD5D50">
      <w:pPr>
        <w:suppressAutoHyphens/>
        <w:rPr>
          <w:rFonts w:ascii="Calibri" w:hAnsi="Calibri"/>
        </w:rPr>
      </w:pPr>
    </w:p>
    <w:p w14:paraId="08A2AC05" w14:textId="77777777" w:rsidR="00CC7BE4" w:rsidRPr="008C2031" w:rsidRDefault="00CC7BE4" w:rsidP="00BD5D50">
      <w:pPr>
        <w:suppressAutoHyphens/>
        <w:rPr>
          <w:rFonts w:ascii="Calibri" w:hAnsi="Calibri"/>
        </w:rPr>
      </w:pPr>
    </w:p>
    <w:p w14:paraId="63ADEDF1" w14:textId="77777777" w:rsidR="00CC7BE4" w:rsidRPr="008C2031" w:rsidRDefault="00CC7BE4" w:rsidP="00BD5D50">
      <w:pPr>
        <w:tabs>
          <w:tab w:val="left" w:pos="2880"/>
        </w:tabs>
        <w:suppressAutoHyphens/>
        <w:rPr>
          <w:rFonts w:ascii="Calibri" w:hAnsi="Calibri"/>
        </w:rPr>
      </w:pPr>
      <w:r w:rsidRPr="008C2031">
        <w:rPr>
          <w:rFonts w:ascii="Calibri" w:hAnsi="Calibri"/>
        </w:rPr>
        <w:t>Tisztelettel:</w:t>
      </w:r>
    </w:p>
    <w:p w14:paraId="228E243F" w14:textId="77777777" w:rsidR="00A40BE9" w:rsidRPr="008C2031" w:rsidRDefault="00A40BE9" w:rsidP="00A40BE9">
      <w:pPr>
        <w:pStyle w:val="ColorfulList-Accent11"/>
        <w:spacing w:after="0" w:line="240" w:lineRule="auto"/>
        <w:ind w:left="-218"/>
        <w:contextualSpacing/>
        <w:jc w:val="both"/>
        <w:rPr>
          <w:rFonts w:ascii="Calibri" w:hAnsi="Calibri"/>
          <w:noProof/>
          <w:szCs w:val="24"/>
          <w:lang w:eastAsia="hu-HU"/>
        </w:rPr>
      </w:pPr>
    </w:p>
    <w:p w14:paraId="42115BBB" w14:textId="77777777" w:rsidR="00A40BE9" w:rsidRPr="008C2031" w:rsidRDefault="00A40BE9" w:rsidP="00A40BE9">
      <w:pPr>
        <w:pStyle w:val="ColorfulList-Accent11"/>
        <w:spacing w:after="0" w:line="240" w:lineRule="auto"/>
        <w:ind w:left="-218"/>
        <w:contextualSpacing/>
        <w:jc w:val="both"/>
        <w:rPr>
          <w:rFonts w:ascii="Calibri" w:hAnsi="Calibri"/>
          <w:noProof/>
          <w:szCs w:val="24"/>
          <w:lang w:eastAsia="hu-HU"/>
        </w:rPr>
      </w:pPr>
    </w:p>
    <w:p w14:paraId="2EF8DC6B" w14:textId="77777777" w:rsidR="00A40BE9" w:rsidRPr="008C2031" w:rsidRDefault="00A40BE9" w:rsidP="00A40BE9">
      <w:pPr>
        <w:pStyle w:val="ColorfulList-Accent11"/>
        <w:spacing w:after="0" w:line="240" w:lineRule="auto"/>
        <w:ind w:left="-218"/>
        <w:contextualSpacing/>
        <w:jc w:val="both"/>
        <w:rPr>
          <w:rFonts w:ascii="Calibri" w:hAnsi="Calibri"/>
          <w:noProof/>
          <w:szCs w:val="24"/>
          <w:lang w:eastAsia="hu-HU"/>
        </w:rPr>
      </w:pPr>
    </w:p>
    <w:p w14:paraId="1C2CB34A" w14:textId="77777777" w:rsidR="00A40BE9" w:rsidRPr="008C2031" w:rsidRDefault="00A40BE9" w:rsidP="00A40BE9">
      <w:pPr>
        <w:pStyle w:val="ColorfulList-Accent11"/>
        <w:spacing w:after="0" w:line="240" w:lineRule="auto"/>
        <w:ind w:left="-218"/>
        <w:contextualSpacing/>
        <w:jc w:val="both"/>
        <w:rPr>
          <w:rFonts w:ascii="Calibri" w:hAnsi="Calibri"/>
          <w:szCs w:val="24"/>
        </w:rPr>
      </w:pPr>
    </w:p>
    <w:p w14:paraId="79E6DD1E" w14:textId="77777777" w:rsidR="007215C6" w:rsidRPr="008C2031" w:rsidRDefault="00736F94" w:rsidP="007215C6">
      <w:pPr>
        <w:tabs>
          <w:tab w:val="center" w:pos="6840"/>
        </w:tabs>
        <w:suppressAutoHyphens/>
        <w:jc w:val="center"/>
        <w:rPr>
          <w:rFonts w:ascii="Calibri" w:hAnsi="Calibri"/>
          <w:color w:val="000000"/>
        </w:rPr>
      </w:pPr>
      <w:r w:rsidRPr="008C2031">
        <w:rPr>
          <w:rFonts w:ascii="Calibri" w:hAnsi="Calibri"/>
          <w:color w:val="000000"/>
        </w:rPr>
        <w:tab/>
        <w:t>Soproni Erzsébet Oktató Kórház és Rehabilitációs Intézet</w:t>
      </w:r>
    </w:p>
    <w:p w14:paraId="28BDD3CB" w14:textId="77777777" w:rsidR="00CC7BE4" w:rsidRPr="008C2031" w:rsidRDefault="00CC7BE4" w:rsidP="00BD5D50">
      <w:pPr>
        <w:tabs>
          <w:tab w:val="left" w:pos="2880"/>
        </w:tabs>
        <w:suppressAutoHyphens/>
        <w:rPr>
          <w:rFonts w:ascii="Calibri" w:hAnsi="Calibri"/>
        </w:rPr>
      </w:pPr>
    </w:p>
    <w:p w14:paraId="1572CB05" w14:textId="77777777" w:rsidR="00CC7BE4" w:rsidRPr="008C2031" w:rsidRDefault="00CC7BE4" w:rsidP="00BD5D50">
      <w:pPr>
        <w:tabs>
          <w:tab w:val="left" w:pos="2880"/>
        </w:tabs>
        <w:suppressAutoHyphens/>
        <w:rPr>
          <w:rFonts w:ascii="Calibri" w:hAnsi="Calibri"/>
        </w:rPr>
      </w:pPr>
    </w:p>
    <w:p w14:paraId="6FE34219" w14:textId="77777777" w:rsidR="00CC7BE4" w:rsidRPr="008C2031" w:rsidRDefault="00CC7BE4" w:rsidP="00BD5D50">
      <w:pPr>
        <w:tabs>
          <w:tab w:val="left" w:pos="2880"/>
        </w:tabs>
        <w:suppressAutoHyphens/>
        <w:rPr>
          <w:rFonts w:ascii="Calibri" w:hAnsi="Calibri"/>
        </w:rPr>
      </w:pPr>
    </w:p>
    <w:p w14:paraId="7C6BBDA0" w14:textId="77777777" w:rsidR="00BB63C1" w:rsidRPr="008C2031" w:rsidRDefault="00BB63C1" w:rsidP="00BD5D50">
      <w:pPr>
        <w:tabs>
          <w:tab w:val="center" w:pos="6840"/>
        </w:tabs>
        <w:suppressAutoHyphens/>
        <w:jc w:val="center"/>
        <w:rPr>
          <w:rFonts w:ascii="Calibri" w:hAnsi="Calibri"/>
        </w:rPr>
        <w:sectPr w:rsidR="00BB63C1" w:rsidRPr="008C2031" w:rsidSect="00792C6A">
          <w:headerReference w:type="default" r:id="rId8"/>
          <w:footerReference w:type="even" r:id="rId9"/>
          <w:footerReference w:type="default" r:id="rId10"/>
          <w:headerReference w:type="first" r:id="rId11"/>
          <w:footerReference w:type="first" r:id="rId12"/>
          <w:pgSz w:w="11905" w:h="16837"/>
          <w:pgMar w:top="1418" w:right="848" w:bottom="993" w:left="1418" w:header="709" w:footer="709" w:gutter="0"/>
          <w:cols w:space="708"/>
          <w:titlePg/>
          <w:docGrid w:linePitch="360"/>
        </w:sectPr>
      </w:pPr>
    </w:p>
    <w:p w14:paraId="4C56AFC4" w14:textId="77777777" w:rsidR="00CC7BE4" w:rsidRPr="008C2031" w:rsidRDefault="00CC7BE4" w:rsidP="00BD5D50">
      <w:pPr>
        <w:pageBreakBefore/>
        <w:tabs>
          <w:tab w:val="center" w:pos="6840"/>
        </w:tabs>
        <w:suppressAutoHyphens/>
        <w:jc w:val="both"/>
        <w:rPr>
          <w:rFonts w:ascii="Calibri" w:hAnsi="Calibri"/>
        </w:rPr>
      </w:pPr>
    </w:p>
    <w:p w14:paraId="34A1C9CC" w14:textId="77777777" w:rsidR="00BB63C1" w:rsidRPr="008C2031" w:rsidRDefault="00BB63C1" w:rsidP="009071D4">
      <w:pPr>
        <w:pStyle w:val="Listaszerbekezds"/>
        <w:numPr>
          <w:ilvl w:val="2"/>
          <w:numId w:val="9"/>
        </w:numPr>
        <w:pBdr>
          <w:bottom w:val="single" w:sz="12" w:space="1" w:color="auto"/>
        </w:pBdr>
        <w:tabs>
          <w:tab w:val="clear" w:pos="2700"/>
        </w:tabs>
        <w:suppressAutoHyphens/>
        <w:spacing w:after="0" w:line="240" w:lineRule="auto"/>
        <w:ind w:left="1800" w:hanging="1980"/>
        <w:contextualSpacing/>
        <w:jc w:val="center"/>
        <w:rPr>
          <w:rFonts w:ascii="Calibri" w:eastAsia="Times New Roman" w:hAnsi="Calibri"/>
          <w:b/>
          <w:lang w:eastAsia="hu-HU"/>
        </w:rPr>
      </w:pPr>
      <w:r w:rsidRPr="008C2031">
        <w:rPr>
          <w:rFonts w:ascii="Calibri" w:eastAsia="Times New Roman" w:hAnsi="Calibri"/>
          <w:b/>
          <w:lang w:eastAsia="hu-HU"/>
        </w:rPr>
        <w:t>A KÖZBESZERZÉS TÁRGYA ÉS MENNYISÉGE, ÉS EGYBEN A KÖZBESZERZÉSI MŰSZAKI LEÍRÁS</w:t>
      </w:r>
    </w:p>
    <w:p w14:paraId="3DC7578C" w14:textId="77777777" w:rsidR="008220AE" w:rsidRPr="008C2031" w:rsidRDefault="008220AE" w:rsidP="008220AE">
      <w:pPr>
        <w:pStyle w:val="Listaszerbekezds"/>
        <w:suppressAutoHyphens/>
        <w:spacing w:after="0" w:line="240" w:lineRule="auto"/>
        <w:ind w:left="1800"/>
        <w:contextualSpacing/>
        <w:rPr>
          <w:rFonts w:ascii="Calibri" w:eastAsia="Times New Roman" w:hAnsi="Calibri"/>
          <w:b/>
          <w:lang w:eastAsia="hu-HU"/>
        </w:rPr>
      </w:pPr>
    </w:p>
    <w:p w14:paraId="237677CB" w14:textId="77777777" w:rsidR="00A429F4" w:rsidRPr="008C2031" w:rsidRDefault="00A429F4" w:rsidP="00A429F4">
      <w:pPr>
        <w:ind w:left="360"/>
        <w:jc w:val="center"/>
        <w:rPr>
          <w:rFonts w:ascii="Calibri" w:hAnsi="Calibri"/>
          <w:b/>
          <w:lang w:eastAsia="hu-HU"/>
        </w:rPr>
      </w:pPr>
      <w:r w:rsidRPr="008C2031">
        <w:rPr>
          <w:rFonts w:ascii="Calibri" w:hAnsi="Calibri"/>
          <w:b/>
          <w:lang w:eastAsia="hu-HU"/>
        </w:rPr>
        <w:t>A BESZERZENDŐ TERMÉKEKRE VONATKOZÓ MŰSZAKI SPECIFIKÁCIÓ</w:t>
      </w:r>
    </w:p>
    <w:p w14:paraId="12DE69BC" w14:textId="77777777" w:rsidR="00A429F4" w:rsidRPr="008C2031" w:rsidRDefault="00A429F4" w:rsidP="00A429F4">
      <w:pPr>
        <w:jc w:val="center"/>
        <w:rPr>
          <w:rFonts w:ascii="Calibri" w:hAnsi="Calibri"/>
          <w:sz w:val="22"/>
          <w:szCs w:val="22"/>
        </w:rPr>
      </w:pPr>
    </w:p>
    <w:p w14:paraId="798B139B" w14:textId="77777777" w:rsidR="00A429F4" w:rsidRPr="008C2031" w:rsidRDefault="00A429F4" w:rsidP="00A429F4">
      <w:pPr>
        <w:jc w:val="center"/>
        <w:rPr>
          <w:rFonts w:ascii="Calibri" w:hAnsi="Calibri"/>
          <w:sz w:val="22"/>
          <w:szCs w:val="22"/>
        </w:rPr>
      </w:pPr>
      <w:r w:rsidRPr="008C2031">
        <w:rPr>
          <w:rFonts w:ascii="Calibri" w:hAnsi="Calibri"/>
          <w:sz w:val="22"/>
          <w:szCs w:val="22"/>
        </w:rPr>
        <w:t>A termékspecifikáció és az ajánlattevővel szemben támasztott követelmények</w:t>
      </w:r>
    </w:p>
    <w:p w14:paraId="677C17FE" w14:textId="77777777" w:rsidR="00A429F4" w:rsidRPr="008C2031" w:rsidRDefault="00A429F4" w:rsidP="00A429F4">
      <w:pPr>
        <w:jc w:val="center"/>
        <w:rPr>
          <w:rFonts w:ascii="Calibri" w:hAnsi="Calibri"/>
          <w:sz w:val="22"/>
          <w:szCs w:val="22"/>
        </w:rPr>
      </w:pPr>
    </w:p>
    <w:p w14:paraId="1EB160B0" w14:textId="77777777" w:rsidR="00A40E52" w:rsidRPr="008C2031" w:rsidRDefault="00A429F4" w:rsidP="00A429F4">
      <w:pPr>
        <w:pStyle w:val="Default"/>
        <w:jc w:val="both"/>
        <w:rPr>
          <w:rFonts w:ascii="Calibri" w:hAnsi="Calibri" w:cs="Times New Roman"/>
          <w:spacing w:val="6"/>
          <w:sz w:val="22"/>
          <w:szCs w:val="22"/>
        </w:rPr>
      </w:pPr>
      <w:r w:rsidRPr="008C2031">
        <w:rPr>
          <w:rFonts w:ascii="Calibri" w:hAnsi="Calibri" w:cs="Times New Roman"/>
          <w:sz w:val="22"/>
          <w:szCs w:val="22"/>
        </w:rPr>
        <w:t xml:space="preserve">Ajánlatkérő kiemeli, hogy a </w:t>
      </w:r>
      <w:r w:rsidRPr="008C2031">
        <w:rPr>
          <w:rFonts w:ascii="Calibri" w:hAnsi="Calibri" w:cs="Times New Roman"/>
          <w:iCs/>
          <w:sz w:val="22"/>
          <w:szCs w:val="22"/>
        </w:rPr>
        <w:t xml:space="preserve">321/2015. (X. 30.) </w:t>
      </w:r>
      <w:r w:rsidRPr="008C2031">
        <w:rPr>
          <w:rFonts w:ascii="Calibri" w:hAnsi="Calibri" w:cs="Times New Roman"/>
          <w:sz w:val="22"/>
          <w:szCs w:val="22"/>
        </w:rPr>
        <w:t>Korm. rendelet 46. § (3) bekezdésének eleget téve a beszerzendő termék vonatkozásában minden, a termékre vonatkozó, műszaki specifikációban megjelölt alapkövetelményeknek mindenben megfelelő vagy azzal egyenértékű terméket elfogad.</w:t>
      </w:r>
      <w:r w:rsidRPr="008C2031">
        <w:rPr>
          <w:rFonts w:ascii="Calibri" w:hAnsi="Calibri" w:cs="Times New Roman"/>
          <w:spacing w:val="6"/>
          <w:sz w:val="22"/>
          <w:szCs w:val="22"/>
        </w:rPr>
        <w:t xml:space="preserve"> </w:t>
      </w:r>
    </w:p>
    <w:p w14:paraId="15D70B9E" w14:textId="77777777" w:rsidR="00483673" w:rsidRPr="008C2031" w:rsidRDefault="00483673" w:rsidP="00483673">
      <w:pPr>
        <w:suppressAutoHyphens/>
        <w:ind w:left="426"/>
        <w:jc w:val="both"/>
        <w:rPr>
          <w:rFonts w:ascii="Calibri" w:hAnsi="Calibri"/>
          <w:color w:val="000000"/>
        </w:rPr>
      </w:pPr>
    </w:p>
    <w:tbl>
      <w:tblPr>
        <w:tblW w:w="15046" w:type="dxa"/>
        <w:tblInd w:w="-45" w:type="dxa"/>
        <w:tblCellMar>
          <w:left w:w="70" w:type="dxa"/>
          <w:right w:w="70" w:type="dxa"/>
        </w:tblCellMar>
        <w:tblLook w:val="04A0" w:firstRow="1" w:lastRow="0" w:firstColumn="1" w:lastColumn="0" w:noHBand="0" w:noVBand="1"/>
      </w:tblPr>
      <w:tblGrid>
        <w:gridCol w:w="1843"/>
        <w:gridCol w:w="10094"/>
        <w:gridCol w:w="1414"/>
        <w:gridCol w:w="1695"/>
      </w:tblGrid>
      <w:tr w:rsidR="00433448" w:rsidRPr="008C2031" w14:paraId="7331FE29" w14:textId="77777777" w:rsidTr="00433448">
        <w:trPr>
          <w:trHeight w:val="555"/>
        </w:trPr>
        <w:tc>
          <w:tcPr>
            <w:tcW w:w="13351" w:type="dxa"/>
            <w:gridSpan w:val="3"/>
            <w:tcBorders>
              <w:top w:val="single" w:sz="8" w:space="0" w:color="auto"/>
              <w:left w:val="single" w:sz="8" w:space="0" w:color="auto"/>
              <w:bottom w:val="nil"/>
              <w:right w:val="single" w:sz="4" w:space="0" w:color="auto"/>
            </w:tcBorders>
            <w:shd w:val="clear" w:color="000000" w:fill="BFBFBF"/>
            <w:noWrap/>
            <w:vAlign w:val="center"/>
            <w:hideMark/>
          </w:tcPr>
          <w:p w14:paraId="75E57168" w14:textId="77777777" w:rsidR="00433448" w:rsidRPr="008C2031" w:rsidRDefault="00433448" w:rsidP="00433448">
            <w:pPr>
              <w:jc w:val="center"/>
              <w:rPr>
                <w:rFonts w:asciiTheme="minorHAnsi" w:hAnsiTheme="minorHAnsi"/>
                <w:b/>
                <w:bCs/>
                <w:sz w:val="20"/>
                <w:szCs w:val="20"/>
              </w:rPr>
            </w:pPr>
            <w:r w:rsidRPr="008C2031">
              <w:rPr>
                <w:rFonts w:asciiTheme="minorHAnsi" w:hAnsiTheme="minorHAnsi"/>
                <w:b/>
                <w:bCs/>
                <w:sz w:val="20"/>
                <w:szCs w:val="20"/>
              </w:rPr>
              <w:t>I.rész</w:t>
            </w:r>
          </w:p>
        </w:tc>
        <w:tc>
          <w:tcPr>
            <w:tcW w:w="1695" w:type="dxa"/>
            <w:tcBorders>
              <w:top w:val="single" w:sz="8" w:space="0" w:color="auto"/>
              <w:left w:val="single" w:sz="8" w:space="0" w:color="auto"/>
              <w:bottom w:val="nil"/>
              <w:right w:val="single" w:sz="4" w:space="0" w:color="auto"/>
            </w:tcBorders>
            <w:shd w:val="clear" w:color="000000" w:fill="BFBFBF"/>
          </w:tcPr>
          <w:p w14:paraId="7E3C87C8" w14:textId="77777777" w:rsidR="00433448" w:rsidRPr="008C2031" w:rsidRDefault="00433448" w:rsidP="00433448">
            <w:pPr>
              <w:jc w:val="center"/>
              <w:rPr>
                <w:rFonts w:asciiTheme="minorHAnsi" w:hAnsiTheme="minorHAnsi"/>
                <w:b/>
                <w:bCs/>
                <w:sz w:val="20"/>
                <w:szCs w:val="20"/>
              </w:rPr>
            </w:pPr>
          </w:p>
        </w:tc>
      </w:tr>
      <w:tr w:rsidR="00433448" w:rsidRPr="008C2031" w14:paraId="610F0F5B" w14:textId="77777777" w:rsidTr="00433448">
        <w:trPr>
          <w:trHeight w:val="335"/>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5FF06A7F"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Termék</w:t>
            </w:r>
          </w:p>
        </w:tc>
        <w:tc>
          <w:tcPr>
            <w:tcW w:w="10094" w:type="dxa"/>
            <w:tcBorders>
              <w:top w:val="single" w:sz="4" w:space="0" w:color="auto"/>
              <w:left w:val="nil"/>
              <w:bottom w:val="single" w:sz="4" w:space="0" w:color="auto"/>
              <w:right w:val="single" w:sz="4" w:space="0" w:color="auto"/>
            </w:tcBorders>
            <w:shd w:val="clear" w:color="auto" w:fill="auto"/>
            <w:noWrap/>
            <w:hideMark/>
          </w:tcPr>
          <w:p w14:paraId="253270DE"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Termék leírás</w:t>
            </w:r>
          </w:p>
        </w:tc>
        <w:tc>
          <w:tcPr>
            <w:tcW w:w="1414" w:type="dxa"/>
            <w:tcBorders>
              <w:top w:val="single" w:sz="4" w:space="0" w:color="auto"/>
              <w:left w:val="nil"/>
              <w:bottom w:val="single" w:sz="4" w:space="0" w:color="auto"/>
              <w:right w:val="single" w:sz="4" w:space="0" w:color="auto"/>
            </w:tcBorders>
            <w:shd w:val="clear" w:color="auto" w:fill="auto"/>
            <w:hideMark/>
          </w:tcPr>
          <w:p w14:paraId="1B20A940"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Alapmennyiség </w:t>
            </w:r>
          </w:p>
          <w:p w14:paraId="4F09C35B"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db/24 hó </w:t>
            </w:r>
          </w:p>
        </w:tc>
        <w:tc>
          <w:tcPr>
            <w:tcW w:w="1695" w:type="dxa"/>
            <w:tcBorders>
              <w:top w:val="single" w:sz="4" w:space="0" w:color="auto"/>
              <w:left w:val="nil"/>
              <w:bottom w:val="single" w:sz="4" w:space="0" w:color="auto"/>
              <w:right w:val="single" w:sz="4" w:space="0" w:color="auto"/>
            </w:tcBorders>
          </w:tcPr>
          <w:p w14:paraId="4498625C"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Opciós mennyiség </w:t>
            </w:r>
          </w:p>
          <w:p w14:paraId="25023745"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db/24 hó</w:t>
            </w:r>
          </w:p>
        </w:tc>
      </w:tr>
      <w:tr w:rsidR="00433448" w:rsidRPr="008C2031" w14:paraId="5C24676E" w14:textId="77777777" w:rsidTr="00433448">
        <w:trPr>
          <w:trHeight w:val="2173"/>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9CD063B" w14:textId="77777777" w:rsidR="00433448" w:rsidRPr="008C2031" w:rsidRDefault="00433448" w:rsidP="00433448">
            <w:pPr>
              <w:jc w:val="center"/>
              <w:rPr>
                <w:rFonts w:asciiTheme="minorHAnsi" w:hAnsiTheme="minorHAnsi"/>
                <w:b/>
                <w:sz w:val="20"/>
                <w:szCs w:val="20"/>
              </w:rPr>
            </w:pPr>
            <w:proofErr w:type="spellStart"/>
            <w:r w:rsidRPr="008C2031">
              <w:rPr>
                <w:rFonts w:asciiTheme="minorHAnsi" w:hAnsiTheme="minorHAnsi"/>
                <w:b/>
                <w:sz w:val="20"/>
                <w:szCs w:val="20"/>
              </w:rPr>
              <w:t>Femur</w:t>
            </w:r>
            <w:proofErr w:type="spellEnd"/>
            <w:r w:rsidRPr="008C2031">
              <w:rPr>
                <w:rFonts w:asciiTheme="minorHAnsi" w:hAnsiTheme="minorHAnsi"/>
                <w:b/>
                <w:sz w:val="20"/>
                <w:szCs w:val="20"/>
              </w:rPr>
              <w:t xml:space="preserve"> szeg</w:t>
            </w:r>
          </w:p>
        </w:tc>
        <w:tc>
          <w:tcPr>
            <w:tcW w:w="10094" w:type="dxa"/>
            <w:tcBorders>
              <w:top w:val="single" w:sz="4" w:space="0" w:color="auto"/>
              <w:left w:val="nil"/>
              <w:bottom w:val="single" w:sz="4" w:space="0" w:color="auto"/>
              <w:right w:val="single" w:sz="4" w:space="0" w:color="000000"/>
            </w:tcBorders>
            <w:shd w:val="clear" w:color="auto" w:fill="auto"/>
            <w:hideMark/>
          </w:tcPr>
          <w:p w14:paraId="6974B5AF" w14:textId="77777777" w:rsidR="00433448" w:rsidRPr="008C2031" w:rsidRDefault="00433448" w:rsidP="00433448">
            <w:pPr>
              <w:ind w:right="189"/>
              <w:jc w:val="both"/>
              <w:rPr>
                <w:rFonts w:asciiTheme="minorHAnsi" w:hAnsiTheme="minorHAnsi"/>
                <w:sz w:val="20"/>
                <w:szCs w:val="20"/>
              </w:rPr>
            </w:pPr>
            <w:r w:rsidRPr="008C2031">
              <w:rPr>
                <w:rFonts w:asciiTheme="minorHAnsi" w:hAnsiTheme="minorHAnsi"/>
                <w:sz w:val="20"/>
                <w:szCs w:val="20"/>
              </w:rPr>
              <w:t xml:space="preserve">Az implantátumok 7 féle (9-15 mm) átmérőben, 300-480 mm hosszméretben 20 mm-es méretlépcsőkkel álljanak rendelkezésre, acél és titán változatban. Álljon rendelkezésre mind tömör, mind vezető furatos változatban is méretsorozat. A szeg legyen dinamizálható. Univerzálisan alkalmazható legyen ugyanazon szeg mind jobb mind bal oldali felhasználásra. A szeg </w:t>
            </w:r>
            <w:proofErr w:type="spellStart"/>
            <w:r w:rsidRPr="008C2031">
              <w:rPr>
                <w:rFonts w:asciiTheme="minorHAnsi" w:hAnsiTheme="minorHAnsi"/>
                <w:sz w:val="20"/>
                <w:szCs w:val="20"/>
              </w:rPr>
              <w:t>proximálisan</w:t>
            </w:r>
            <w:proofErr w:type="spellEnd"/>
            <w:r w:rsidRPr="008C2031">
              <w:rPr>
                <w:rFonts w:asciiTheme="minorHAnsi" w:hAnsiTheme="minorHAnsi"/>
                <w:sz w:val="20"/>
                <w:szCs w:val="20"/>
              </w:rPr>
              <w:t xml:space="preserve"> és </w:t>
            </w:r>
            <w:proofErr w:type="spellStart"/>
            <w:r w:rsidRPr="008C2031">
              <w:rPr>
                <w:rFonts w:asciiTheme="minorHAnsi" w:hAnsiTheme="minorHAnsi"/>
                <w:sz w:val="20"/>
                <w:szCs w:val="20"/>
              </w:rPr>
              <w:t>disztálisan</w:t>
            </w:r>
            <w:proofErr w:type="spellEnd"/>
            <w:r w:rsidRPr="008C2031">
              <w:rPr>
                <w:rFonts w:asciiTheme="minorHAnsi" w:hAnsiTheme="minorHAnsi"/>
                <w:sz w:val="20"/>
                <w:szCs w:val="20"/>
              </w:rPr>
              <w:t xml:space="preserve"> is legalább 2-2 reteszfurattal rendelkezzen. A szegek </w:t>
            </w:r>
            <w:proofErr w:type="spellStart"/>
            <w:r w:rsidRPr="008C2031">
              <w:rPr>
                <w:rFonts w:asciiTheme="minorHAnsi" w:hAnsiTheme="minorHAnsi"/>
                <w:sz w:val="20"/>
                <w:szCs w:val="20"/>
              </w:rPr>
              <w:t>disztális</w:t>
            </w:r>
            <w:proofErr w:type="spellEnd"/>
            <w:r w:rsidRPr="008C2031">
              <w:rPr>
                <w:rFonts w:asciiTheme="minorHAnsi" w:hAnsiTheme="minorHAnsi"/>
                <w:sz w:val="20"/>
                <w:szCs w:val="20"/>
              </w:rPr>
              <w:t xml:space="preserve"> kialakítása és a műszerkészlet tegye lehetővé a műtőszemélyzet röntgensugár-terhelésének csökkentését egy speciális kézi célzó használatával. Legyen lehetőség a teljes </w:t>
            </w:r>
            <w:proofErr w:type="spellStart"/>
            <w:r w:rsidRPr="008C2031">
              <w:rPr>
                <w:rFonts w:asciiTheme="minorHAnsi" w:hAnsiTheme="minorHAnsi"/>
                <w:sz w:val="20"/>
                <w:szCs w:val="20"/>
              </w:rPr>
              <w:t>disztális</w:t>
            </w:r>
            <w:proofErr w:type="spellEnd"/>
            <w:r w:rsidRPr="008C2031">
              <w:rPr>
                <w:rFonts w:asciiTheme="minorHAnsi" w:hAnsiTheme="minorHAnsi"/>
                <w:sz w:val="20"/>
                <w:szCs w:val="20"/>
              </w:rPr>
              <w:t xml:space="preserve"> célzás elvégzésére képerősítő használata nélkül is. Fontos, hogy egy műszerkészlettel operálható legyen minden szegátmérő, és a lágyrészvédők, fúróperselyek műtét közbeni kicsúszás ellen biztosítva legyenek</w:t>
            </w:r>
          </w:p>
        </w:tc>
        <w:tc>
          <w:tcPr>
            <w:tcW w:w="1414" w:type="dxa"/>
            <w:tcBorders>
              <w:top w:val="nil"/>
              <w:left w:val="nil"/>
              <w:bottom w:val="single" w:sz="4" w:space="0" w:color="auto"/>
              <w:right w:val="single" w:sz="4" w:space="0" w:color="auto"/>
            </w:tcBorders>
            <w:shd w:val="clear" w:color="auto" w:fill="auto"/>
            <w:noWrap/>
            <w:vAlign w:val="center"/>
            <w:hideMark/>
          </w:tcPr>
          <w:p w14:paraId="3D6AF9E1"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8</w:t>
            </w:r>
          </w:p>
        </w:tc>
        <w:tc>
          <w:tcPr>
            <w:tcW w:w="1695" w:type="dxa"/>
            <w:tcBorders>
              <w:top w:val="nil"/>
              <w:left w:val="nil"/>
              <w:bottom w:val="single" w:sz="4" w:space="0" w:color="auto"/>
              <w:right w:val="single" w:sz="4" w:space="0" w:color="auto"/>
            </w:tcBorders>
            <w:vAlign w:val="center"/>
          </w:tcPr>
          <w:p w14:paraId="4C00F784"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w:t>
            </w:r>
          </w:p>
        </w:tc>
      </w:tr>
      <w:tr w:rsidR="00433448" w:rsidRPr="008C2031" w14:paraId="1324778C" w14:textId="77777777" w:rsidTr="00433448">
        <w:trPr>
          <w:trHeight w:val="1553"/>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BA0D70D" w14:textId="77777777" w:rsidR="00433448" w:rsidRPr="008C2031" w:rsidRDefault="00433448" w:rsidP="00433448">
            <w:pPr>
              <w:jc w:val="center"/>
              <w:rPr>
                <w:rFonts w:asciiTheme="minorHAnsi" w:hAnsiTheme="minorHAnsi"/>
                <w:b/>
                <w:sz w:val="20"/>
                <w:szCs w:val="20"/>
              </w:rPr>
            </w:pPr>
            <w:proofErr w:type="spellStart"/>
            <w:r w:rsidRPr="008C2031">
              <w:rPr>
                <w:rFonts w:asciiTheme="minorHAnsi" w:hAnsiTheme="minorHAnsi"/>
                <w:b/>
                <w:sz w:val="20"/>
                <w:szCs w:val="20"/>
              </w:rPr>
              <w:t>Trochanter</w:t>
            </w:r>
            <w:proofErr w:type="spellEnd"/>
            <w:r w:rsidRPr="008C2031">
              <w:rPr>
                <w:rFonts w:asciiTheme="minorHAnsi" w:hAnsiTheme="minorHAnsi"/>
                <w:b/>
                <w:sz w:val="20"/>
                <w:szCs w:val="20"/>
              </w:rPr>
              <w:t xml:space="preserve"> szeg</w:t>
            </w:r>
          </w:p>
        </w:tc>
        <w:tc>
          <w:tcPr>
            <w:tcW w:w="10094" w:type="dxa"/>
            <w:tcBorders>
              <w:top w:val="single" w:sz="4" w:space="0" w:color="auto"/>
              <w:left w:val="nil"/>
              <w:bottom w:val="single" w:sz="4" w:space="0" w:color="auto"/>
              <w:right w:val="single" w:sz="4" w:space="0" w:color="000000"/>
            </w:tcBorders>
            <w:shd w:val="clear" w:color="auto" w:fill="auto"/>
            <w:hideMark/>
          </w:tcPr>
          <w:p w14:paraId="646703BC" w14:textId="77777777" w:rsidR="00433448" w:rsidRPr="008C2031" w:rsidRDefault="00433448" w:rsidP="00433448">
            <w:pPr>
              <w:ind w:right="189"/>
              <w:jc w:val="both"/>
              <w:rPr>
                <w:rFonts w:asciiTheme="minorHAnsi" w:hAnsiTheme="minorHAnsi"/>
                <w:sz w:val="20"/>
                <w:szCs w:val="20"/>
              </w:rPr>
            </w:pPr>
            <w:r w:rsidRPr="008C2031">
              <w:rPr>
                <w:rFonts w:asciiTheme="minorHAnsi" w:hAnsiTheme="minorHAnsi"/>
                <w:sz w:val="20"/>
                <w:szCs w:val="20"/>
              </w:rPr>
              <w:t xml:space="preserve">Ferde furatú rövid 180-240 mm tomporszeg 20mm méretlépcsőkkel, </w:t>
            </w:r>
            <w:proofErr w:type="spellStart"/>
            <w:r w:rsidRPr="008C2031">
              <w:rPr>
                <w:rFonts w:asciiTheme="minorHAnsi" w:hAnsiTheme="minorHAnsi"/>
                <w:sz w:val="20"/>
                <w:szCs w:val="20"/>
              </w:rPr>
              <w:t>proximálisan</w:t>
            </w:r>
            <w:proofErr w:type="spellEnd"/>
            <w:r w:rsidRPr="008C2031">
              <w:rPr>
                <w:rFonts w:asciiTheme="minorHAnsi" w:hAnsiTheme="minorHAnsi"/>
                <w:sz w:val="20"/>
                <w:szCs w:val="20"/>
              </w:rPr>
              <w:t xml:space="preserve"> 15-ös átmérővel. A nyakban 9 mm átmérőjű </w:t>
            </w:r>
            <w:proofErr w:type="spellStart"/>
            <w:r w:rsidRPr="008C2031">
              <w:rPr>
                <w:rFonts w:asciiTheme="minorHAnsi" w:hAnsiTheme="minorHAnsi"/>
                <w:sz w:val="20"/>
                <w:szCs w:val="20"/>
              </w:rPr>
              <w:t>trochanter</w:t>
            </w:r>
            <w:proofErr w:type="spellEnd"/>
            <w:r w:rsidRPr="008C2031">
              <w:rPr>
                <w:rFonts w:asciiTheme="minorHAnsi" w:hAnsiTheme="minorHAnsi"/>
                <w:sz w:val="20"/>
                <w:szCs w:val="20"/>
              </w:rPr>
              <w:t xml:space="preserve"> és 6,5 mm átmérőjű </w:t>
            </w:r>
            <w:proofErr w:type="spellStart"/>
            <w:r w:rsidRPr="008C2031">
              <w:rPr>
                <w:rFonts w:asciiTheme="minorHAnsi" w:hAnsiTheme="minorHAnsi"/>
                <w:sz w:val="20"/>
                <w:szCs w:val="20"/>
              </w:rPr>
              <w:t>antirotacios</w:t>
            </w:r>
            <w:proofErr w:type="spellEnd"/>
            <w:r w:rsidRPr="008C2031">
              <w:rPr>
                <w:rFonts w:asciiTheme="minorHAnsi" w:hAnsiTheme="minorHAnsi"/>
                <w:sz w:val="20"/>
                <w:szCs w:val="20"/>
              </w:rPr>
              <w:t xml:space="preserve"> reteszcsavarral rögzíthető, amely a szög tengelyéhez képest 130 vagy 135 fokban helyezkedik el. Két </w:t>
            </w:r>
            <w:proofErr w:type="spellStart"/>
            <w:r w:rsidRPr="008C2031">
              <w:rPr>
                <w:rFonts w:asciiTheme="minorHAnsi" w:hAnsiTheme="minorHAnsi"/>
                <w:sz w:val="20"/>
                <w:szCs w:val="20"/>
              </w:rPr>
              <w:t>distalis</w:t>
            </w:r>
            <w:proofErr w:type="spellEnd"/>
            <w:r w:rsidRPr="008C2031">
              <w:rPr>
                <w:rFonts w:asciiTheme="minorHAnsi" w:hAnsiTheme="minorHAnsi"/>
                <w:sz w:val="20"/>
                <w:szCs w:val="20"/>
              </w:rPr>
              <w:t xml:space="preserve"> reteszfurattal rendelkezik 4,8 mm-es reteszcsavarhoz, melyből az alsó reteszfurat alkalmas dinamizálásra (ovális). Rendelhető legyen a rendszerhez oldalspecifikus hosszú szegváltozat is 10 és 11 mm átmérővel, 280 mm-től 460 mm hosszban 15 mm-es méretlépcsőkkel</w:t>
            </w:r>
          </w:p>
        </w:tc>
        <w:tc>
          <w:tcPr>
            <w:tcW w:w="1414" w:type="dxa"/>
            <w:tcBorders>
              <w:top w:val="nil"/>
              <w:left w:val="nil"/>
              <w:bottom w:val="single" w:sz="4" w:space="0" w:color="auto"/>
              <w:right w:val="single" w:sz="4" w:space="0" w:color="auto"/>
            </w:tcBorders>
            <w:shd w:val="clear" w:color="auto" w:fill="auto"/>
            <w:noWrap/>
            <w:vAlign w:val="center"/>
            <w:hideMark/>
          </w:tcPr>
          <w:p w14:paraId="5F07206E"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96</w:t>
            </w:r>
          </w:p>
        </w:tc>
        <w:tc>
          <w:tcPr>
            <w:tcW w:w="1695" w:type="dxa"/>
            <w:tcBorders>
              <w:top w:val="nil"/>
              <w:left w:val="nil"/>
              <w:bottom w:val="single" w:sz="4" w:space="0" w:color="auto"/>
              <w:right w:val="single" w:sz="4" w:space="0" w:color="auto"/>
            </w:tcBorders>
            <w:vAlign w:val="center"/>
          </w:tcPr>
          <w:p w14:paraId="2F7413B3"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24</w:t>
            </w:r>
          </w:p>
        </w:tc>
      </w:tr>
      <w:tr w:rsidR="00433448" w:rsidRPr="008C2031" w14:paraId="58FB80C8" w14:textId="77777777" w:rsidTr="00433448">
        <w:trPr>
          <w:trHeight w:val="140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90AEE34"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Combnyak csavarozás</w:t>
            </w:r>
          </w:p>
        </w:tc>
        <w:tc>
          <w:tcPr>
            <w:tcW w:w="10094" w:type="dxa"/>
            <w:tcBorders>
              <w:top w:val="single" w:sz="4" w:space="0" w:color="auto"/>
              <w:left w:val="nil"/>
              <w:bottom w:val="single" w:sz="4" w:space="0" w:color="auto"/>
              <w:right w:val="single" w:sz="4" w:space="0" w:color="000000"/>
            </w:tcBorders>
            <w:shd w:val="clear" w:color="auto" w:fill="auto"/>
            <w:hideMark/>
          </w:tcPr>
          <w:p w14:paraId="33613182" w14:textId="77777777" w:rsidR="00433448" w:rsidRPr="008C2031" w:rsidRDefault="00433448" w:rsidP="00433448">
            <w:pPr>
              <w:ind w:right="189"/>
              <w:jc w:val="both"/>
              <w:rPr>
                <w:rFonts w:asciiTheme="minorHAnsi" w:hAnsiTheme="minorHAnsi"/>
                <w:sz w:val="20"/>
                <w:szCs w:val="20"/>
              </w:rPr>
            </w:pPr>
            <w:r w:rsidRPr="008C2031">
              <w:rPr>
                <w:rFonts w:asciiTheme="minorHAnsi" w:hAnsiTheme="minorHAnsi"/>
                <w:sz w:val="20"/>
                <w:szCs w:val="20"/>
              </w:rPr>
              <w:t xml:space="preserve">Manninger féle </w:t>
            </w:r>
            <w:proofErr w:type="spellStart"/>
            <w:r w:rsidRPr="008C2031">
              <w:rPr>
                <w:rFonts w:asciiTheme="minorHAnsi" w:hAnsiTheme="minorHAnsi"/>
                <w:sz w:val="20"/>
                <w:szCs w:val="20"/>
              </w:rPr>
              <w:t>kanülált</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combnyakcsavar</w:t>
            </w:r>
            <w:proofErr w:type="spellEnd"/>
            <w:r w:rsidRPr="008C2031">
              <w:rPr>
                <w:rFonts w:asciiTheme="minorHAnsi" w:hAnsiTheme="minorHAnsi"/>
                <w:sz w:val="20"/>
                <w:szCs w:val="20"/>
              </w:rPr>
              <w:t xml:space="preserve"> acél, titán és </w:t>
            </w:r>
            <w:proofErr w:type="spellStart"/>
            <w:r w:rsidRPr="008C2031">
              <w:rPr>
                <w:rFonts w:asciiTheme="minorHAnsi" w:hAnsiTheme="minorHAnsi"/>
                <w:sz w:val="20"/>
                <w:szCs w:val="20"/>
              </w:rPr>
              <w:t>anodizált</w:t>
            </w:r>
            <w:proofErr w:type="spellEnd"/>
            <w:r w:rsidRPr="008C2031">
              <w:rPr>
                <w:rFonts w:asciiTheme="minorHAnsi" w:hAnsiTheme="minorHAnsi"/>
                <w:sz w:val="20"/>
                <w:szCs w:val="20"/>
              </w:rPr>
              <w:t xml:space="preserve"> titán kivitelben, 8 és 9,5 mm átmérővel, 18-25-34 mm menethosszal 75-150 mm mérettartományban 5 mm-es méretlépcsőkkel. Rendelkezzen a csavar keresztfurattal a váladék elvezetésére. A csavarhoz álljon rendelkezésre felhelyezhető 120-145 fokos, kompressziós csavarral rögzülő DCD toldalék, mely 3-5 furattal rendelkezzen. A speciális lemezekkel való rögzítés tegye lehetővé a terheléselosztást a „hurok-effektus” révén. A kétféle átmérőt azonos tálcával lehessen operálni.</w:t>
            </w:r>
          </w:p>
        </w:tc>
        <w:tc>
          <w:tcPr>
            <w:tcW w:w="1414" w:type="dxa"/>
            <w:tcBorders>
              <w:top w:val="nil"/>
              <w:left w:val="nil"/>
              <w:bottom w:val="single" w:sz="4" w:space="0" w:color="auto"/>
              <w:right w:val="single" w:sz="4" w:space="0" w:color="auto"/>
            </w:tcBorders>
            <w:shd w:val="clear" w:color="auto" w:fill="auto"/>
            <w:noWrap/>
            <w:vAlign w:val="center"/>
            <w:hideMark/>
          </w:tcPr>
          <w:p w14:paraId="32B5225E"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120</w:t>
            </w:r>
          </w:p>
        </w:tc>
        <w:tc>
          <w:tcPr>
            <w:tcW w:w="1695" w:type="dxa"/>
            <w:tcBorders>
              <w:top w:val="nil"/>
              <w:left w:val="nil"/>
              <w:bottom w:val="single" w:sz="4" w:space="0" w:color="auto"/>
              <w:right w:val="single" w:sz="4" w:space="0" w:color="auto"/>
            </w:tcBorders>
            <w:vAlign w:val="center"/>
          </w:tcPr>
          <w:p w14:paraId="69F43754"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30</w:t>
            </w:r>
          </w:p>
        </w:tc>
      </w:tr>
      <w:tr w:rsidR="00433448" w:rsidRPr="008C2031" w14:paraId="560DEB91" w14:textId="77777777" w:rsidTr="00433448">
        <w:trPr>
          <w:trHeight w:val="254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86EBE" w14:textId="77777777" w:rsidR="00433448" w:rsidRPr="008C2031" w:rsidRDefault="00433448" w:rsidP="00433448">
            <w:pPr>
              <w:jc w:val="center"/>
              <w:rPr>
                <w:rFonts w:asciiTheme="minorHAnsi" w:hAnsiTheme="minorHAnsi"/>
                <w:b/>
                <w:sz w:val="20"/>
                <w:szCs w:val="20"/>
              </w:rPr>
            </w:pPr>
            <w:proofErr w:type="spellStart"/>
            <w:r w:rsidRPr="008C2031">
              <w:rPr>
                <w:rFonts w:asciiTheme="minorHAnsi" w:hAnsiTheme="minorHAnsi"/>
                <w:b/>
                <w:sz w:val="20"/>
                <w:szCs w:val="20"/>
              </w:rPr>
              <w:lastRenderedPageBreak/>
              <w:t>Tibia</w:t>
            </w:r>
            <w:proofErr w:type="spellEnd"/>
            <w:r w:rsidRPr="008C2031">
              <w:rPr>
                <w:rFonts w:asciiTheme="minorHAnsi" w:hAnsiTheme="minorHAnsi"/>
                <w:b/>
                <w:sz w:val="20"/>
                <w:szCs w:val="20"/>
              </w:rPr>
              <w:t xml:space="preserve"> szeg</w:t>
            </w:r>
          </w:p>
        </w:tc>
        <w:tc>
          <w:tcPr>
            <w:tcW w:w="10094" w:type="dxa"/>
            <w:tcBorders>
              <w:top w:val="single" w:sz="4" w:space="0" w:color="auto"/>
              <w:left w:val="single" w:sz="4" w:space="0" w:color="auto"/>
              <w:bottom w:val="single" w:sz="4" w:space="0" w:color="auto"/>
              <w:right w:val="single" w:sz="4" w:space="0" w:color="auto"/>
            </w:tcBorders>
            <w:shd w:val="clear" w:color="auto" w:fill="auto"/>
            <w:hideMark/>
          </w:tcPr>
          <w:p w14:paraId="640D530D" w14:textId="77777777" w:rsidR="00433448" w:rsidRPr="008C2031" w:rsidRDefault="00433448" w:rsidP="00433448">
            <w:pPr>
              <w:ind w:right="189"/>
              <w:jc w:val="both"/>
              <w:rPr>
                <w:rFonts w:asciiTheme="minorHAnsi" w:hAnsiTheme="minorHAnsi"/>
                <w:sz w:val="20"/>
                <w:szCs w:val="20"/>
              </w:rPr>
            </w:pPr>
            <w:r w:rsidRPr="008C2031">
              <w:rPr>
                <w:rFonts w:asciiTheme="minorHAnsi" w:hAnsiTheme="minorHAnsi"/>
                <w:sz w:val="20"/>
                <w:szCs w:val="20"/>
              </w:rPr>
              <w:t xml:space="preserve">Az implantátumok 7 féle (8-14 mm) átmérőben, 255-420 mm hosszméretben 15 mm-es méretlépcsőkkel álljanak rendelkezésre, acél és titán változatban. Álljon rendelkezésre mind tömör, mind vezető furatos változatban is méretsorozat. A szeg legyen dinamizálható. A szeg kiképzése legyen alkalmas ízület közeli törések ellátására azáltal, hogy a </w:t>
            </w:r>
            <w:proofErr w:type="spellStart"/>
            <w:r w:rsidRPr="008C2031">
              <w:rPr>
                <w:rFonts w:asciiTheme="minorHAnsi" w:hAnsiTheme="minorHAnsi"/>
                <w:sz w:val="20"/>
                <w:szCs w:val="20"/>
              </w:rPr>
              <w:t>legdisztálisabb</w:t>
            </w:r>
            <w:proofErr w:type="spellEnd"/>
            <w:r w:rsidRPr="008C2031">
              <w:rPr>
                <w:rFonts w:asciiTheme="minorHAnsi" w:hAnsiTheme="minorHAnsi"/>
                <w:sz w:val="20"/>
                <w:szCs w:val="20"/>
              </w:rPr>
              <w:t xml:space="preserve"> furat a szeg végétől legfeljebb 5 mm-re van. A szeg </w:t>
            </w:r>
            <w:proofErr w:type="spellStart"/>
            <w:r w:rsidRPr="008C2031">
              <w:rPr>
                <w:rFonts w:asciiTheme="minorHAnsi" w:hAnsiTheme="minorHAnsi"/>
                <w:sz w:val="20"/>
                <w:szCs w:val="20"/>
              </w:rPr>
              <w:t>proximálisan</w:t>
            </w:r>
            <w:proofErr w:type="spellEnd"/>
            <w:r w:rsidRPr="008C2031">
              <w:rPr>
                <w:rFonts w:asciiTheme="minorHAnsi" w:hAnsiTheme="minorHAnsi"/>
                <w:sz w:val="20"/>
                <w:szCs w:val="20"/>
              </w:rPr>
              <w:t xml:space="preserve"> 3 csavarral 3 síkban, </w:t>
            </w:r>
            <w:proofErr w:type="spellStart"/>
            <w:r w:rsidRPr="008C2031">
              <w:rPr>
                <w:rFonts w:asciiTheme="minorHAnsi" w:hAnsiTheme="minorHAnsi"/>
                <w:sz w:val="20"/>
                <w:szCs w:val="20"/>
              </w:rPr>
              <w:t>distalisan</w:t>
            </w:r>
            <w:proofErr w:type="spellEnd"/>
            <w:r w:rsidRPr="008C2031">
              <w:rPr>
                <w:rFonts w:asciiTheme="minorHAnsi" w:hAnsiTheme="minorHAnsi"/>
                <w:sz w:val="20"/>
                <w:szCs w:val="20"/>
              </w:rPr>
              <w:t xml:space="preserve"> 4 csavarral legalább 3 síkban legyen reteszelhető. A célzást segítse a gombnyomással forgatható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célzókar</w:t>
            </w:r>
            <w:proofErr w:type="spellEnd"/>
            <w:r w:rsidRPr="008C2031">
              <w:rPr>
                <w:rFonts w:asciiTheme="minorHAnsi" w:hAnsiTheme="minorHAnsi"/>
                <w:sz w:val="20"/>
                <w:szCs w:val="20"/>
              </w:rPr>
              <w:t xml:space="preserve">, mely segítségével szerelésmentesen célozhatóak a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reteszelő furatok. Legyen elérhető többféle méretű zárócsavar a szeg lezárásához. A szegek </w:t>
            </w:r>
            <w:proofErr w:type="spellStart"/>
            <w:r w:rsidRPr="008C2031">
              <w:rPr>
                <w:rFonts w:asciiTheme="minorHAnsi" w:hAnsiTheme="minorHAnsi"/>
                <w:sz w:val="20"/>
                <w:szCs w:val="20"/>
              </w:rPr>
              <w:t>disztális</w:t>
            </w:r>
            <w:proofErr w:type="spellEnd"/>
            <w:r w:rsidRPr="008C2031">
              <w:rPr>
                <w:rFonts w:asciiTheme="minorHAnsi" w:hAnsiTheme="minorHAnsi"/>
                <w:sz w:val="20"/>
                <w:szCs w:val="20"/>
              </w:rPr>
              <w:t xml:space="preserve"> kialakítása és a műszerkészlet tegye lehetővé a műtőszemélyzet röntgensugár-terhelésének csökkentését egy speciális kézi célzó használatával. Legyen lehetőség a teljes </w:t>
            </w:r>
            <w:proofErr w:type="spellStart"/>
            <w:r w:rsidRPr="008C2031">
              <w:rPr>
                <w:rFonts w:asciiTheme="minorHAnsi" w:hAnsiTheme="minorHAnsi"/>
                <w:sz w:val="20"/>
                <w:szCs w:val="20"/>
              </w:rPr>
              <w:t>disztális</w:t>
            </w:r>
            <w:proofErr w:type="spellEnd"/>
            <w:r w:rsidRPr="008C2031">
              <w:rPr>
                <w:rFonts w:asciiTheme="minorHAnsi" w:hAnsiTheme="minorHAnsi"/>
                <w:sz w:val="20"/>
                <w:szCs w:val="20"/>
              </w:rPr>
              <w:t xml:space="preserve"> célzás elvégzésére képerősítő használata nélkül is, mágneses célzó segítségével. Fontos, hogy egy műszerkészlettel operálható legyen minden szegátmérő, és a lágyrészvédők, fúróperselyek műtét közbeni kicsúszás ellen biztosítva legyenek.</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8065E"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8</w:t>
            </w:r>
          </w:p>
        </w:tc>
        <w:tc>
          <w:tcPr>
            <w:tcW w:w="1695" w:type="dxa"/>
            <w:tcBorders>
              <w:top w:val="single" w:sz="4" w:space="0" w:color="auto"/>
              <w:left w:val="single" w:sz="4" w:space="0" w:color="auto"/>
              <w:bottom w:val="single" w:sz="4" w:space="0" w:color="auto"/>
              <w:right w:val="single" w:sz="4" w:space="0" w:color="auto"/>
            </w:tcBorders>
            <w:vAlign w:val="center"/>
          </w:tcPr>
          <w:p w14:paraId="76592C85"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w:t>
            </w:r>
          </w:p>
        </w:tc>
      </w:tr>
      <w:tr w:rsidR="00433448" w:rsidRPr="008C2031" w14:paraId="59E3AA65" w14:textId="77777777" w:rsidTr="00433448">
        <w:trPr>
          <w:trHeight w:val="54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30040"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w:t>
            </w:r>
            <w:proofErr w:type="spellStart"/>
            <w:r w:rsidRPr="008C2031">
              <w:rPr>
                <w:rFonts w:asciiTheme="minorHAnsi" w:hAnsiTheme="minorHAnsi"/>
                <w:b/>
                <w:sz w:val="20"/>
                <w:szCs w:val="20"/>
              </w:rPr>
              <w:t>Small</w:t>
            </w:r>
            <w:proofErr w:type="spellEnd"/>
            <w:r w:rsidRPr="008C2031">
              <w:rPr>
                <w:rFonts w:asciiTheme="minorHAnsi" w:hAnsiTheme="minorHAnsi"/>
                <w:b/>
                <w:sz w:val="20"/>
                <w:szCs w:val="20"/>
              </w:rPr>
              <w:t>) lemezek</w:t>
            </w:r>
          </w:p>
        </w:tc>
        <w:tc>
          <w:tcPr>
            <w:tcW w:w="10094" w:type="dxa"/>
            <w:tcBorders>
              <w:top w:val="single" w:sz="4" w:space="0" w:color="auto"/>
              <w:left w:val="nil"/>
              <w:bottom w:val="single" w:sz="4" w:space="0" w:color="auto"/>
              <w:right w:val="single" w:sz="4" w:space="0" w:color="000000"/>
            </w:tcBorders>
            <w:shd w:val="clear" w:color="auto" w:fill="auto"/>
            <w:hideMark/>
          </w:tcPr>
          <w:p w14:paraId="46FD8AA4" w14:textId="77777777" w:rsidR="00433448" w:rsidRPr="008C2031" w:rsidRDefault="00433448" w:rsidP="00433448">
            <w:pPr>
              <w:rPr>
                <w:rFonts w:asciiTheme="minorHAnsi" w:hAnsiTheme="minorHAnsi"/>
                <w:b/>
                <w:bCs/>
                <w:sz w:val="20"/>
                <w:szCs w:val="20"/>
              </w:rPr>
            </w:pPr>
          </w:p>
          <w:p w14:paraId="07BC84EE" w14:textId="77777777" w:rsidR="00433448" w:rsidRPr="008C2031" w:rsidRDefault="00433448" w:rsidP="00433448">
            <w:pPr>
              <w:rPr>
                <w:rFonts w:asciiTheme="minorHAnsi" w:hAnsiTheme="minorHAnsi"/>
                <w:b/>
                <w:bCs/>
                <w:sz w:val="20"/>
                <w:szCs w:val="20"/>
              </w:rPr>
            </w:pPr>
            <w:r w:rsidRPr="008C2031">
              <w:rPr>
                <w:rFonts w:asciiTheme="minorHAnsi" w:hAnsiTheme="minorHAnsi"/>
                <w:b/>
                <w:bCs/>
                <w:sz w:val="20"/>
                <w:szCs w:val="20"/>
              </w:rPr>
              <w:t>(</w:t>
            </w:r>
            <w:proofErr w:type="spellStart"/>
            <w:r w:rsidRPr="008C2031">
              <w:rPr>
                <w:rFonts w:asciiTheme="minorHAnsi" w:hAnsiTheme="minorHAnsi"/>
                <w:b/>
                <w:bCs/>
                <w:sz w:val="20"/>
                <w:szCs w:val="20"/>
              </w:rPr>
              <w:t>Small</w:t>
            </w:r>
            <w:proofErr w:type="spellEnd"/>
            <w:r w:rsidRPr="008C2031">
              <w:rPr>
                <w:rFonts w:asciiTheme="minorHAnsi" w:hAnsiTheme="minorHAnsi"/>
                <w:b/>
                <w:bCs/>
                <w:sz w:val="20"/>
                <w:szCs w:val="20"/>
              </w:rPr>
              <w:t xml:space="preserve"> </w:t>
            </w:r>
            <w:proofErr w:type="spellStart"/>
            <w:r w:rsidRPr="008C2031">
              <w:rPr>
                <w:rFonts w:asciiTheme="minorHAnsi" w:hAnsiTheme="minorHAnsi"/>
                <w:b/>
                <w:bCs/>
                <w:sz w:val="20"/>
                <w:szCs w:val="20"/>
              </w:rPr>
              <w:t>Frag</w:t>
            </w:r>
            <w:proofErr w:type="spellEnd"/>
            <w:r w:rsidRPr="008C2031">
              <w:rPr>
                <w:rFonts w:asciiTheme="minorHAnsi" w:hAnsiTheme="minorHAnsi"/>
                <w:b/>
                <w:bCs/>
                <w:sz w:val="20"/>
                <w:szCs w:val="20"/>
              </w:rPr>
              <w:t xml:space="preserve">) </w:t>
            </w:r>
            <w:proofErr w:type="spellStart"/>
            <w:r w:rsidRPr="008C2031">
              <w:rPr>
                <w:rFonts w:asciiTheme="minorHAnsi" w:hAnsiTheme="minorHAnsi"/>
                <w:b/>
                <w:bCs/>
                <w:sz w:val="20"/>
                <w:szCs w:val="20"/>
              </w:rPr>
              <w:t>Harmadcső</w:t>
            </w:r>
            <w:proofErr w:type="spellEnd"/>
            <w:r w:rsidRPr="008C2031">
              <w:rPr>
                <w:rFonts w:asciiTheme="minorHAnsi" w:hAnsiTheme="minorHAnsi"/>
                <w:b/>
                <w:bCs/>
                <w:sz w:val="20"/>
                <w:szCs w:val="20"/>
              </w:rPr>
              <w:t xml:space="preserve"> lemez:</w:t>
            </w:r>
          </w:p>
          <w:p w14:paraId="66445FA6" w14:textId="77777777" w:rsidR="00433448" w:rsidRPr="008C2031" w:rsidRDefault="00433448" w:rsidP="00433448">
            <w:pPr>
              <w:rPr>
                <w:rFonts w:asciiTheme="minorHAnsi" w:hAnsiTheme="minorHAnsi"/>
                <w:b/>
                <w:bCs/>
                <w:sz w:val="20"/>
                <w:szCs w:val="20"/>
              </w:rPr>
            </w:pPr>
          </w:p>
        </w:tc>
        <w:tc>
          <w:tcPr>
            <w:tcW w:w="1414" w:type="dxa"/>
            <w:tcBorders>
              <w:top w:val="nil"/>
              <w:left w:val="nil"/>
              <w:bottom w:val="single" w:sz="4" w:space="0" w:color="auto"/>
              <w:right w:val="single" w:sz="4" w:space="0" w:color="auto"/>
            </w:tcBorders>
            <w:shd w:val="clear" w:color="auto" w:fill="auto"/>
            <w:noWrap/>
            <w:vAlign w:val="center"/>
            <w:hideMark/>
          </w:tcPr>
          <w:p w14:paraId="68163E31"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48</w:t>
            </w:r>
          </w:p>
        </w:tc>
        <w:tc>
          <w:tcPr>
            <w:tcW w:w="1695" w:type="dxa"/>
            <w:tcBorders>
              <w:top w:val="nil"/>
              <w:left w:val="nil"/>
              <w:bottom w:val="single" w:sz="4" w:space="0" w:color="auto"/>
              <w:right w:val="single" w:sz="4" w:space="0" w:color="auto"/>
            </w:tcBorders>
            <w:vAlign w:val="center"/>
          </w:tcPr>
          <w:p w14:paraId="385CC44E"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12</w:t>
            </w:r>
          </w:p>
        </w:tc>
      </w:tr>
      <w:tr w:rsidR="00433448" w:rsidRPr="008C2031" w14:paraId="5AFD1170" w14:textId="77777777" w:rsidTr="00433448">
        <w:trPr>
          <w:trHeight w:val="668"/>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E0CB82A"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 </w:t>
            </w:r>
          </w:p>
        </w:tc>
        <w:tc>
          <w:tcPr>
            <w:tcW w:w="10094" w:type="dxa"/>
            <w:tcBorders>
              <w:top w:val="single" w:sz="4" w:space="0" w:color="auto"/>
              <w:left w:val="nil"/>
              <w:bottom w:val="single" w:sz="4" w:space="0" w:color="auto"/>
              <w:right w:val="single" w:sz="4" w:space="0" w:color="000000"/>
            </w:tcBorders>
            <w:shd w:val="clear" w:color="auto" w:fill="auto"/>
            <w:hideMark/>
          </w:tcPr>
          <w:p w14:paraId="1901E413" w14:textId="77777777" w:rsidR="00433448" w:rsidRPr="008C2031" w:rsidRDefault="00433448" w:rsidP="00433448">
            <w:pPr>
              <w:ind w:right="189"/>
              <w:jc w:val="both"/>
              <w:rPr>
                <w:rFonts w:asciiTheme="minorHAnsi" w:hAnsiTheme="minorHAnsi"/>
                <w:sz w:val="20"/>
                <w:szCs w:val="20"/>
              </w:rPr>
            </w:pPr>
            <w:r w:rsidRPr="008C2031">
              <w:rPr>
                <w:rFonts w:asciiTheme="minorHAnsi" w:hAnsiTheme="minorHAnsi"/>
                <w:sz w:val="20"/>
                <w:szCs w:val="20"/>
              </w:rPr>
              <w:t>9mm széles x1mm magas, 25-145mm hosszúságú, 2-12 furattal rendelkező acél és titán változatban is elérhető lemez, mely 3,5 ill. 4mm-es csavarokkal rögzíthető. Legyen galléros változata is.</w:t>
            </w:r>
          </w:p>
        </w:tc>
        <w:tc>
          <w:tcPr>
            <w:tcW w:w="1414" w:type="dxa"/>
            <w:tcBorders>
              <w:top w:val="nil"/>
              <w:left w:val="nil"/>
              <w:bottom w:val="single" w:sz="4" w:space="0" w:color="auto"/>
              <w:right w:val="single" w:sz="4" w:space="0" w:color="auto"/>
            </w:tcBorders>
            <w:shd w:val="clear" w:color="auto" w:fill="auto"/>
            <w:noWrap/>
            <w:vAlign w:val="center"/>
            <w:hideMark/>
          </w:tcPr>
          <w:p w14:paraId="789764F2"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 </w:t>
            </w:r>
          </w:p>
        </w:tc>
        <w:tc>
          <w:tcPr>
            <w:tcW w:w="1695" w:type="dxa"/>
            <w:tcBorders>
              <w:top w:val="nil"/>
              <w:left w:val="nil"/>
              <w:bottom w:val="single" w:sz="4" w:space="0" w:color="auto"/>
              <w:right w:val="single" w:sz="4" w:space="0" w:color="auto"/>
            </w:tcBorders>
            <w:vAlign w:val="center"/>
          </w:tcPr>
          <w:p w14:paraId="63089305" w14:textId="77777777" w:rsidR="00433448" w:rsidRPr="008C2031" w:rsidRDefault="00433448" w:rsidP="00433448">
            <w:pPr>
              <w:jc w:val="center"/>
              <w:rPr>
                <w:rFonts w:asciiTheme="minorHAnsi" w:hAnsiTheme="minorHAnsi"/>
                <w:sz w:val="20"/>
                <w:szCs w:val="20"/>
              </w:rPr>
            </w:pPr>
          </w:p>
        </w:tc>
      </w:tr>
      <w:tr w:rsidR="00433448" w:rsidRPr="008C2031" w14:paraId="0880BB41" w14:textId="77777777" w:rsidTr="00433448">
        <w:trPr>
          <w:trHeight w:val="40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992E1BC"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 </w:t>
            </w:r>
          </w:p>
        </w:tc>
        <w:tc>
          <w:tcPr>
            <w:tcW w:w="10094" w:type="dxa"/>
            <w:tcBorders>
              <w:top w:val="single" w:sz="4" w:space="0" w:color="auto"/>
              <w:left w:val="nil"/>
              <w:bottom w:val="single" w:sz="4" w:space="0" w:color="auto"/>
              <w:right w:val="single" w:sz="4" w:space="0" w:color="000000"/>
            </w:tcBorders>
            <w:shd w:val="clear" w:color="auto" w:fill="auto"/>
            <w:hideMark/>
          </w:tcPr>
          <w:p w14:paraId="52EAC04A" w14:textId="77777777" w:rsidR="00433448" w:rsidRPr="008C2031" w:rsidRDefault="00433448" w:rsidP="00433448">
            <w:pPr>
              <w:rPr>
                <w:rFonts w:asciiTheme="minorHAnsi" w:hAnsiTheme="minorHAnsi"/>
                <w:b/>
                <w:bCs/>
                <w:sz w:val="20"/>
                <w:szCs w:val="20"/>
              </w:rPr>
            </w:pPr>
          </w:p>
          <w:p w14:paraId="12DFAC4E" w14:textId="77777777" w:rsidR="00433448" w:rsidRPr="008C2031" w:rsidRDefault="00433448" w:rsidP="00433448">
            <w:pPr>
              <w:rPr>
                <w:rFonts w:asciiTheme="minorHAnsi" w:hAnsiTheme="minorHAnsi"/>
                <w:b/>
                <w:bCs/>
                <w:sz w:val="20"/>
                <w:szCs w:val="20"/>
              </w:rPr>
            </w:pPr>
            <w:r w:rsidRPr="008C2031">
              <w:rPr>
                <w:rFonts w:asciiTheme="minorHAnsi" w:hAnsiTheme="minorHAnsi"/>
                <w:b/>
                <w:bCs/>
                <w:sz w:val="20"/>
                <w:szCs w:val="20"/>
              </w:rPr>
              <w:t>Karmos lemez:</w:t>
            </w:r>
          </w:p>
        </w:tc>
        <w:tc>
          <w:tcPr>
            <w:tcW w:w="1414" w:type="dxa"/>
            <w:tcBorders>
              <w:top w:val="nil"/>
              <w:left w:val="nil"/>
              <w:bottom w:val="single" w:sz="4" w:space="0" w:color="auto"/>
              <w:right w:val="single" w:sz="4" w:space="0" w:color="auto"/>
            </w:tcBorders>
            <w:shd w:val="clear" w:color="auto" w:fill="auto"/>
            <w:noWrap/>
            <w:vAlign w:val="center"/>
            <w:hideMark/>
          </w:tcPr>
          <w:p w14:paraId="29E1E283"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24</w:t>
            </w:r>
          </w:p>
        </w:tc>
        <w:tc>
          <w:tcPr>
            <w:tcW w:w="1695" w:type="dxa"/>
            <w:tcBorders>
              <w:top w:val="nil"/>
              <w:left w:val="nil"/>
              <w:bottom w:val="single" w:sz="4" w:space="0" w:color="auto"/>
              <w:right w:val="single" w:sz="4" w:space="0" w:color="auto"/>
            </w:tcBorders>
            <w:vAlign w:val="center"/>
          </w:tcPr>
          <w:p w14:paraId="59BB7B94"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6</w:t>
            </w:r>
          </w:p>
        </w:tc>
      </w:tr>
      <w:tr w:rsidR="00433448" w:rsidRPr="008C2031" w14:paraId="465056F5" w14:textId="77777777" w:rsidTr="00433448">
        <w:trPr>
          <w:trHeight w:val="562"/>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D9C61F6"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 </w:t>
            </w:r>
          </w:p>
        </w:tc>
        <w:tc>
          <w:tcPr>
            <w:tcW w:w="10094" w:type="dxa"/>
            <w:tcBorders>
              <w:top w:val="single" w:sz="4" w:space="0" w:color="auto"/>
              <w:left w:val="nil"/>
              <w:bottom w:val="single" w:sz="4" w:space="0" w:color="auto"/>
              <w:right w:val="single" w:sz="4" w:space="0" w:color="000000"/>
            </w:tcBorders>
            <w:shd w:val="clear" w:color="auto" w:fill="auto"/>
            <w:hideMark/>
          </w:tcPr>
          <w:p w14:paraId="036700CC" w14:textId="77777777" w:rsidR="00433448" w:rsidRPr="008C2031" w:rsidRDefault="00433448" w:rsidP="00433448">
            <w:pPr>
              <w:ind w:right="189"/>
              <w:jc w:val="both"/>
              <w:rPr>
                <w:rFonts w:asciiTheme="minorHAnsi" w:hAnsiTheme="minorHAnsi"/>
                <w:sz w:val="20"/>
                <w:szCs w:val="20"/>
              </w:rPr>
            </w:pPr>
          </w:p>
          <w:p w14:paraId="21965134" w14:textId="77777777" w:rsidR="00433448" w:rsidRPr="008C2031" w:rsidRDefault="00433448" w:rsidP="00433448">
            <w:pPr>
              <w:ind w:right="189"/>
              <w:jc w:val="both"/>
              <w:rPr>
                <w:rFonts w:asciiTheme="minorHAnsi" w:hAnsiTheme="minorHAnsi"/>
                <w:sz w:val="20"/>
                <w:szCs w:val="20"/>
              </w:rPr>
            </w:pPr>
            <w:r w:rsidRPr="008C2031">
              <w:rPr>
                <w:rFonts w:asciiTheme="minorHAnsi" w:hAnsiTheme="minorHAnsi"/>
                <w:sz w:val="20"/>
                <w:szCs w:val="20"/>
              </w:rPr>
              <w:t>11,5 mm széles x1,5mm magas, többféle hosszúságú és legalább 3,4,5,6 lyukas változatú neutrális és oldalspecifikus acél és titán változatban is elérhető lemez legyen, melyet 3,5 ill. 4mm-es csavarokkal lehet rögzíteni.</w:t>
            </w:r>
          </w:p>
        </w:tc>
        <w:tc>
          <w:tcPr>
            <w:tcW w:w="1414" w:type="dxa"/>
            <w:tcBorders>
              <w:top w:val="nil"/>
              <w:left w:val="nil"/>
              <w:bottom w:val="single" w:sz="4" w:space="0" w:color="auto"/>
              <w:right w:val="single" w:sz="4" w:space="0" w:color="auto"/>
            </w:tcBorders>
            <w:shd w:val="clear" w:color="auto" w:fill="auto"/>
            <w:noWrap/>
            <w:vAlign w:val="center"/>
            <w:hideMark/>
          </w:tcPr>
          <w:p w14:paraId="1EB5E91F"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 </w:t>
            </w:r>
          </w:p>
        </w:tc>
        <w:tc>
          <w:tcPr>
            <w:tcW w:w="1695" w:type="dxa"/>
            <w:tcBorders>
              <w:top w:val="nil"/>
              <w:left w:val="nil"/>
              <w:bottom w:val="single" w:sz="4" w:space="0" w:color="auto"/>
              <w:right w:val="single" w:sz="4" w:space="0" w:color="auto"/>
            </w:tcBorders>
            <w:vAlign w:val="center"/>
          </w:tcPr>
          <w:p w14:paraId="43BD0AB3" w14:textId="77777777" w:rsidR="00433448" w:rsidRPr="008C2031" w:rsidRDefault="00433448" w:rsidP="00433448">
            <w:pPr>
              <w:jc w:val="center"/>
              <w:rPr>
                <w:rFonts w:asciiTheme="minorHAnsi" w:hAnsiTheme="minorHAnsi"/>
                <w:sz w:val="20"/>
                <w:szCs w:val="20"/>
              </w:rPr>
            </w:pPr>
          </w:p>
        </w:tc>
      </w:tr>
      <w:tr w:rsidR="00433448" w:rsidRPr="008C2031" w14:paraId="73A83A6C" w14:textId="77777777" w:rsidTr="00433448">
        <w:trPr>
          <w:trHeight w:val="454"/>
        </w:trPr>
        <w:tc>
          <w:tcPr>
            <w:tcW w:w="1843" w:type="dxa"/>
            <w:tcBorders>
              <w:top w:val="nil"/>
              <w:left w:val="single" w:sz="4" w:space="0" w:color="auto"/>
              <w:bottom w:val="single" w:sz="4" w:space="0" w:color="auto"/>
              <w:right w:val="single" w:sz="4" w:space="0" w:color="auto"/>
            </w:tcBorders>
            <w:shd w:val="clear" w:color="auto" w:fill="auto"/>
            <w:vAlign w:val="center"/>
          </w:tcPr>
          <w:p w14:paraId="1324DE5B" w14:textId="77777777" w:rsidR="00433448" w:rsidRPr="008C2031" w:rsidRDefault="00433448" w:rsidP="00433448">
            <w:pPr>
              <w:jc w:val="center"/>
              <w:rPr>
                <w:rFonts w:asciiTheme="minorHAnsi" w:hAnsiTheme="minorHAnsi"/>
                <w:sz w:val="20"/>
                <w:szCs w:val="20"/>
              </w:rPr>
            </w:pPr>
          </w:p>
        </w:tc>
        <w:tc>
          <w:tcPr>
            <w:tcW w:w="10094" w:type="dxa"/>
            <w:tcBorders>
              <w:top w:val="single" w:sz="4" w:space="0" w:color="auto"/>
              <w:left w:val="nil"/>
              <w:bottom w:val="single" w:sz="4" w:space="0" w:color="auto"/>
              <w:right w:val="single" w:sz="4" w:space="0" w:color="000000"/>
            </w:tcBorders>
            <w:shd w:val="clear" w:color="auto" w:fill="auto"/>
          </w:tcPr>
          <w:p w14:paraId="08730B60" w14:textId="77777777" w:rsidR="00433448" w:rsidRPr="008C2031" w:rsidRDefault="00433448" w:rsidP="00433448">
            <w:pPr>
              <w:rPr>
                <w:rFonts w:asciiTheme="minorHAnsi" w:hAnsiTheme="minorHAnsi"/>
                <w:b/>
                <w:sz w:val="20"/>
                <w:szCs w:val="20"/>
              </w:rPr>
            </w:pPr>
            <w:r w:rsidRPr="008C2031">
              <w:rPr>
                <w:rFonts w:asciiTheme="minorHAnsi" w:hAnsiTheme="minorHAnsi"/>
                <w:b/>
                <w:sz w:val="20"/>
                <w:szCs w:val="20"/>
              </w:rPr>
              <w:t>Kompressziós lemez</w:t>
            </w:r>
          </w:p>
        </w:tc>
        <w:tc>
          <w:tcPr>
            <w:tcW w:w="1414" w:type="dxa"/>
            <w:tcBorders>
              <w:top w:val="nil"/>
              <w:left w:val="nil"/>
              <w:bottom w:val="single" w:sz="4" w:space="0" w:color="auto"/>
              <w:right w:val="single" w:sz="4" w:space="0" w:color="auto"/>
            </w:tcBorders>
            <w:shd w:val="clear" w:color="auto" w:fill="auto"/>
            <w:noWrap/>
            <w:vAlign w:val="center"/>
          </w:tcPr>
          <w:p w14:paraId="40880BD6"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24</w:t>
            </w:r>
          </w:p>
        </w:tc>
        <w:tc>
          <w:tcPr>
            <w:tcW w:w="1695" w:type="dxa"/>
            <w:tcBorders>
              <w:top w:val="nil"/>
              <w:left w:val="nil"/>
              <w:bottom w:val="single" w:sz="4" w:space="0" w:color="auto"/>
              <w:right w:val="single" w:sz="4" w:space="0" w:color="auto"/>
            </w:tcBorders>
            <w:vAlign w:val="center"/>
          </w:tcPr>
          <w:p w14:paraId="3E3ADFCB"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6</w:t>
            </w:r>
          </w:p>
        </w:tc>
      </w:tr>
      <w:tr w:rsidR="00433448" w:rsidRPr="008C2031" w14:paraId="01363AD6" w14:textId="77777777" w:rsidTr="00433448">
        <w:trPr>
          <w:trHeight w:val="562"/>
        </w:trPr>
        <w:tc>
          <w:tcPr>
            <w:tcW w:w="1843" w:type="dxa"/>
            <w:tcBorders>
              <w:top w:val="nil"/>
              <w:left w:val="single" w:sz="4" w:space="0" w:color="auto"/>
              <w:bottom w:val="single" w:sz="4" w:space="0" w:color="auto"/>
              <w:right w:val="single" w:sz="4" w:space="0" w:color="auto"/>
            </w:tcBorders>
            <w:shd w:val="clear" w:color="auto" w:fill="auto"/>
            <w:vAlign w:val="center"/>
          </w:tcPr>
          <w:p w14:paraId="17D62C9C" w14:textId="77777777" w:rsidR="00433448" w:rsidRPr="008C2031" w:rsidRDefault="00433448" w:rsidP="00433448">
            <w:pPr>
              <w:jc w:val="center"/>
              <w:rPr>
                <w:rFonts w:asciiTheme="minorHAnsi" w:hAnsiTheme="minorHAnsi"/>
                <w:sz w:val="20"/>
                <w:szCs w:val="20"/>
              </w:rPr>
            </w:pPr>
          </w:p>
        </w:tc>
        <w:tc>
          <w:tcPr>
            <w:tcW w:w="10094" w:type="dxa"/>
            <w:tcBorders>
              <w:top w:val="single" w:sz="4" w:space="0" w:color="auto"/>
              <w:left w:val="nil"/>
              <w:bottom w:val="single" w:sz="4" w:space="0" w:color="auto"/>
              <w:right w:val="single" w:sz="4" w:space="0" w:color="000000"/>
            </w:tcBorders>
            <w:shd w:val="clear" w:color="auto" w:fill="auto"/>
          </w:tcPr>
          <w:p w14:paraId="0E7A1B64" w14:textId="77777777" w:rsidR="00433448" w:rsidRPr="008C2031" w:rsidRDefault="00433448" w:rsidP="00433448">
            <w:pPr>
              <w:ind w:right="189"/>
              <w:jc w:val="both"/>
              <w:rPr>
                <w:rFonts w:asciiTheme="minorHAnsi" w:hAnsiTheme="minorHAnsi"/>
                <w:sz w:val="20"/>
                <w:szCs w:val="20"/>
              </w:rPr>
            </w:pPr>
            <w:r w:rsidRPr="008C2031">
              <w:rPr>
                <w:rFonts w:asciiTheme="minorHAnsi" w:hAnsiTheme="minorHAnsi"/>
                <w:color w:val="000000"/>
                <w:sz w:val="20"/>
                <w:szCs w:val="20"/>
              </w:rPr>
              <w:t>Rozsdamentes acél csontrögzítő lemez 3,5 és 4 mm-es csavarokhoz önkompressziós furatokkal. A „könnyített” (</w:t>
            </w:r>
            <w:proofErr w:type="spellStart"/>
            <w:r w:rsidRPr="008C2031">
              <w:rPr>
                <w:rFonts w:asciiTheme="minorHAnsi" w:hAnsiTheme="minorHAnsi"/>
                <w:color w:val="000000"/>
                <w:sz w:val="20"/>
                <w:szCs w:val="20"/>
              </w:rPr>
              <w:t>low</w:t>
            </w:r>
            <w:proofErr w:type="spellEnd"/>
            <w:r w:rsidRPr="008C2031">
              <w:rPr>
                <w:rFonts w:asciiTheme="minorHAnsi" w:hAnsiTheme="minorHAnsi"/>
                <w:color w:val="000000"/>
                <w:sz w:val="20"/>
                <w:szCs w:val="20"/>
              </w:rPr>
              <w:t xml:space="preserve"> </w:t>
            </w:r>
            <w:proofErr w:type="spellStart"/>
            <w:r w:rsidRPr="008C2031">
              <w:rPr>
                <w:rFonts w:asciiTheme="minorHAnsi" w:hAnsiTheme="minorHAnsi"/>
                <w:color w:val="000000"/>
                <w:sz w:val="20"/>
                <w:szCs w:val="20"/>
              </w:rPr>
              <w:t>contact</w:t>
            </w:r>
            <w:proofErr w:type="spellEnd"/>
            <w:r w:rsidRPr="008C2031">
              <w:rPr>
                <w:rFonts w:asciiTheme="minorHAnsi" w:hAnsiTheme="minorHAnsi"/>
                <w:color w:val="000000"/>
                <w:sz w:val="20"/>
                <w:szCs w:val="20"/>
              </w:rPr>
              <w:t>) kivitelt is elérhető legyen.</w:t>
            </w:r>
          </w:p>
        </w:tc>
        <w:tc>
          <w:tcPr>
            <w:tcW w:w="1414" w:type="dxa"/>
            <w:tcBorders>
              <w:top w:val="nil"/>
              <w:left w:val="nil"/>
              <w:bottom w:val="single" w:sz="4" w:space="0" w:color="auto"/>
              <w:right w:val="single" w:sz="4" w:space="0" w:color="auto"/>
            </w:tcBorders>
            <w:shd w:val="clear" w:color="auto" w:fill="auto"/>
            <w:noWrap/>
            <w:vAlign w:val="center"/>
          </w:tcPr>
          <w:p w14:paraId="7D798013" w14:textId="77777777" w:rsidR="00433448" w:rsidRPr="008C2031" w:rsidRDefault="00433448" w:rsidP="00433448">
            <w:pPr>
              <w:jc w:val="center"/>
              <w:rPr>
                <w:rFonts w:asciiTheme="minorHAnsi" w:hAnsiTheme="minorHAnsi"/>
                <w:sz w:val="20"/>
                <w:szCs w:val="20"/>
              </w:rPr>
            </w:pPr>
          </w:p>
        </w:tc>
        <w:tc>
          <w:tcPr>
            <w:tcW w:w="1695" w:type="dxa"/>
            <w:tcBorders>
              <w:top w:val="nil"/>
              <w:left w:val="nil"/>
              <w:bottom w:val="single" w:sz="4" w:space="0" w:color="auto"/>
              <w:right w:val="single" w:sz="4" w:space="0" w:color="auto"/>
            </w:tcBorders>
          </w:tcPr>
          <w:p w14:paraId="3933544F" w14:textId="77777777" w:rsidR="00433448" w:rsidRPr="008C2031" w:rsidRDefault="00433448" w:rsidP="00433448">
            <w:pPr>
              <w:jc w:val="center"/>
              <w:rPr>
                <w:rFonts w:asciiTheme="minorHAnsi" w:hAnsiTheme="minorHAnsi"/>
                <w:sz w:val="20"/>
                <w:szCs w:val="20"/>
              </w:rPr>
            </w:pPr>
          </w:p>
        </w:tc>
      </w:tr>
      <w:tr w:rsidR="00433448" w:rsidRPr="008C2031" w14:paraId="6BB0F32F" w14:textId="77777777" w:rsidTr="00433448">
        <w:trPr>
          <w:trHeight w:val="1548"/>
        </w:trPr>
        <w:tc>
          <w:tcPr>
            <w:tcW w:w="1843" w:type="dxa"/>
            <w:tcBorders>
              <w:top w:val="nil"/>
              <w:left w:val="single" w:sz="4" w:space="0" w:color="auto"/>
              <w:bottom w:val="single" w:sz="4" w:space="0" w:color="auto"/>
              <w:right w:val="single" w:sz="4" w:space="0" w:color="auto"/>
            </w:tcBorders>
            <w:shd w:val="clear" w:color="auto" w:fill="auto"/>
            <w:vAlign w:val="center"/>
          </w:tcPr>
          <w:p w14:paraId="187BD8F2" w14:textId="77777777" w:rsidR="00433448" w:rsidRPr="008C2031" w:rsidRDefault="00433448" w:rsidP="00433448">
            <w:pPr>
              <w:rPr>
                <w:rFonts w:asciiTheme="minorHAnsi" w:hAnsiTheme="minorHAnsi"/>
                <w:b/>
                <w:sz w:val="20"/>
                <w:szCs w:val="20"/>
              </w:rPr>
            </w:pPr>
            <w:proofErr w:type="spellStart"/>
            <w:r w:rsidRPr="008C2031">
              <w:rPr>
                <w:rFonts w:asciiTheme="minorHAnsi" w:hAnsiTheme="minorHAnsi"/>
                <w:b/>
                <w:sz w:val="20"/>
                <w:szCs w:val="20"/>
              </w:rPr>
              <w:t>Distalis</w:t>
            </w:r>
            <w:proofErr w:type="spellEnd"/>
            <w:r w:rsidRPr="008C2031">
              <w:rPr>
                <w:rFonts w:asciiTheme="minorHAnsi" w:hAnsiTheme="minorHAnsi"/>
                <w:b/>
                <w:sz w:val="20"/>
                <w:szCs w:val="20"/>
              </w:rPr>
              <w:t xml:space="preserve"> </w:t>
            </w:r>
            <w:proofErr w:type="spellStart"/>
            <w:r w:rsidRPr="008C2031">
              <w:rPr>
                <w:rFonts w:asciiTheme="minorHAnsi" w:hAnsiTheme="minorHAnsi"/>
                <w:b/>
                <w:sz w:val="20"/>
                <w:szCs w:val="20"/>
              </w:rPr>
              <w:t>Femur</w:t>
            </w:r>
            <w:proofErr w:type="spellEnd"/>
            <w:r w:rsidRPr="008C2031">
              <w:rPr>
                <w:rFonts w:asciiTheme="minorHAnsi" w:hAnsiTheme="minorHAnsi"/>
                <w:b/>
                <w:sz w:val="20"/>
                <w:szCs w:val="20"/>
              </w:rPr>
              <w:t xml:space="preserve"> törések </w:t>
            </w:r>
            <w:proofErr w:type="spellStart"/>
            <w:r w:rsidRPr="008C2031">
              <w:rPr>
                <w:rFonts w:asciiTheme="minorHAnsi" w:hAnsiTheme="minorHAnsi"/>
                <w:b/>
                <w:sz w:val="20"/>
                <w:szCs w:val="20"/>
              </w:rPr>
              <w:t>stabizlizálása</w:t>
            </w:r>
            <w:proofErr w:type="spellEnd"/>
          </w:p>
        </w:tc>
        <w:tc>
          <w:tcPr>
            <w:tcW w:w="10094" w:type="dxa"/>
            <w:tcBorders>
              <w:top w:val="single" w:sz="4" w:space="0" w:color="auto"/>
              <w:left w:val="nil"/>
              <w:bottom w:val="single" w:sz="4" w:space="0" w:color="auto"/>
              <w:right w:val="single" w:sz="4" w:space="0" w:color="000000"/>
            </w:tcBorders>
            <w:shd w:val="clear" w:color="auto" w:fill="auto"/>
          </w:tcPr>
          <w:p w14:paraId="623E6E0A" w14:textId="77777777" w:rsidR="00433448" w:rsidRPr="008C2031" w:rsidRDefault="00433448" w:rsidP="00433448">
            <w:pPr>
              <w:tabs>
                <w:tab w:val="left" w:pos="7154"/>
              </w:tabs>
              <w:ind w:right="189"/>
              <w:jc w:val="both"/>
              <w:rPr>
                <w:rFonts w:asciiTheme="minorHAnsi" w:hAnsiTheme="minorHAnsi"/>
                <w:sz w:val="20"/>
                <w:szCs w:val="20"/>
              </w:rPr>
            </w:pPr>
            <w:r w:rsidRPr="008C2031">
              <w:rPr>
                <w:rFonts w:asciiTheme="minorHAnsi" w:hAnsiTheme="minorHAnsi"/>
                <w:sz w:val="20"/>
                <w:szCs w:val="20"/>
              </w:rPr>
              <w:t xml:space="preserve">6,5 mm vastag, anatómiailag előhajlított lemezek, </w:t>
            </w:r>
            <w:proofErr w:type="spellStart"/>
            <w:r w:rsidRPr="008C2031">
              <w:rPr>
                <w:rFonts w:asciiTheme="minorHAnsi" w:hAnsiTheme="minorHAnsi"/>
                <w:sz w:val="20"/>
                <w:szCs w:val="20"/>
              </w:rPr>
              <w:t>anodizált</w:t>
            </w:r>
            <w:proofErr w:type="spellEnd"/>
            <w:r w:rsidRPr="008C2031">
              <w:rPr>
                <w:rFonts w:asciiTheme="minorHAnsi" w:hAnsiTheme="minorHAnsi"/>
                <w:sz w:val="20"/>
                <w:szCs w:val="20"/>
              </w:rPr>
              <w:t xml:space="preserve"> titán alapanyagból, melynek a fejrésze </w:t>
            </w:r>
            <w:proofErr w:type="spellStart"/>
            <w:r w:rsidRPr="008C2031">
              <w:rPr>
                <w:rFonts w:asciiTheme="minorHAnsi" w:hAnsiTheme="minorHAnsi"/>
                <w:sz w:val="20"/>
                <w:szCs w:val="20"/>
              </w:rPr>
              <w:t>elvékonyodik</w:t>
            </w:r>
            <w:proofErr w:type="gramStart"/>
            <w:r w:rsidRPr="008C2031">
              <w:rPr>
                <w:rFonts w:asciiTheme="minorHAnsi" w:hAnsiTheme="minorHAnsi"/>
                <w:sz w:val="20"/>
                <w:szCs w:val="20"/>
              </w:rPr>
              <w:t>.A</w:t>
            </w:r>
            <w:proofErr w:type="spellEnd"/>
            <w:proofErr w:type="gramEnd"/>
            <w:r w:rsidRPr="008C2031">
              <w:rPr>
                <w:rFonts w:asciiTheme="minorHAnsi" w:hAnsiTheme="minorHAnsi"/>
                <w:sz w:val="20"/>
                <w:szCs w:val="20"/>
              </w:rPr>
              <w:t xml:space="preserve"> száron legalább 6-16 furat található. A fejben legalább 5 furat van. A lemez </w:t>
            </w:r>
            <w:proofErr w:type="spellStart"/>
            <w:r w:rsidRPr="008C2031">
              <w:rPr>
                <w:rFonts w:asciiTheme="minorHAnsi" w:hAnsiTheme="minorHAnsi"/>
                <w:sz w:val="20"/>
                <w:szCs w:val="20"/>
              </w:rPr>
              <w:t>poliaxiális</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szögstabil</w:t>
            </w:r>
            <w:proofErr w:type="spellEnd"/>
            <w:r w:rsidRPr="008C2031">
              <w:rPr>
                <w:rFonts w:asciiTheme="minorHAnsi" w:hAnsiTheme="minorHAnsi"/>
                <w:sz w:val="20"/>
                <w:szCs w:val="20"/>
              </w:rPr>
              <w:t xml:space="preserve"> rögzítést tesz lehetővé, +-15 fokos csavar bevezetési szabadsággal rendelkezik. A 30 fokos kúpszögön belül tetszőleges irányban, fokozatmentesen bevezethető, szögstabil rögzülést biztosító csavarral rendelkezik. A lemez tegye lehetővé, hogy esetleges téves iránymeghatározás esetén az irány korrigálható legyen a csavar helyes irányba történő ismételt </w:t>
            </w:r>
            <w:proofErr w:type="spellStart"/>
            <w:r w:rsidRPr="008C2031">
              <w:rPr>
                <w:rFonts w:asciiTheme="minorHAnsi" w:hAnsiTheme="minorHAnsi"/>
                <w:sz w:val="20"/>
                <w:szCs w:val="20"/>
              </w:rPr>
              <w:t>behajtásával</w:t>
            </w:r>
            <w:proofErr w:type="gramStart"/>
            <w:r w:rsidRPr="008C2031">
              <w:rPr>
                <w:rFonts w:asciiTheme="minorHAnsi" w:hAnsiTheme="minorHAnsi"/>
                <w:sz w:val="20"/>
                <w:szCs w:val="20"/>
              </w:rPr>
              <w:t>.A</w:t>
            </w:r>
            <w:proofErr w:type="spellEnd"/>
            <w:proofErr w:type="gramEnd"/>
            <w:r w:rsidRPr="008C2031">
              <w:rPr>
                <w:rFonts w:asciiTheme="minorHAnsi" w:hAnsiTheme="minorHAnsi"/>
                <w:sz w:val="20"/>
                <w:szCs w:val="20"/>
              </w:rPr>
              <w:t xml:space="preserve"> lemez kialakítása legyen „szövetbarát”, az élek lekerekítése, a fej elvékonyítása miatt kevésbé sértse a lágyrészeket. </w:t>
            </w:r>
            <w:proofErr w:type="spellStart"/>
            <w:r w:rsidRPr="008C2031">
              <w:rPr>
                <w:rFonts w:asciiTheme="minorHAnsi" w:hAnsiTheme="minorHAnsi"/>
                <w:sz w:val="20"/>
                <w:szCs w:val="20"/>
              </w:rPr>
              <w:t>Minimal</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invazívan</w:t>
            </w:r>
            <w:proofErr w:type="spellEnd"/>
            <w:r w:rsidRPr="008C2031">
              <w:rPr>
                <w:rFonts w:asciiTheme="minorHAnsi" w:hAnsiTheme="minorHAnsi"/>
                <w:sz w:val="20"/>
                <w:szCs w:val="20"/>
              </w:rPr>
              <w:t xml:space="preserve"> legyen beültethető ez karbon alapanyagú célzó </w:t>
            </w:r>
            <w:proofErr w:type="spellStart"/>
            <w:r w:rsidRPr="008C2031">
              <w:rPr>
                <w:rFonts w:asciiTheme="minorHAnsi" w:hAnsiTheme="minorHAnsi"/>
                <w:sz w:val="20"/>
                <w:szCs w:val="20"/>
              </w:rPr>
              <w:t>segítse</w:t>
            </w:r>
            <w:proofErr w:type="gramStart"/>
            <w:r w:rsidRPr="008C2031">
              <w:rPr>
                <w:rFonts w:asciiTheme="minorHAnsi" w:hAnsiTheme="minorHAnsi"/>
                <w:sz w:val="20"/>
                <w:szCs w:val="20"/>
              </w:rPr>
              <w:t>.Legyen</w:t>
            </w:r>
            <w:proofErr w:type="spellEnd"/>
            <w:proofErr w:type="gramEnd"/>
            <w:r w:rsidRPr="008C2031">
              <w:rPr>
                <w:rFonts w:asciiTheme="minorHAnsi" w:hAnsiTheme="minorHAnsi"/>
                <w:sz w:val="20"/>
                <w:szCs w:val="20"/>
              </w:rPr>
              <w:t xml:space="preserve"> számos lehetőség K-drótokkal történő előzetes rögzítésre. A csavarok 5,1 mm-es </w:t>
            </w:r>
            <w:proofErr w:type="spellStart"/>
            <w:r w:rsidRPr="008C2031">
              <w:rPr>
                <w:rFonts w:asciiTheme="minorHAnsi" w:hAnsiTheme="minorHAnsi"/>
                <w:sz w:val="20"/>
                <w:szCs w:val="20"/>
              </w:rPr>
              <w:t>Torx</w:t>
            </w:r>
            <w:proofErr w:type="spellEnd"/>
            <w:r w:rsidRPr="008C2031">
              <w:rPr>
                <w:rFonts w:asciiTheme="minorHAnsi" w:hAnsiTheme="minorHAnsi"/>
                <w:sz w:val="20"/>
                <w:szCs w:val="20"/>
              </w:rPr>
              <w:t xml:space="preserve"> kulcsnyílású </w:t>
            </w:r>
            <w:proofErr w:type="spellStart"/>
            <w:r w:rsidRPr="008C2031">
              <w:rPr>
                <w:rFonts w:asciiTheme="minorHAnsi" w:hAnsiTheme="minorHAnsi"/>
                <w:sz w:val="20"/>
                <w:szCs w:val="20"/>
              </w:rPr>
              <w:t>poliaxiális</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szögstabil</w:t>
            </w:r>
            <w:proofErr w:type="spellEnd"/>
            <w:r w:rsidRPr="008C2031">
              <w:rPr>
                <w:rFonts w:asciiTheme="minorHAnsi" w:hAnsiTheme="minorHAnsi"/>
                <w:sz w:val="20"/>
                <w:szCs w:val="20"/>
              </w:rPr>
              <w:t xml:space="preserve"> és 5,1mm-es </w:t>
            </w:r>
            <w:proofErr w:type="spellStart"/>
            <w:r w:rsidRPr="008C2031">
              <w:rPr>
                <w:rFonts w:asciiTheme="minorHAnsi" w:hAnsiTheme="minorHAnsi"/>
                <w:sz w:val="20"/>
                <w:szCs w:val="20"/>
              </w:rPr>
              <w:t>corticalis</w:t>
            </w:r>
            <w:proofErr w:type="spellEnd"/>
            <w:r w:rsidRPr="008C2031">
              <w:rPr>
                <w:rFonts w:asciiTheme="minorHAnsi" w:hAnsiTheme="minorHAnsi"/>
                <w:sz w:val="20"/>
                <w:szCs w:val="20"/>
              </w:rPr>
              <w:t xml:space="preserve"> csavarok. Elvárt a csavarok 2mm-es lépésközzel történő hosszméretnövekedése (50-es méret után 5mm). A csavarok behajtása nyomatékcsavarhúzóval történjen. A csavarok vége legyen önvágó, de tompa, hogy ne sértse a </w:t>
            </w:r>
            <w:proofErr w:type="spellStart"/>
            <w:r w:rsidRPr="008C2031">
              <w:rPr>
                <w:rFonts w:asciiTheme="minorHAnsi" w:hAnsiTheme="minorHAnsi"/>
                <w:sz w:val="20"/>
                <w:szCs w:val="20"/>
              </w:rPr>
              <w:t>lágyrészeket</w:t>
            </w:r>
            <w:proofErr w:type="gramStart"/>
            <w:r w:rsidRPr="008C2031">
              <w:rPr>
                <w:rFonts w:asciiTheme="minorHAnsi" w:hAnsiTheme="minorHAnsi"/>
                <w:sz w:val="20"/>
                <w:szCs w:val="20"/>
              </w:rPr>
              <w:t>.A</w:t>
            </w:r>
            <w:proofErr w:type="spellEnd"/>
            <w:proofErr w:type="gramEnd"/>
            <w:r w:rsidRPr="008C2031">
              <w:rPr>
                <w:rFonts w:asciiTheme="minorHAnsi" w:hAnsiTheme="minorHAnsi"/>
                <w:sz w:val="20"/>
                <w:szCs w:val="20"/>
              </w:rPr>
              <w:t xml:space="preserve"> </w:t>
            </w:r>
            <w:r w:rsidRPr="008C2031">
              <w:rPr>
                <w:rFonts w:asciiTheme="minorHAnsi" w:hAnsiTheme="minorHAnsi"/>
                <w:sz w:val="20"/>
                <w:szCs w:val="20"/>
              </w:rPr>
              <w:lastRenderedPageBreak/>
              <w:t>műszerkészlet tegye lehetővé a lemez normál szögstabil használatát is, ilyenkor a fejrészre felhelyezhető legyen egy az optimális csavarirányt meghatározó karbon célzófeltét.. A csavarok hosszméréséhez skálázott fúró legyen elérhető</w:t>
            </w:r>
          </w:p>
        </w:tc>
        <w:tc>
          <w:tcPr>
            <w:tcW w:w="1414" w:type="dxa"/>
            <w:tcBorders>
              <w:top w:val="nil"/>
              <w:left w:val="nil"/>
              <w:bottom w:val="single" w:sz="4" w:space="0" w:color="auto"/>
              <w:right w:val="single" w:sz="4" w:space="0" w:color="auto"/>
            </w:tcBorders>
            <w:shd w:val="clear" w:color="auto" w:fill="auto"/>
            <w:vAlign w:val="center"/>
          </w:tcPr>
          <w:p w14:paraId="10106ED5"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lastRenderedPageBreak/>
              <w:t>8</w:t>
            </w:r>
          </w:p>
        </w:tc>
        <w:tc>
          <w:tcPr>
            <w:tcW w:w="1695" w:type="dxa"/>
            <w:tcBorders>
              <w:top w:val="nil"/>
              <w:left w:val="nil"/>
              <w:bottom w:val="single" w:sz="4" w:space="0" w:color="auto"/>
              <w:right w:val="single" w:sz="4" w:space="0" w:color="auto"/>
            </w:tcBorders>
            <w:vAlign w:val="center"/>
          </w:tcPr>
          <w:p w14:paraId="6178A078"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w:t>
            </w:r>
          </w:p>
        </w:tc>
      </w:tr>
    </w:tbl>
    <w:p w14:paraId="7E6E38DF" w14:textId="77777777" w:rsidR="00433448" w:rsidRPr="008C2031" w:rsidRDefault="00433448" w:rsidP="00433448">
      <w:pPr>
        <w:rPr>
          <w:sz w:val="22"/>
          <w:szCs w:val="22"/>
        </w:rPr>
      </w:pPr>
    </w:p>
    <w:tbl>
      <w:tblPr>
        <w:tblW w:w="16108" w:type="dxa"/>
        <w:tblInd w:w="60" w:type="dxa"/>
        <w:tblCellMar>
          <w:left w:w="70" w:type="dxa"/>
          <w:right w:w="70" w:type="dxa"/>
        </w:tblCellMar>
        <w:tblLook w:val="04A0" w:firstRow="1" w:lastRow="0" w:firstColumn="1" w:lastColumn="0" w:noHBand="0" w:noVBand="1"/>
      </w:tblPr>
      <w:tblGrid>
        <w:gridCol w:w="20"/>
        <w:gridCol w:w="1823"/>
        <w:gridCol w:w="20"/>
        <w:gridCol w:w="9412"/>
        <w:gridCol w:w="705"/>
        <w:gridCol w:w="136"/>
        <w:gridCol w:w="24"/>
        <w:gridCol w:w="1119"/>
        <w:gridCol w:w="271"/>
        <w:gridCol w:w="594"/>
        <w:gridCol w:w="1117"/>
        <w:gridCol w:w="867"/>
      </w:tblGrid>
      <w:tr w:rsidR="00433448" w:rsidRPr="008C2031" w14:paraId="4515FA1F" w14:textId="77777777" w:rsidTr="00433448">
        <w:trPr>
          <w:gridAfter w:val="1"/>
          <w:wAfter w:w="869" w:type="dxa"/>
          <w:trHeight w:val="630"/>
        </w:trPr>
        <w:tc>
          <w:tcPr>
            <w:tcW w:w="13530" w:type="dxa"/>
            <w:gridSpan w:val="9"/>
            <w:tcBorders>
              <w:top w:val="single" w:sz="8" w:space="0" w:color="auto"/>
              <w:left w:val="single" w:sz="8" w:space="0" w:color="auto"/>
              <w:bottom w:val="nil"/>
              <w:right w:val="single" w:sz="4" w:space="0" w:color="auto"/>
            </w:tcBorders>
            <w:shd w:val="clear" w:color="000000" w:fill="BFBFBF"/>
            <w:noWrap/>
            <w:vAlign w:val="center"/>
            <w:hideMark/>
          </w:tcPr>
          <w:p w14:paraId="6588CB4E" w14:textId="77777777" w:rsidR="00433448" w:rsidRPr="008C2031" w:rsidRDefault="00433448" w:rsidP="00433448">
            <w:pPr>
              <w:jc w:val="center"/>
              <w:rPr>
                <w:rFonts w:asciiTheme="minorHAnsi" w:hAnsiTheme="minorHAnsi"/>
                <w:b/>
                <w:bCs/>
                <w:sz w:val="20"/>
                <w:szCs w:val="20"/>
              </w:rPr>
            </w:pPr>
            <w:proofErr w:type="spellStart"/>
            <w:r w:rsidRPr="008C2031">
              <w:rPr>
                <w:rFonts w:asciiTheme="minorHAnsi" w:hAnsiTheme="minorHAnsi"/>
                <w:b/>
                <w:bCs/>
                <w:sz w:val="20"/>
                <w:szCs w:val="20"/>
              </w:rPr>
              <w:t>II.rész</w:t>
            </w:r>
            <w:proofErr w:type="spellEnd"/>
          </w:p>
        </w:tc>
        <w:tc>
          <w:tcPr>
            <w:tcW w:w="1709" w:type="dxa"/>
            <w:gridSpan w:val="2"/>
            <w:tcBorders>
              <w:top w:val="single" w:sz="8" w:space="0" w:color="auto"/>
              <w:left w:val="single" w:sz="8" w:space="0" w:color="auto"/>
              <w:bottom w:val="nil"/>
              <w:right w:val="single" w:sz="4" w:space="0" w:color="auto"/>
            </w:tcBorders>
            <w:shd w:val="clear" w:color="000000" w:fill="BFBFBF"/>
          </w:tcPr>
          <w:p w14:paraId="4BEC58C2" w14:textId="77777777" w:rsidR="00433448" w:rsidRPr="008C2031" w:rsidRDefault="00433448" w:rsidP="00433448">
            <w:pPr>
              <w:jc w:val="center"/>
              <w:rPr>
                <w:rFonts w:asciiTheme="minorHAnsi" w:hAnsiTheme="minorHAnsi"/>
                <w:b/>
                <w:bCs/>
                <w:sz w:val="20"/>
                <w:szCs w:val="20"/>
              </w:rPr>
            </w:pPr>
          </w:p>
        </w:tc>
      </w:tr>
      <w:tr w:rsidR="00433448" w:rsidRPr="008C2031" w14:paraId="3A8277AD" w14:textId="77777777" w:rsidTr="00433448">
        <w:trPr>
          <w:gridAfter w:val="1"/>
          <w:wAfter w:w="869" w:type="dxa"/>
          <w:trHeight w:val="350"/>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294376"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Termék</w:t>
            </w:r>
          </w:p>
        </w:tc>
        <w:tc>
          <w:tcPr>
            <w:tcW w:w="10273" w:type="dxa"/>
            <w:gridSpan w:val="4"/>
            <w:tcBorders>
              <w:top w:val="single" w:sz="4" w:space="0" w:color="auto"/>
              <w:left w:val="nil"/>
              <w:bottom w:val="single" w:sz="4" w:space="0" w:color="auto"/>
              <w:right w:val="single" w:sz="4" w:space="0" w:color="auto"/>
            </w:tcBorders>
            <w:shd w:val="clear" w:color="auto" w:fill="auto"/>
            <w:noWrap/>
            <w:hideMark/>
          </w:tcPr>
          <w:p w14:paraId="050DFBA9"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Termék leírás</w:t>
            </w:r>
          </w:p>
        </w:tc>
        <w:tc>
          <w:tcPr>
            <w:tcW w:w="1414" w:type="dxa"/>
            <w:gridSpan w:val="3"/>
            <w:tcBorders>
              <w:top w:val="single" w:sz="4" w:space="0" w:color="auto"/>
              <w:left w:val="nil"/>
              <w:bottom w:val="single" w:sz="4" w:space="0" w:color="auto"/>
              <w:right w:val="single" w:sz="4" w:space="0" w:color="auto"/>
            </w:tcBorders>
            <w:shd w:val="clear" w:color="auto" w:fill="auto"/>
            <w:hideMark/>
          </w:tcPr>
          <w:p w14:paraId="047C2431"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Alapmennyiség </w:t>
            </w:r>
          </w:p>
          <w:p w14:paraId="29851C35" w14:textId="77777777" w:rsidR="00433448" w:rsidRPr="008C2031" w:rsidRDefault="00433448" w:rsidP="00433448">
            <w:pPr>
              <w:jc w:val="center"/>
              <w:rPr>
                <w:rFonts w:asciiTheme="minorHAnsi" w:hAnsiTheme="minorHAnsi"/>
                <w:sz w:val="20"/>
                <w:szCs w:val="20"/>
              </w:rPr>
            </w:pPr>
            <w:r w:rsidRPr="008C2031">
              <w:rPr>
                <w:rFonts w:asciiTheme="minorHAnsi" w:hAnsiTheme="minorHAnsi"/>
                <w:b/>
                <w:sz w:val="20"/>
                <w:szCs w:val="20"/>
              </w:rPr>
              <w:t>db/24 hó</w:t>
            </w:r>
          </w:p>
        </w:tc>
        <w:tc>
          <w:tcPr>
            <w:tcW w:w="1709" w:type="dxa"/>
            <w:gridSpan w:val="2"/>
            <w:tcBorders>
              <w:top w:val="single" w:sz="4" w:space="0" w:color="auto"/>
              <w:left w:val="nil"/>
              <w:bottom w:val="single" w:sz="4" w:space="0" w:color="auto"/>
              <w:right w:val="single" w:sz="4" w:space="0" w:color="auto"/>
            </w:tcBorders>
          </w:tcPr>
          <w:p w14:paraId="7297DDC4"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Opciós mennyiség </w:t>
            </w:r>
          </w:p>
          <w:p w14:paraId="4723911A" w14:textId="77777777" w:rsidR="00433448" w:rsidRPr="008C2031" w:rsidRDefault="00433448" w:rsidP="00433448">
            <w:pPr>
              <w:jc w:val="center"/>
              <w:rPr>
                <w:rFonts w:asciiTheme="minorHAnsi" w:hAnsiTheme="minorHAnsi"/>
                <w:sz w:val="20"/>
                <w:szCs w:val="20"/>
              </w:rPr>
            </w:pPr>
            <w:r w:rsidRPr="008C2031">
              <w:rPr>
                <w:rFonts w:asciiTheme="minorHAnsi" w:hAnsiTheme="minorHAnsi"/>
                <w:b/>
                <w:sz w:val="20"/>
                <w:szCs w:val="20"/>
              </w:rPr>
              <w:t>db/24 hó</w:t>
            </w:r>
          </w:p>
        </w:tc>
      </w:tr>
      <w:tr w:rsidR="00433448" w:rsidRPr="008C2031" w14:paraId="6EF58A5D" w14:textId="77777777" w:rsidTr="00433448">
        <w:trPr>
          <w:gridAfter w:val="1"/>
          <w:wAfter w:w="869" w:type="dxa"/>
          <w:trHeight w:val="3546"/>
        </w:trPr>
        <w:tc>
          <w:tcPr>
            <w:tcW w:w="1843" w:type="dxa"/>
            <w:gridSpan w:val="2"/>
            <w:tcBorders>
              <w:top w:val="nil"/>
              <w:left w:val="single" w:sz="4" w:space="0" w:color="auto"/>
              <w:bottom w:val="single" w:sz="4" w:space="0" w:color="auto"/>
              <w:right w:val="single" w:sz="4" w:space="0" w:color="auto"/>
            </w:tcBorders>
            <w:shd w:val="clear" w:color="auto" w:fill="auto"/>
            <w:vAlign w:val="center"/>
            <w:hideMark/>
          </w:tcPr>
          <w:p w14:paraId="3A35EA89"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Elasztikus velőűrszeg TEN</w:t>
            </w:r>
          </w:p>
        </w:tc>
        <w:tc>
          <w:tcPr>
            <w:tcW w:w="10273" w:type="dxa"/>
            <w:gridSpan w:val="4"/>
            <w:tcBorders>
              <w:top w:val="single" w:sz="4" w:space="0" w:color="auto"/>
              <w:left w:val="nil"/>
              <w:bottom w:val="single" w:sz="4" w:space="0" w:color="auto"/>
              <w:right w:val="single" w:sz="4" w:space="0" w:color="000000"/>
            </w:tcBorders>
            <w:shd w:val="clear" w:color="auto" w:fill="auto"/>
            <w:hideMark/>
          </w:tcPr>
          <w:p w14:paraId="41735692" w14:textId="77777777" w:rsidR="00433448" w:rsidRPr="008C2031" w:rsidRDefault="00433448" w:rsidP="00433448">
            <w:pPr>
              <w:ind w:right="224"/>
              <w:jc w:val="both"/>
              <w:rPr>
                <w:rFonts w:asciiTheme="minorHAnsi" w:hAnsiTheme="minorHAnsi"/>
                <w:sz w:val="20"/>
                <w:szCs w:val="20"/>
              </w:rPr>
            </w:pPr>
            <w:r w:rsidRPr="008C2031">
              <w:rPr>
                <w:rFonts w:asciiTheme="minorHAnsi" w:hAnsiTheme="minorHAnsi"/>
                <w:sz w:val="20"/>
                <w:szCs w:val="20"/>
              </w:rPr>
              <w:t xml:space="preserve">Az elasztikus titán szeg (TEN) alapelve a </w:t>
            </w:r>
            <w:proofErr w:type="spellStart"/>
            <w:r w:rsidRPr="008C2031">
              <w:rPr>
                <w:rFonts w:asciiTheme="minorHAnsi" w:hAnsiTheme="minorHAnsi"/>
                <w:sz w:val="20"/>
                <w:szCs w:val="20"/>
              </w:rPr>
              <w:t>metaphysisbe</w:t>
            </w:r>
            <w:proofErr w:type="spellEnd"/>
            <w:r w:rsidRPr="008C2031">
              <w:rPr>
                <w:rFonts w:asciiTheme="minorHAnsi" w:hAnsiTheme="minorHAnsi"/>
                <w:sz w:val="20"/>
                <w:szCs w:val="20"/>
              </w:rPr>
              <w:t xml:space="preserve"> vezetett két elasztikus szeg szimmetrikus kifeszítettségén alapszik, amely minimál </w:t>
            </w:r>
            <w:proofErr w:type="spellStart"/>
            <w:r w:rsidRPr="008C2031">
              <w:rPr>
                <w:rFonts w:asciiTheme="minorHAnsi" w:hAnsiTheme="minorHAnsi"/>
                <w:sz w:val="20"/>
                <w:szCs w:val="20"/>
              </w:rPr>
              <w:t>invazív</w:t>
            </w:r>
            <w:proofErr w:type="spellEnd"/>
            <w:r w:rsidRPr="008C2031">
              <w:rPr>
                <w:rFonts w:asciiTheme="minorHAnsi" w:hAnsiTheme="minorHAnsi"/>
                <w:sz w:val="20"/>
                <w:szCs w:val="20"/>
              </w:rPr>
              <w:t xml:space="preserve"> beavatkozást követően széleskörű (Felkar, Alkar, Combcsont, Lábszár, Kulcscsont) alkalmazást tesz lehetővé, a műtéttechnika gyors és egyszerű. - A szegek a csontban három ponton támaszkodjanak fel és ennek köszönhetően négy </w:t>
            </w:r>
            <w:proofErr w:type="spellStart"/>
            <w:r w:rsidRPr="008C2031">
              <w:rPr>
                <w:rFonts w:asciiTheme="minorHAnsi" w:hAnsiTheme="minorHAnsi"/>
                <w:sz w:val="20"/>
                <w:szCs w:val="20"/>
              </w:rPr>
              <w:t>biomechanikai</w:t>
            </w:r>
            <w:proofErr w:type="spellEnd"/>
            <w:r w:rsidRPr="008C2031">
              <w:rPr>
                <w:rFonts w:asciiTheme="minorHAnsi" w:hAnsiTheme="minorHAnsi"/>
                <w:sz w:val="20"/>
                <w:szCs w:val="20"/>
              </w:rPr>
              <w:t xml:space="preserve"> </w:t>
            </w:r>
            <w:proofErr w:type="gramStart"/>
            <w:r w:rsidRPr="008C2031">
              <w:rPr>
                <w:rFonts w:asciiTheme="minorHAnsi" w:hAnsiTheme="minorHAnsi"/>
                <w:sz w:val="20"/>
                <w:szCs w:val="20"/>
              </w:rPr>
              <w:t>elvárásnak  tegyenek</w:t>
            </w:r>
            <w:proofErr w:type="gramEnd"/>
            <w:r w:rsidRPr="008C2031">
              <w:rPr>
                <w:rFonts w:asciiTheme="minorHAnsi" w:hAnsiTheme="minorHAnsi"/>
                <w:sz w:val="20"/>
                <w:szCs w:val="20"/>
              </w:rPr>
              <w:t xml:space="preserve">  eleget: hajlékonyság, axiális  stabilitás, keresztirányú és rotációs stabilitás.- A velőűrszegezés a gyermekkori dia- és </w:t>
            </w:r>
            <w:proofErr w:type="spellStart"/>
            <w:r w:rsidRPr="008C2031">
              <w:rPr>
                <w:rFonts w:asciiTheme="minorHAnsi" w:hAnsiTheme="minorHAnsi"/>
                <w:sz w:val="20"/>
                <w:szCs w:val="20"/>
              </w:rPr>
              <w:t>metaphysis</w:t>
            </w:r>
            <w:proofErr w:type="spellEnd"/>
            <w:r w:rsidRPr="008C2031">
              <w:rPr>
                <w:rFonts w:asciiTheme="minorHAnsi" w:hAnsiTheme="minorHAnsi"/>
                <w:sz w:val="20"/>
                <w:szCs w:val="20"/>
              </w:rPr>
              <w:t xml:space="preserve"> törések primer kezelésére , illetve felnőtteknél felkar- és alkarszegzésre, valamint </w:t>
            </w:r>
            <w:proofErr w:type="spellStart"/>
            <w:r w:rsidRPr="008C2031">
              <w:rPr>
                <w:rFonts w:asciiTheme="minorHAnsi" w:hAnsiTheme="minorHAnsi"/>
                <w:sz w:val="20"/>
                <w:szCs w:val="20"/>
              </w:rPr>
              <w:t>claviculatörések</w:t>
            </w:r>
            <w:proofErr w:type="spellEnd"/>
            <w:r w:rsidRPr="008C2031">
              <w:rPr>
                <w:rFonts w:asciiTheme="minorHAnsi" w:hAnsiTheme="minorHAnsi"/>
                <w:sz w:val="20"/>
                <w:szCs w:val="20"/>
              </w:rPr>
              <w:t xml:space="preserve"> ellátására adjon módot. - Az indikációt életkor, töréstípus és töréshely szerint együttesen kell mérlegelni. - Anyaga titánötvözet. - A beültetéshez szükséges speciális műszerkészlet, kézi eszköz kihelyezés biztosított legyen. - </w:t>
            </w:r>
            <w:proofErr w:type="gramStart"/>
            <w:r w:rsidRPr="008C2031">
              <w:rPr>
                <w:rFonts w:asciiTheme="minorHAnsi" w:hAnsiTheme="minorHAnsi"/>
                <w:sz w:val="20"/>
                <w:szCs w:val="20"/>
              </w:rPr>
              <w:t>Legyen</w:t>
            </w:r>
            <w:proofErr w:type="gramEnd"/>
            <w:r w:rsidRPr="008C2031">
              <w:rPr>
                <w:rFonts w:asciiTheme="minorHAnsi" w:hAnsiTheme="minorHAnsi"/>
                <w:sz w:val="20"/>
                <w:szCs w:val="20"/>
              </w:rPr>
              <w:t xml:space="preserve"> minimál </w:t>
            </w:r>
            <w:proofErr w:type="spellStart"/>
            <w:r w:rsidRPr="008C2031">
              <w:rPr>
                <w:rFonts w:asciiTheme="minorHAnsi" w:hAnsiTheme="minorHAnsi"/>
                <w:sz w:val="20"/>
                <w:szCs w:val="20"/>
              </w:rPr>
              <w:t>invazív</w:t>
            </w:r>
            <w:proofErr w:type="spellEnd"/>
            <w:r w:rsidRPr="008C2031">
              <w:rPr>
                <w:rFonts w:asciiTheme="minorHAnsi" w:hAnsiTheme="minorHAnsi"/>
                <w:sz w:val="20"/>
                <w:szCs w:val="20"/>
              </w:rPr>
              <w:t xml:space="preserve"> behelyezési lehetőséggel, amely nem károsítja a csonthártyát és a növekedési porcot, legyen mozgás stabil, és biztosítson korai terhelést ,valamint  gipszrögzítés nélkül legyen alkalmazható. - Teljes méretsorban legyen elérhető (1.5-4.0 mm átmérőjű, 300, illetve 440 mm hosszú), amely színkódolással legyen megkülönböztethető, széleskörű alkalmazást tesz lehetővé, a műtéttechnika gyors és egyszerű. - Legyen elérhető a szeg végére felhelyezhető záró </w:t>
            </w:r>
            <w:proofErr w:type="gramStart"/>
            <w:r w:rsidRPr="008C2031">
              <w:rPr>
                <w:rFonts w:asciiTheme="minorHAnsi" w:hAnsiTheme="minorHAnsi"/>
                <w:sz w:val="20"/>
                <w:szCs w:val="20"/>
              </w:rPr>
              <w:t>sapka</w:t>
            </w:r>
            <w:proofErr w:type="gramEnd"/>
            <w:r w:rsidRPr="008C2031">
              <w:rPr>
                <w:rFonts w:asciiTheme="minorHAnsi" w:hAnsiTheme="minorHAnsi"/>
                <w:sz w:val="20"/>
                <w:szCs w:val="20"/>
              </w:rPr>
              <w:t xml:space="preserve"> amely axiális stabilitást ad, illetve védjen a kicsúszás ellen valamint védje a lágyrészeket, illetve tegye lehetővé a szeg könnyed és egyszerű eltávolítását</w:t>
            </w:r>
          </w:p>
        </w:tc>
        <w:tc>
          <w:tcPr>
            <w:tcW w:w="1414" w:type="dxa"/>
            <w:gridSpan w:val="3"/>
            <w:tcBorders>
              <w:top w:val="nil"/>
              <w:left w:val="nil"/>
              <w:bottom w:val="single" w:sz="4" w:space="0" w:color="auto"/>
              <w:right w:val="single" w:sz="4" w:space="0" w:color="auto"/>
            </w:tcBorders>
            <w:shd w:val="clear" w:color="auto" w:fill="auto"/>
            <w:noWrap/>
            <w:vAlign w:val="center"/>
            <w:hideMark/>
          </w:tcPr>
          <w:p w14:paraId="00CCFFDA"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80</w:t>
            </w:r>
          </w:p>
        </w:tc>
        <w:tc>
          <w:tcPr>
            <w:tcW w:w="1709" w:type="dxa"/>
            <w:gridSpan w:val="2"/>
            <w:tcBorders>
              <w:top w:val="nil"/>
              <w:left w:val="nil"/>
              <w:bottom w:val="single" w:sz="4" w:space="0" w:color="auto"/>
              <w:right w:val="single" w:sz="4" w:space="0" w:color="auto"/>
            </w:tcBorders>
            <w:vAlign w:val="center"/>
          </w:tcPr>
          <w:p w14:paraId="537FF562"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20</w:t>
            </w:r>
          </w:p>
        </w:tc>
      </w:tr>
      <w:tr w:rsidR="00433448" w:rsidRPr="008C2031" w14:paraId="66793092" w14:textId="77777777" w:rsidTr="00433448">
        <w:trPr>
          <w:gridAfter w:val="1"/>
          <w:wAfter w:w="869" w:type="dxa"/>
          <w:trHeight w:val="425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CA0E51"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lastRenderedPageBreak/>
              <w:t>UTN</w:t>
            </w:r>
          </w:p>
        </w:tc>
        <w:tc>
          <w:tcPr>
            <w:tcW w:w="10273" w:type="dxa"/>
            <w:gridSpan w:val="4"/>
            <w:tcBorders>
              <w:top w:val="single" w:sz="4" w:space="0" w:color="auto"/>
              <w:left w:val="single" w:sz="4" w:space="0" w:color="auto"/>
              <w:bottom w:val="single" w:sz="4" w:space="0" w:color="auto"/>
              <w:right w:val="single" w:sz="4" w:space="0" w:color="auto"/>
            </w:tcBorders>
            <w:shd w:val="clear" w:color="auto" w:fill="auto"/>
            <w:hideMark/>
          </w:tcPr>
          <w:p w14:paraId="4E940F11" w14:textId="77777777" w:rsidR="00433448" w:rsidRPr="008C2031" w:rsidRDefault="00433448" w:rsidP="00433448">
            <w:pPr>
              <w:ind w:right="224"/>
              <w:jc w:val="both"/>
              <w:rPr>
                <w:rFonts w:asciiTheme="minorHAnsi" w:hAnsiTheme="minorHAnsi"/>
                <w:sz w:val="20"/>
                <w:szCs w:val="20"/>
              </w:rPr>
            </w:pPr>
            <w:r w:rsidRPr="008C2031">
              <w:rPr>
                <w:rFonts w:asciiTheme="minorHAnsi" w:hAnsiTheme="minorHAnsi"/>
                <w:sz w:val="20"/>
                <w:szCs w:val="20"/>
              </w:rPr>
              <w:t xml:space="preserve">A velőűrszeg álljon rendelkezésre tömör változatban orvosi acél </w:t>
            </w:r>
            <w:proofErr w:type="gramStart"/>
            <w:r w:rsidRPr="008C2031">
              <w:rPr>
                <w:rFonts w:asciiTheme="minorHAnsi" w:hAnsiTheme="minorHAnsi"/>
                <w:sz w:val="20"/>
                <w:szCs w:val="20"/>
              </w:rPr>
              <w:t>alapanyagból .A</w:t>
            </w:r>
            <w:proofErr w:type="gramEnd"/>
            <w:r w:rsidRPr="008C2031">
              <w:rPr>
                <w:rFonts w:asciiTheme="minorHAnsi" w:hAnsiTheme="minorHAnsi"/>
                <w:sz w:val="20"/>
                <w:szCs w:val="20"/>
              </w:rPr>
              <w:t xml:space="preserve"> tömör változatban legyen elérhető 8-9mm-es átmérőben, illetve ezen átmérőkön belül 255-420 mm hosszban 15 mm-es méretlépcsőkkel. A </w:t>
            </w:r>
            <w:proofErr w:type="spellStart"/>
            <w:r w:rsidRPr="008C2031">
              <w:rPr>
                <w:rFonts w:asciiTheme="minorHAnsi" w:hAnsiTheme="minorHAnsi"/>
                <w:sz w:val="20"/>
                <w:szCs w:val="20"/>
              </w:rPr>
              <w:t>velőűrszeg</w:t>
            </w:r>
            <w:proofErr w:type="spellEnd"/>
            <w:r w:rsidRPr="008C2031">
              <w:rPr>
                <w:rFonts w:asciiTheme="minorHAnsi" w:hAnsiTheme="minorHAnsi"/>
                <w:sz w:val="20"/>
                <w:szCs w:val="20"/>
              </w:rPr>
              <w:t xml:space="preserve"> legyen anatómiailag meghajlított hasáb formájú, ami segítse a szeg velőűrbe való behelyezését. A </w:t>
            </w:r>
            <w:proofErr w:type="spellStart"/>
            <w:r w:rsidRPr="008C2031">
              <w:rPr>
                <w:rFonts w:asciiTheme="minorHAnsi" w:hAnsiTheme="minorHAnsi"/>
                <w:sz w:val="20"/>
                <w:szCs w:val="20"/>
              </w:rPr>
              <w:t>velőűrszeg</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térdközeli</w:t>
            </w:r>
            <w:proofErr w:type="spellEnd"/>
            <w:r w:rsidRPr="008C2031">
              <w:rPr>
                <w:rFonts w:asciiTheme="minorHAnsi" w:hAnsiTheme="minorHAnsi"/>
                <w:sz w:val="20"/>
                <w:szCs w:val="20"/>
              </w:rPr>
              <w:t xml:space="preserve">) vége négy irányból, három reteszelhető lehetőséggel legyen, amely reteszelhető lehetőség megoldást ad az AO beosztás szerinti 42-A, 42-C, </w:t>
            </w:r>
            <w:proofErr w:type="spellStart"/>
            <w:r w:rsidRPr="008C2031">
              <w:rPr>
                <w:rFonts w:asciiTheme="minorHAnsi" w:hAnsiTheme="minorHAnsi"/>
                <w:sz w:val="20"/>
                <w:szCs w:val="20"/>
              </w:rPr>
              <w:t>Gustillo</w:t>
            </w:r>
            <w:proofErr w:type="spellEnd"/>
            <w:r w:rsidRPr="008C2031">
              <w:rPr>
                <w:rFonts w:asciiTheme="minorHAnsi" w:hAnsiTheme="minorHAnsi"/>
                <w:sz w:val="20"/>
                <w:szCs w:val="20"/>
              </w:rPr>
              <w:t xml:space="preserve"> beosztás szerinti I–</w:t>
            </w:r>
            <w:proofErr w:type="spellStart"/>
            <w:r w:rsidRPr="008C2031">
              <w:rPr>
                <w:rFonts w:asciiTheme="minorHAnsi" w:hAnsiTheme="minorHAnsi"/>
                <w:sz w:val="20"/>
                <w:szCs w:val="20"/>
              </w:rPr>
              <w:t>től</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IIIA-ig</w:t>
            </w:r>
            <w:proofErr w:type="spellEnd"/>
            <w:r w:rsidRPr="008C2031">
              <w:rPr>
                <w:rFonts w:asciiTheme="minorHAnsi" w:hAnsiTheme="minorHAnsi"/>
                <w:sz w:val="20"/>
                <w:szCs w:val="20"/>
              </w:rPr>
              <w:t xml:space="preserve"> valamint IIIB típusú nyílt törések kezelésére. A </w:t>
            </w:r>
            <w:proofErr w:type="spellStart"/>
            <w:r w:rsidRPr="008C2031">
              <w:rPr>
                <w:rFonts w:asciiTheme="minorHAnsi" w:hAnsiTheme="minorHAnsi"/>
                <w:sz w:val="20"/>
                <w:szCs w:val="20"/>
              </w:rPr>
              <w:t>velőűrszeg</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reteszelésekor legyen lehetőség a szeg dinamizálására is, amely mértéke maximum 8mm legyen, amely lehetőséget adhasson a szártörések dinamizálására. A </w:t>
            </w:r>
            <w:proofErr w:type="spellStart"/>
            <w:r w:rsidRPr="008C2031">
              <w:rPr>
                <w:rFonts w:asciiTheme="minorHAnsi" w:hAnsiTheme="minorHAnsi"/>
                <w:sz w:val="20"/>
                <w:szCs w:val="20"/>
              </w:rPr>
              <w:t>velőűrszeg</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distális</w:t>
            </w:r>
            <w:proofErr w:type="spellEnd"/>
            <w:r w:rsidRPr="008C2031">
              <w:rPr>
                <w:rFonts w:asciiTheme="minorHAnsi" w:hAnsiTheme="minorHAnsi"/>
                <w:sz w:val="20"/>
                <w:szCs w:val="20"/>
              </w:rPr>
              <w:t xml:space="preserve"> (boka ízület közeli) reteszelése három irányból három csavarbehelyezési lehetőséggel adjon megoldást az AO beosztás szerinti 42-A, 42-C, </w:t>
            </w:r>
            <w:proofErr w:type="spellStart"/>
            <w:r w:rsidRPr="008C2031">
              <w:rPr>
                <w:rFonts w:asciiTheme="minorHAnsi" w:hAnsiTheme="minorHAnsi"/>
                <w:sz w:val="20"/>
                <w:szCs w:val="20"/>
              </w:rPr>
              <w:t>Gustillo</w:t>
            </w:r>
            <w:proofErr w:type="spellEnd"/>
            <w:r w:rsidRPr="008C2031">
              <w:rPr>
                <w:rFonts w:asciiTheme="minorHAnsi" w:hAnsiTheme="minorHAnsi"/>
                <w:sz w:val="20"/>
                <w:szCs w:val="20"/>
              </w:rPr>
              <w:t xml:space="preserve"> beosztás szerinti I– </w:t>
            </w:r>
            <w:proofErr w:type="spellStart"/>
            <w:r w:rsidRPr="008C2031">
              <w:rPr>
                <w:rFonts w:asciiTheme="minorHAnsi" w:hAnsiTheme="minorHAnsi"/>
                <w:sz w:val="20"/>
                <w:szCs w:val="20"/>
              </w:rPr>
              <w:t>től</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IIIA-ig</w:t>
            </w:r>
            <w:proofErr w:type="spellEnd"/>
            <w:r w:rsidRPr="008C2031">
              <w:rPr>
                <w:rFonts w:asciiTheme="minorHAnsi" w:hAnsiTheme="minorHAnsi"/>
                <w:sz w:val="20"/>
                <w:szCs w:val="20"/>
              </w:rPr>
              <w:t xml:space="preserve"> valamint III.B típusú nyílt törések kezelésére. A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reteszelés négy irányból történő csavarbehelyezéskor használt reteszcsavarok legyenek 3.9mm-es csavarok, melyek hossza legyen elérhető 20-80mm-ig 5mm-es ugrásokkal. Ezen reteszcsavarok behelyezése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célzó segítségével történjen, valamint a </w:t>
            </w:r>
            <w:proofErr w:type="spellStart"/>
            <w:r w:rsidRPr="008C2031">
              <w:rPr>
                <w:rFonts w:asciiTheme="minorHAnsi" w:hAnsiTheme="minorHAnsi"/>
                <w:sz w:val="20"/>
                <w:szCs w:val="20"/>
              </w:rPr>
              <w:t>legproximálisabb</w:t>
            </w:r>
            <w:proofErr w:type="spellEnd"/>
            <w:r w:rsidRPr="008C2031">
              <w:rPr>
                <w:rFonts w:asciiTheme="minorHAnsi" w:hAnsiTheme="minorHAnsi"/>
                <w:sz w:val="20"/>
                <w:szCs w:val="20"/>
              </w:rPr>
              <w:t xml:space="preserve"> reteszcsavar zárókupak segítségével legyen axiális irányából is reteszelhető. A </w:t>
            </w:r>
            <w:proofErr w:type="spellStart"/>
            <w:r w:rsidRPr="008C2031">
              <w:rPr>
                <w:rFonts w:asciiTheme="minorHAnsi" w:hAnsiTheme="minorHAnsi"/>
                <w:sz w:val="20"/>
                <w:szCs w:val="20"/>
              </w:rPr>
              <w:t>Distális</w:t>
            </w:r>
            <w:proofErr w:type="spellEnd"/>
            <w:r w:rsidRPr="008C2031">
              <w:rPr>
                <w:rFonts w:asciiTheme="minorHAnsi" w:hAnsiTheme="minorHAnsi"/>
                <w:sz w:val="20"/>
                <w:szCs w:val="20"/>
              </w:rPr>
              <w:t xml:space="preserve"> reteszelés 3.9 mm-es átmérőjű reteszcsavarral legyen megoldható, mely reteszcsavar legyen 20-80-ig elérhető 5mm-es ugrásokkal. Ezen velőűrszeg behelyezésére illetve kivételére álljon rendelkezésre behelyező készlet, mind a velőűr megnyitáshoz, mind a szeg bevezetéséhez, mind a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csavarok célzásához, behelyezéséhez, mind a szeg dinamizálásához, mind a </w:t>
            </w:r>
            <w:proofErr w:type="spellStart"/>
            <w:r w:rsidRPr="008C2031">
              <w:rPr>
                <w:rFonts w:asciiTheme="minorHAnsi" w:hAnsiTheme="minorHAnsi"/>
                <w:sz w:val="20"/>
                <w:szCs w:val="20"/>
              </w:rPr>
              <w:t>distális</w:t>
            </w:r>
            <w:proofErr w:type="spellEnd"/>
            <w:r w:rsidRPr="008C2031">
              <w:rPr>
                <w:rFonts w:asciiTheme="minorHAnsi" w:hAnsiTheme="minorHAnsi"/>
                <w:sz w:val="20"/>
                <w:szCs w:val="20"/>
              </w:rPr>
              <w:t xml:space="preserve"> csavarok behelyezéséhez, mind a zárókupak behelyezéséhez, mind a velőűrszeg eltávolításához.</w:t>
            </w:r>
          </w:p>
        </w:tc>
        <w:tc>
          <w:tcPr>
            <w:tcW w:w="1414" w:type="dxa"/>
            <w:gridSpan w:val="3"/>
            <w:tcBorders>
              <w:top w:val="nil"/>
              <w:left w:val="single" w:sz="4" w:space="0" w:color="auto"/>
              <w:bottom w:val="single" w:sz="4" w:space="0" w:color="auto"/>
              <w:right w:val="single" w:sz="4" w:space="0" w:color="auto"/>
            </w:tcBorders>
            <w:shd w:val="clear" w:color="auto" w:fill="auto"/>
            <w:noWrap/>
            <w:vAlign w:val="center"/>
            <w:hideMark/>
          </w:tcPr>
          <w:p w14:paraId="2112F09F"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8</w:t>
            </w:r>
          </w:p>
        </w:tc>
        <w:tc>
          <w:tcPr>
            <w:tcW w:w="1709" w:type="dxa"/>
            <w:gridSpan w:val="2"/>
            <w:tcBorders>
              <w:top w:val="nil"/>
              <w:left w:val="single" w:sz="4" w:space="0" w:color="auto"/>
              <w:bottom w:val="single" w:sz="4" w:space="0" w:color="auto"/>
              <w:right w:val="single" w:sz="4" w:space="0" w:color="auto"/>
            </w:tcBorders>
            <w:vAlign w:val="center"/>
          </w:tcPr>
          <w:p w14:paraId="6EA5B763"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w:t>
            </w:r>
          </w:p>
        </w:tc>
      </w:tr>
      <w:tr w:rsidR="00433448" w:rsidRPr="008C2031" w14:paraId="0AB36242" w14:textId="77777777" w:rsidTr="00433448">
        <w:trPr>
          <w:gridAfter w:val="1"/>
          <w:wAfter w:w="869" w:type="dxa"/>
          <w:trHeight w:val="83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49488D"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w:t>
            </w:r>
            <w:proofErr w:type="spellStart"/>
            <w:r w:rsidRPr="008C2031">
              <w:rPr>
                <w:rFonts w:asciiTheme="minorHAnsi" w:hAnsiTheme="minorHAnsi"/>
                <w:b/>
                <w:sz w:val="20"/>
                <w:szCs w:val="20"/>
              </w:rPr>
              <w:t>Small</w:t>
            </w:r>
            <w:proofErr w:type="spellEnd"/>
            <w:r w:rsidRPr="008C2031">
              <w:rPr>
                <w:rFonts w:asciiTheme="minorHAnsi" w:hAnsiTheme="minorHAnsi"/>
                <w:b/>
                <w:sz w:val="20"/>
                <w:szCs w:val="20"/>
              </w:rPr>
              <w:t xml:space="preserve"> </w:t>
            </w:r>
            <w:proofErr w:type="spellStart"/>
            <w:r w:rsidRPr="008C2031">
              <w:rPr>
                <w:rFonts w:asciiTheme="minorHAnsi" w:hAnsiTheme="minorHAnsi"/>
                <w:b/>
                <w:sz w:val="20"/>
                <w:szCs w:val="20"/>
              </w:rPr>
              <w:t>frag</w:t>
            </w:r>
            <w:proofErr w:type="spellEnd"/>
            <w:r w:rsidRPr="008C2031">
              <w:rPr>
                <w:rFonts w:asciiTheme="minorHAnsi" w:hAnsiTheme="minorHAnsi"/>
                <w:b/>
                <w:sz w:val="20"/>
                <w:szCs w:val="20"/>
              </w:rPr>
              <w:t>) L-támasztó lemez</w:t>
            </w:r>
          </w:p>
        </w:tc>
        <w:tc>
          <w:tcPr>
            <w:tcW w:w="10273" w:type="dxa"/>
            <w:gridSpan w:val="4"/>
            <w:tcBorders>
              <w:top w:val="single" w:sz="4" w:space="0" w:color="auto"/>
              <w:left w:val="nil"/>
              <w:bottom w:val="single" w:sz="4" w:space="0" w:color="auto"/>
              <w:right w:val="single" w:sz="4" w:space="0" w:color="auto"/>
            </w:tcBorders>
            <w:shd w:val="clear" w:color="auto" w:fill="auto"/>
            <w:hideMark/>
          </w:tcPr>
          <w:p w14:paraId="60711832" w14:textId="77777777" w:rsidR="00433448" w:rsidRPr="008C2031" w:rsidRDefault="00433448" w:rsidP="00433448">
            <w:pPr>
              <w:ind w:right="224"/>
              <w:jc w:val="both"/>
              <w:rPr>
                <w:rFonts w:asciiTheme="minorHAnsi" w:hAnsiTheme="minorHAnsi"/>
                <w:sz w:val="20"/>
                <w:szCs w:val="20"/>
              </w:rPr>
            </w:pPr>
            <w:r w:rsidRPr="008C2031">
              <w:rPr>
                <w:rFonts w:asciiTheme="minorHAnsi" w:hAnsiTheme="minorHAnsi"/>
                <w:sz w:val="20"/>
                <w:szCs w:val="20"/>
              </w:rPr>
              <w:t xml:space="preserve">Az anatómiai formázott titán, szögstabil furattal a fejen és kombi lyukkal a szár részen legyen elérhető, amely támasztólemez optimális megoldást jelentsen az ízületbe hatoló darabos törések és a romzónák stabilizálásában. - A stabilitás fokozása érdekében tegye lehetővé a </w:t>
            </w:r>
            <w:proofErr w:type="spellStart"/>
            <w:r w:rsidRPr="008C2031">
              <w:rPr>
                <w:rFonts w:asciiTheme="minorHAnsi" w:hAnsiTheme="minorHAnsi"/>
                <w:sz w:val="20"/>
                <w:szCs w:val="20"/>
              </w:rPr>
              <w:t>tibiacondylus</w:t>
            </w:r>
            <w:proofErr w:type="spellEnd"/>
            <w:r w:rsidRPr="008C2031">
              <w:rPr>
                <w:rFonts w:asciiTheme="minorHAnsi" w:hAnsiTheme="minorHAnsi"/>
                <w:sz w:val="20"/>
                <w:szCs w:val="20"/>
              </w:rPr>
              <w:t xml:space="preserve"> mediális és laterális megtámasztását illetve a </w:t>
            </w:r>
            <w:proofErr w:type="spellStart"/>
            <w:r w:rsidRPr="008C2031">
              <w:rPr>
                <w:rFonts w:asciiTheme="minorHAnsi" w:hAnsiTheme="minorHAnsi"/>
                <w:sz w:val="20"/>
                <w:szCs w:val="20"/>
              </w:rPr>
              <w:t>tibiaplateau</w:t>
            </w:r>
            <w:proofErr w:type="spellEnd"/>
            <w:r w:rsidRPr="008C2031">
              <w:rPr>
                <w:rFonts w:asciiTheme="minorHAnsi" w:hAnsiTheme="minorHAnsi"/>
                <w:sz w:val="20"/>
                <w:szCs w:val="20"/>
              </w:rPr>
              <w:t xml:space="preserve"> alátámasztását. - Az elvékonyodó lemezprofil minimalizálja a lágyrészek irritációját. - 3,5 mm-es formátumban jobbos, balos </w:t>
            </w:r>
            <w:proofErr w:type="gramStart"/>
            <w:r w:rsidRPr="008C2031">
              <w:rPr>
                <w:rFonts w:asciiTheme="minorHAnsi" w:hAnsiTheme="minorHAnsi"/>
                <w:sz w:val="20"/>
                <w:szCs w:val="20"/>
              </w:rPr>
              <w:t>kivitelben  teljes</w:t>
            </w:r>
            <w:proofErr w:type="gramEnd"/>
            <w:r w:rsidRPr="008C2031">
              <w:rPr>
                <w:rFonts w:asciiTheme="minorHAnsi" w:hAnsiTheme="minorHAnsi"/>
                <w:sz w:val="20"/>
                <w:szCs w:val="20"/>
              </w:rPr>
              <w:t xml:space="preserve"> méret szortimenttel (4 lyukkal a fejrészen és 4-6-8-10-12-14-16 kombilyuk a száron) álljon rendelkezésre. - A lemez </w:t>
            </w:r>
            <w:proofErr w:type="spellStart"/>
            <w:proofErr w:type="gramStart"/>
            <w:r w:rsidRPr="008C2031">
              <w:rPr>
                <w:rFonts w:asciiTheme="minorHAnsi" w:hAnsiTheme="minorHAnsi"/>
                <w:sz w:val="20"/>
                <w:szCs w:val="20"/>
              </w:rPr>
              <w:t>fixációjához</w:t>
            </w:r>
            <w:proofErr w:type="spellEnd"/>
            <w:r w:rsidRPr="008C2031">
              <w:rPr>
                <w:rFonts w:asciiTheme="minorHAnsi" w:hAnsiTheme="minorHAnsi"/>
                <w:sz w:val="20"/>
                <w:szCs w:val="20"/>
              </w:rPr>
              <w:t xml:space="preserve">  önvágó</w:t>
            </w:r>
            <w:proofErr w:type="gramEnd"/>
            <w:r w:rsidRPr="008C2031">
              <w:rPr>
                <w:rFonts w:asciiTheme="minorHAnsi" w:hAnsiTheme="minorHAnsi"/>
                <w:sz w:val="20"/>
                <w:szCs w:val="20"/>
              </w:rPr>
              <w:t xml:space="preserve"> 3.5mm-es </w:t>
            </w:r>
            <w:proofErr w:type="spellStart"/>
            <w:r w:rsidRPr="008C2031">
              <w:rPr>
                <w:rFonts w:asciiTheme="minorHAnsi" w:hAnsiTheme="minorHAnsi"/>
                <w:sz w:val="20"/>
                <w:szCs w:val="20"/>
              </w:rPr>
              <w:t>cortikális</w:t>
            </w:r>
            <w:proofErr w:type="spellEnd"/>
            <w:r w:rsidRPr="008C2031">
              <w:rPr>
                <w:rFonts w:asciiTheme="minorHAnsi" w:hAnsiTheme="minorHAnsi"/>
                <w:sz w:val="20"/>
                <w:szCs w:val="20"/>
              </w:rPr>
              <w:t xml:space="preserve"> és önvágó  3.5mm-es  </w:t>
            </w:r>
            <w:proofErr w:type="spellStart"/>
            <w:r w:rsidRPr="008C2031">
              <w:rPr>
                <w:rFonts w:asciiTheme="minorHAnsi" w:hAnsiTheme="minorHAnsi"/>
                <w:sz w:val="20"/>
                <w:szCs w:val="20"/>
              </w:rPr>
              <w:t>szögstbil</w:t>
            </w:r>
            <w:proofErr w:type="spellEnd"/>
            <w:r w:rsidRPr="008C2031">
              <w:rPr>
                <w:rFonts w:asciiTheme="minorHAnsi" w:hAnsiTheme="minorHAnsi"/>
                <w:sz w:val="20"/>
                <w:szCs w:val="20"/>
              </w:rPr>
              <w:t xml:space="preserve"> reteszcsavarok vagy azok variációi teljes méret szortimenttel  álljanak rendelkezésre. - Kupos menetkapcsolat legyen a szögstabilcsavar feje és a lemez </w:t>
            </w:r>
            <w:proofErr w:type="spellStart"/>
            <w:r w:rsidRPr="008C2031">
              <w:rPr>
                <w:rFonts w:asciiTheme="minorHAnsi" w:hAnsiTheme="minorHAnsi"/>
                <w:sz w:val="20"/>
                <w:szCs w:val="20"/>
              </w:rPr>
              <w:t>szögsatbil</w:t>
            </w:r>
            <w:proofErr w:type="spellEnd"/>
            <w:r w:rsidRPr="008C2031">
              <w:rPr>
                <w:rFonts w:asciiTheme="minorHAnsi" w:hAnsiTheme="minorHAnsi"/>
                <w:sz w:val="20"/>
                <w:szCs w:val="20"/>
              </w:rPr>
              <w:t xml:space="preserve"> lyuka között. - A beültető készlet tartalmazzon lemez fej részébe és a lemez szárába a szögstabil csavar behelyezésre az előfúrás pontos irányának a </w:t>
            </w:r>
            <w:proofErr w:type="gramStart"/>
            <w:r w:rsidRPr="008C2031">
              <w:rPr>
                <w:rFonts w:asciiTheme="minorHAnsi" w:hAnsiTheme="minorHAnsi"/>
                <w:sz w:val="20"/>
                <w:szCs w:val="20"/>
              </w:rPr>
              <w:t>meghatározására  menetes</w:t>
            </w:r>
            <w:proofErr w:type="gramEnd"/>
            <w:r w:rsidRPr="008C2031">
              <w:rPr>
                <w:rFonts w:asciiTheme="minorHAnsi" w:hAnsiTheme="minorHAnsi"/>
                <w:sz w:val="20"/>
                <w:szCs w:val="20"/>
              </w:rPr>
              <w:t xml:space="preserve"> véggel bíró célzót. - A beültető készlet tartalmazzon még a  szögstabil csavarok becsavarásához egy 1.5Nm-es nyomatékszabályzós fejjel bíró csavarhúzót, ami megakadályozza a szögstabil csavarok túlhúzását </w:t>
            </w:r>
            <w:proofErr w:type="gramStart"/>
            <w:r w:rsidRPr="008C2031">
              <w:rPr>
                <w:rFonts w:asciiTheme="minorHAnsi" w:hAnsiTheme="minorHAnsi"/>
                <w:sz w:val="20"/>
                <w:szCs w:val="20"/>
              </w:rPr>
              <w:t>és  biztosítsa</w:t>
            </w:r>
            <w:proofErr w:type="gramEnd"/>
            <w:r w:rsidRPr="008C2031">
              <w:rPr>
                <w:rFonts w:asciiTheme="minorHAnsi" w:hAnsiTheme="minorHAnsi"/>
                <w:sz w:val="20"/>
                <w:szCs w:val="20"/>
              </w:rPr>
              <w:t xml:space="preserve"> ez egyenletes szögstabil csavar behelyezést, illetve szűkség esetén elősegíti a könnyű és gyors fémeltávolítást. - A rendszer tartozéka a galvanizálódás elkerülése végett egy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anyagú </w:t>
            </w:r>
            <w:proofErr w:type="spellStart"/>
            <w:r w:rsidRPr="008C2031">
              <w:rPr>
                <w:rFonts w:asciiTheme="minorHAnsi" w:hAnsiTheme="minorHAnsi"/>
                <w:sz w:val="20"/>
                <w:szCs w:val="20"/>
              </w:rPr>
              <w:t>Kirschner</w:t>
            </w:r>
            <w:proofErr w:type="spellEnd"/>
            <w:r w:rsidRPr="008C2031">
              <w:rPr>
                <w:rFonts w:asciiTheme="minorHAnsi" w:hAnsiTheme="minorHAnsi"/>
                <w:sz w:val="20"/>
                <w:szCs w:val="20"/>
              </w:rPr>
              <w:t xml:space="preserve"> drót több átmérőben (0,6-3.0mm) és több hosszban álljon rendelkezésre. Anyaga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ötvözet.</w:t>
            </w:r>
          </w:p>
          <w:p w14:paraId="6DBA213C" w14:textId="77777777" w:rsidR="00433448" w:rsidRPr="008C2031" w:rsidRDefault="00433448" w:rsidP="00433448">
            <w:pPr>
              <w:ind w:right="224"/>
              <w:jc w:val="both"/>
              <w:rPr>
                <w:rFonts w:asciiTheme="minorHAnsi" w:hAnsiTheme="minorHAnsi"/>
                <w:sz w:val="20"/>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9EA4B"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16</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63BDFD82"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4</w:t>
            </w:r>
          </w:p>
        </w:tc>
      </w:tr>
      <w:tr w:rsidR="00433448" w:rsidRPr="008C2031" w14:paraId="005F228F" w14:textId="77777777" w:rsidTr="00433448">
        <w:trPr>
          <w:gridAfter w:val="1"/>
          <w:wAfter w:w="869" w:type="dxa"/>
          <w:trHeight w:val="3827"/>
        </w:trPr>
        <w:tc>
          <w:tcPr>
            <w:tcW w:w="1843" w:type="dxa"/>
            <w:gridSpan w:val="2"/>
            <w:tcBorders>
              <w:top w:val="nil"/>
              <w:left w:val="single" w:sz="4" w:space="0" w:color="auto"/>
              <w:bottom w:val="single" w:sz="4" w:space="0" w:color="auto"/>
              <w:right w:val="single" w:sz="4" w:space="0" w:color="auto"/>
            </w:tcBorders>
            <w:shd w:val="clear" w:color="auto" w:fill="auto"/>
            <w:vAlign w:val="center"/>
            <w:hideMark/>
          </w:tcPr>
          <w:p w14:paraId="1ECD4563" w14:textId="77777777" w:rsidR="00433448" w:rsidRPr="008C2031" w:rsidRDefault="00433448" w:rsidP="00433448">
            <w:pPr>
              <w:jc w:val="center"/>
              <w:rPr>
                <w:rFonts w:asciiTheme="minorHAnsi" w:hAnsiTheme="minorHAnsi"/>
                <w:b/>
                <w:sz w:val="20"/>
                <w:szCs w:val="20"/>
              </w:rPr>
            </w:pPr>
            <w:proofErr w:type="spellStart"/>
            <w:r w:rsidRPr="008C2031">
              <w:rPr>
                <w:rFonts w:asciiTheme="minorHAnsi" w:hAnsiTheme="minorHAnsi"/>
                <w:b/>
                <w:sz w:val="20"/>
                <w:szCs w:val="20"/>
              </w:rPr>
              <w:lastRenderedPageBreak/>
              <w:t>Disztális</w:t>
            </w:r>
            <w:proofErr w:type="spellEnd"/>
            <w:r w:rsidRPr="008C2031">
              <w:rPr>
                <w:rFonts w:asciiTheme="minorHAnsi" w:hAnsiTheme="minorHAnsi"/>
                <w:b/>
                <w:sz w:val="20"/>
                <w:szCs w:val="20"/>
              </w:rPr>
              <w:t xml:space="preserve"> </w:t>
            </w:r>
            <w:proofErr w:type="spellStart"/>
            <w:r w:rsidRPr="008C2031">
              <w:rPr>
                <w:rFonts w:asciiTheme="minorHAnsi" w:hAnsiTheme="minorHAnsi"/>
                <w:b/>
                <w:sz w:val="20"/>
                <w:szCs w:val="20"/>
              </w:rPr>
              <w:t>tibia</w:t>
            </w:r>
            <w:proofErr w:type="spellEnd"/>
            <w:r w:rsidRPr="008C2031">
              <w:rPr>
                <w:rFonts w:asciiTheme="minorHAnsi" w:hAnsiTheme="minorHAnsi"/>
                <w:b/>
                <w:sz w:val="20"/>
                <w:szCs w:val="20"/>
              </w:rPr>
              <w:t xml:space="preserve"> lemezek</w:t>
            </w:r>
          </w:p>
        </w:tc>
        <w:tc>
          <w:tcPr>
            <w:tcW w:w="10273" w:type="dxa"/>
            <w:gridSpan w:val="4"/>
            <w:tcBorders>
              <w:top w:val="single" w:sz="4" w:space="0" w:color="auto"/>
              <w:left w:val="nil"/>
              <w:bottom w:val="single" w:sz="4" w:space="0" w:color="auto"/>
              <w:right w:val="single" w:sz="4" w:space="0" w:color="000000"/>
            </w:tcBorders>
            <w:shd w:val="clear" w:color="auto" w:fill="auto"/>
            <w:hideMark/>
          </w:tcPr>
          <w:p w14:paraId="43EB9E69" w14:textId="77777777" w:rsidR="00433448" w:rsidRPr="008C2031" w:rsidRDefault="00433448" w:rsidP="00433448">
            <w:pPr>
              <w:ind w:right="224"/>
              <w:jc w:val="both"/>
              <w:rPr>
                <w:rFonts w:asciiTheme="minorHAnsi" w:hAnsiTheme="minorHAnsi"/>
                <w:sz w:val="20"/>
                <w:szCs w:val="20"/>
              </w:rPr>
            </w:pPr>
            <w:r w:rsidRPr="008C2031">
              <w:rPr>
                <w:rFonts w:asciiTheme="minorHAnsi" w:hAnsiTheme="minorHAnsi"/>
                <w:sz w:val="20"/>
                <w:szCs w:val="20"/>
              </w:rPr>
              <w:t xml:space="preserve">Az anatómiailag előre formázott, titán , jobbos és balos lehetőséggel bíró, szögstabil furattal a </w:t>
            </w:r>
            <w:proofErr w:type="gramStart"/>
            <w:r w:rsidRPr="008C2031">
              <w:rPr>
                <w:rFonts w:asciiTheme="minorHAnsi" w:hAnsiTheme="minorHAnsi"/>
                <w:sz w:val="20"/>
                <w:szCs w:val="20"/>
              </w:rPr>
              <w:t>fej részen</w:t>
            </w:r>
            <w:proofErr w:type="gramEnd"/>
            <w:r w:rsidRPr="008C2031">
              <w:rPr>
                <w:rFonts w:asciiTheme="minorHAnsi" w:hAnsiTheme="minorHAnsi"/>
                <w:sz w:val="20"/>
                <w:szCs w:val="20"/>
              </w:rPr>
              <w:t xml:space="preserve"> és  kombi lyukkal  a szár részen legyen elérhető, amely alkalmas a mediális </w:t>
            </w:r>
            <w:proofErr w:type="spellStart"/>
            <w:r w:rsidRPr="008C2031">
              <w:rPr>
                <w:rFonts w:asciiTheme="minorHAnsi" w:hAnsiTheme="minorHAnsi"/>
                <w:sz w:val="20"/>
                <w:szCs w:val="20"/>
              </w:rPr>
              <w:t>tibia</w:t>
            </w:r>
            <w:proofErr w:type="spellEnd"/>
            <w:r w:rsidRPr="008C2031">
              <w:rPr>
                <w:rFonts w:asciiTheme="minorHAnsi" w:hAnsiTheme="minorHAnsi"/>
                <w:sz w:val="20"/>
                <w:szCs w:val="20"/>
              </w:rPr>
              <w:t xml:space="preserve"> stabil megtámasztására. A </w:t>
            </w:r>
            <w:proofErr w:type="spellStart"/>
            <w:r w:rsidRPr="008C2031">
              <w:rPr>
                <w:rFonts w:asciiTheme="minorHAnsi" w:hAnsiTheme="minorHAnsi"/>
                <w:sz w:val="20"/>
                <w:szCs w:val="20"/>
              </w:rPr>
              <w:t>distalisan</w:t>
            </w:r>
            <w:proofErr w:type="spellEnd"/>
            <w:r w:rsidRPr="008C2031">
              <w:rPr>
                <w:rFonts w:asciiTheme="minorHAnsi" w:hAnsiTheme="minorHAnsi"/>
                <w:sz w:val="20"/>
                <w:szCs w:val="20"/>
              </w:rPr>
              <w:t xml:space="preserve"> bevezethető rögzített </w:t>
            </w:r>
            <w:proofErr w:type="gramStart"/>
            <w:r w:rsidRPr="008C2031">
              <w:rPr>
                <w:rFonts w:asciiTheme="minorHAnsi" w:hAnsiTheme="minorHAnsi"/>
                <w:sz w:val="20"/>
                <w:szCs w:val="20"/>
              </w:rPr>
              <w:t>szögállású  legyen</w:t>
            </w:r>
            <w:proofErr w:type="gramEnd"/>
            <w:r w:rsidRPr="008C2031">
              <w:rPr>
                <w:rFonts w:asciiTheme="minorHAnsi" w:hAnsiTheme="minorHAnsi"/>
                <w:sz w:val="20"/>
                <w:szCs w:val="20"/>
              </w:rPr>
              <w:t xml:space="preserve">, amely megtámasztja az ízületi felszínt és biztos stabilizálást nyújt  az ízületben hatoló darabos töréseknél, valamint </w:t>
            </w:r>
            <w:proofErr w:type="spellStart"/>
            <w:r w:rsidRPr="008C2031">
              <w:rPr>
                <w:rFonts w:asciiTheme="minorHAnsi" w:hAnsiTheme="minorHAnsi"/>
                <w:sz w:val="20"/>
                <w:szCs w:val="20"/>
              </w:rPr>
              <w:t>osteoporotikus</w:t>
            </w:r>
            <w:proofErr w:type="spellEnd"/>
            <w:r w:rsidRPr="008C2031">
              <w:rPr>
                <w:rFonts w:asciiTheme="minorHAnsi" w:hAnsiTheme="minorHAnsi"/>
                <w:sz w:val="20"/>
                <w:szCs w:val="20"/>
              </w:rPr>
              <w:t xml:space="preserve"> csontban is. - Az elvékonyított lemezprofil tegye lehetővé a minimál </w:t>
            </w:r>
            <w:proofErr w:type="spellStart"/>
            <w:r w:rsidRPr="008C2031">
              <w:rPr>
                <w:rFonts w:asciiTheme="minorHAnsi" w:hAnsiTheme="minorHAnsi"/>
                <w:sz w:val="20"/>
                <w:szCs w:val="20"/>
              </w:rPr>
              <w:t>invazív</w:t>
            </w:r>
            <w:proofErr w:type="spellEnd"/>
            <w:r w:rsidRPr="008C2031">
              <w:rPr>
                <w:rFonts w:asciiTheme="minorHAnsi" w:hAnsiTheme="minorHAnsi"/>
                <w:sz w:val="20"/>
                <w:szCs w:val="20"/>
              </w:rPr>
              <w:t xml:space="preserve"> alkalmazást, minimalizálja a lágyrészek irritációját. -A lemez 4 -6-8-10-12-14 </w:t>
            </w:r>
            <w:proofErr w:type="spellStart"/>
            <w:r w:rsidRPr="008C2031">
              <w:rPr>
                <w:rFonts w:asciiTheme="minorHAnsi" w:hAnsiTheme="minorHAnsi"/>
                <w:sz w:val="20"/>
                <w:szCs w:val="20"/>
              </w:rPr>
              <w:t>kombifuratig</w:t>
            </w:r>
            <w:proofErr w:type="spellEnd"/>
            <w:r w:rsidRPr="008C2031">
              <w:rPr>
                <w:rFonts w:asciiTheme="minorHAnsi" w:hAnsiTheme="minorHAnsi"/>
                <w:sz w:val="20"/>
                <w:szCs w:val="20"/>
              </w:rPr>
              <w:t xml:space="preserve"> jobbos</w:t>
            </w:r>
            <w:proofErr w:type="gramStart"/>
            <w:r w:rsidRPr="008C2031">
              <w:rPr>
                <w:rFonts w:asciiTheme="minorHAnsi" w:hAnsiTheme="minorHAnsi"/>
                <w:sz w:val="20"/>
                <w:szCs w:val="20"/>
              </w:rPr>
              <w:t>,balos</w:t>
            </w:r>
            <w:proofErr w:type="gramEnd"/>
            <w:r w:rsidRPr="008C2031">
              <w:rPr>
                <w:rFonts w:asciiTheme="minorHAnsi" w:hAnsiTheme="minorHAnsi"/>
                <w:sz w:val="20"/>
                <w:szCs w:val="20"/>
              </w:rPr>
              <w:t xml:space="preserve"> kivitelben legyen elérhető melynek </w:t>
            </w:r>
            <w:proofErr w:type="spellStart"/>
            <w:r w:rsidRPr="008C2031">
              <w:rPr>
                <w:rFonts w:asciiTheme="minorHAnsi" w:hAnsiTheme="minorHAnsi"/>
                <w:sz w:val="20"/>
                <w:szCs w:val="20"/>
              </w:rPr>
              <w:t>fixációjához</w:t>
            </w:r>
            <w:proofErr w:type="spellEnd"/>
            <w:r w:rsidRPr="008C2031">
              <w:rPr>
                <w:rFonts w:asciiTheme="minorHAnsi" w:hAnsiTheme="minorHAnsi"/>
                <w:sz w:val="20"/>
                <w:szCs w:val="20"/>
              </w:rPr>
              <w:t xml:space="preserve">  önvágó 3.5mm-es </w:t>
            </w:r>
            <w:proofErr w:type="spellStart"/>
            <w:r w:rsidRPr="008C2031">
              <w:rPr>
                <w:rFonts w:asciiTheme="minorHAnsi" w:hAnsiTheme="minorHAnsi"/>
                <w:sz w:val="20"/>
                <w:szCs w:val="20"/>
              </w:rPr>
              <w:t>cortikális</w:t>
            </w:r>
            <w:proofErr w:type="spellEnd"/>
            <w:r w:rsidRPr="008C2031">
              <w:rPr>
                <w:rFonts w:asciiTheme="minorHAnsi" w:hAnsiTheme="minorHAnsi"/>
                <w:sz w:val="20"/>
                <w:szCs w:val="20"/>
              </w:rPr>
              <w:t xml:space="preserve"> és önvágó  3.5 mm-es szögstabil reteszcsavar vagy ezek kombinációja szükséges, amely teljes szortimentben  legyen elérhető. - Kupos menetkapcsolat legyen a szögstabilcsavar feje és a lemez </w:t>
            </w:r>
            <w:proofErr w:type="spellStart"/>
            <w:r w:rsidRPr="008C2031">
              <w:rPr>
                <w:rFonts w:asciiTheme="minorHAnsi" w:hAnsiTheme="minorHAnsi"/>
                <w:sz w:val="20"/>
                <w:szCs w:val="20"/>
              </w:rPr>
              <w:t>szögsatbil</w:t>
            </w:r>
            <w:proofErr w:type="spellEnd"/>
            <w:r w:rsidRPr="008C2031">
              <w:rPr>
                <w:rFonts w:asciiTheme="minorHAnsi" w:hAnsiTheme="minorHAnsi"/>
                <w:sz w:val="20"/>
                <w:szCs w:val="20"/>
              </w:rPr>
              <w:t xml:space="preserve"> lyuka között. - A beültető készlet tartalmazzon lemez fej részébe és a lemez szárába a szögstabil csavar behelyezésre az előfúrás pontos irányának a meghatározására menetes véggel bíró célzót. - A beültető készlet tartalmazzon még </w:t>
            </w:r>
            <w:proofErr w:type="gramStart"/>
            <w:r w:rsidRPr="008C2031">
              <w:rPr>
                <w:rFonts w:asciiTheme="minorHAnsi" w:hAnsiTheme="minorHAnsi"/>
                <w:sz w:val="20"/>
                <w:szCs w:val="20"/>
              </w:rPr>
              <w:t>a  szögstabil</w:t>
            </w:r>
            <w:proofErr w:type="gramEnd"/>
            <w:r w:rsidRPr="008C2031">
              <w:rPr>
                <w:rFonts w:asciiTheme="minorHAnsi" w:hAnsiTheme="minorHAnsi"/>
                <w:sz w:val="20"/>
                <w:szCs w:val="20"/>
              </w:rPr>
              <w:t xml:space="preserve"> csavarok becsavarásához egy 1.5Nm-es nyomatékszabályzós fejjel bíró csavarhúzót, ami megakadályozza a szögstabil csavarok túlhúzását és biztosítsa ez egyenletes szögstabil csavar behelyezést, illetve szűkség esetén elősegíti a könnyű és gyors fémeltávolítást.- A rendszer tartozéka a galvanizálódás elkerülése végett egy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anyagú </w:t>
            </w:r>
            <w:proofErr w:type="spellStart"/>
            <w:r w:rsidRPr="008C2031">
              <w:rPr>
                <w:rFonts w:asciiTheme="minorHAnsi" w:hAnsiTheme="minorHAnsi"/>
                <w:sz w:val="20"/>
                <w:szCs w:val="20"/>
              </w:rPr>
              <w:t>Kirschner</w:t>
            </w:r>
            <w:proofErr w:type="spellEnd"/>
            <w:r w:rsidRPr="008C2031">
              <w:rPr>
                <w:rFonts w:asciiTheme="minorHAnsi" w:hAnsiTheme="minorHAnsi"/>
                <w:sz w:val="20"/>
                <w:szCs w:val="20"/>
              </w:rPr>
              <w:t xml:space="preserve"> drót több átmérőben (0,6-3.0mm) és több hosszban álljon rendelkezésre.  Anyaga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ötvözet.</w:t>
            </w:r>
          </w:p>
        </w:tc>
        <w:tc>
          <w:tcPr>
            <w:tcW w:w="1414" w:type="dxa"/>
            <w:gridSpan w:val="3"/>
            <w:tcBorders>
              <w:top w:val="nil"/>
              <w:left w:val="nil"/>
              <w:bottom w:val="single" w:sz="4" w:space="0" w:color="auto"/>
              <w:right w:val="single" w:sz="4" w:space="0" w:color="auto"/>
            </w:tcBorders>
            <w:shd w:val="clear" w:color="auto" w:fill="auto"/>
            <w:noWrap/>
            <w:vAlign w:val="center"/>
            <w:hideMark/>
          </w:tcPr>
          <w:p w14:paraId="41290BDE"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10</w:t>
            </w:r>
          </w:p>
        </w:tc>
        <w:tc>
          <w:tcPr>
            <w:tcW w:w="1709" w:type="dxa"/>
            <w:gridSpan w:val="2"/>
            <w:tcBorders>
              <w:top w:val="nil"/>
              <w:left w:val="nil"/>
              <w:bottom w:val="single" w:sz="4" w:space="0" w:color="auto"/>
              <w:right w:val="single" w:sz="4" w:space="0" w:color="auto"/>
            </w:tcBorders>
            <w:vAlign w:val="center"/>
          </w:tcPr>
          <w:p w14:paraId="5EB928CD"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w:t>
            </w:r>
          </w:p>
        </w:tc>
      </w:tr>
      <w:tr w:rsidR="00433448" w:rsidRPr="008C2031" w14:paraId="1EC405B5" w14:textId="77777777" w:rsidTr="00433448">
        <w:trPr>
          <w:gridAfter w:val="1"/>
          <w:wAfter w:w="869" w:type="dxa"/>
          <w:trHeight w:val="4396"/>
        </w:trPr>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D7282" w14:textId="77777777" w:rsidR="00433448" w:rsidRPr="008C2031" w:rsidRDefault="00433448" w:rsidP="00433448">
            <w:pPr>
              <w:jc w:val="center"/>
              <w:rPr>
                <w:rFonts w:asciiTheme="minorHAnsi" w:hAnsiTheme="minorHAnsi"/>
                <w:b/>
                <w:sz w:val="20"/>
                <w:szCs w:val="20"/>
              </w:rPr>
            </w:pPr>
            <w:proofErr w:type="spellStart"/>
            <w:r w:rsidRPr="008C2031">
              <w:rPr>
                <w:rFonts w:asciiTheme="minorHAnsi" w:hAnsiTheme="minorHAnsi"/>
                <w:b/>
                <w:sz w:val="20"/>
                <w:szCs w:val="20"/>
              </w:rPr>
              <w:t>Disztális</w:t>
            </w:r>
            <w:proofErr w:type="spellEnd"/>
            <w:r w:rsidRPr="008C2031">
              <w:rPr>
                <w:rFonts w:asciiTheme="minorHAnsi" w:hAnsiTheme="minorHAnsi"/>
                <w:b/>
                <w:sz w:val="20"/>
                <w:szCs w:val="20"/>
              </w:rPr>
              <w:t xml:space="preserve"> </w:t>
            </w:r>
            <w:proofErr w:type="spellStart"/>
            <w:r w:rsidRPr="008C2031">
              <w:rPr>
                <w:rFonts w:asciiTheme="minorHAnsi" w:hAnsiTheme="minorHAnsi"/>
                <w:b/>
                <w:sz w:val="20"/>
                <w:szCs w:val="20"/>
              </w:rPr>
              <w:t>radius</w:t>
            </w:r>
            <w:proofErr w:type="spellEnd"/>
            <w:r w:rsidRPr="008C2031">
              <w:rPr>
                <w:rFonts w:asciiTheme="minorHAnsi" w:hAnsiTheme="minorHAnsi"/>
                <w:b/>
                <w:sz w:val="20"/>
                <w:szCs w:val="20"/>
              </w:rPr>
              <w:t xml:space="preserve"> lemez I.</w:t>
            </w:r>
          </w:p>
        </w:tc>
        <w:tc>
          <w:tcPr>
            <w:tcW w:w="10273" w:type="dxa"/>
            <w:gridSpan w:val="4"/>
            <w:tcBorders>
              <w:top w:val="single" w:sz="4" w:space="0" w:color="auto"/>
              <w:left w:val="nil"/>
              <w:bottom w:val="single" w:sz="4" w:space="0" w:color="auto"/>
              <w:right w:val="single" w:sz="4" w:space="0" w:color="auto"/>
            </w:tcBorders>
            <w:shd w:val="clear" w:color="auto" w:fill="auto"/>
            <w:hideMark/>
          </w:tcPr>
          <w:p w14:paraId="6ADEC5A9" w14:textId="77777777" w:rsidR="00433448" w:rsidRPr="008C2031" w:rsidRDefault="00433448" w:rsidP="00433448">
            <w:pPr>
              <w:rPr>
                <w:rFonts w:asciiTheme="minorHAnsi" w:hAnsiTheme="minorHAnsi"/>
                <w:sz w:val="20"/>
                <w:szCs w:val="20"/>
              </w:rPr>
            </w:pPr>
          </w:p>
          <w:p w14:paraId="7F51C3DA" w14:textId="77777777" w:rsidR="00433448" w:rsidRPr="008C2031" w:rsidRDefault="00433448" w:rsidP="00433448">
            <w:pPr>
              <w:ind w:right="224"/>
              <w:jc w:val="both"/>
              <w:rPr>
                <w:rFonts w:asciiTheme="minorHAnsi" w:hAnsiTheme="minorHAnsi"/>
                <w:sz w:val="20"/>
                <w:szCs w:val="20"/>
              </w:rPr>
            </w:pPr>
            <w:r w:rsidRPr="008C2031">
              <w:rPr>
                <w:rFonts w:asciiTheme="minorHAnsi" w:hAnsiTheme="minorHAnsi"/>
                <w:sz w:val="20"/>
                <w:szCs w:val="20"/>
              </w:rPr>
              <w:t xml:space="preserve">Anatómiailag előrehajlított legyen, </w:t>
            </w:r>
            <w:proofErr w:type="spellStart"/>
            <w:r w:rsidRPr="008C2031">
              <w:rPr>
                <w:rFonts w:asciiTheme="minorHAnsi" w:hAnsiTheme="minorHAnsi"/>
                <w:sz w:val="20"/>
                <w:szCs w:val="20"/>
              </w:rPr>
              <w:t>fragment</w:t>
            </w:r>
            <w:proofErr w:type="spellEnd"/>
            <w:r w:rsidRPr="008C2031">
              <w:rPr>
                <w:rFonts w:asciiTheme="minorHAnsi" w:hAnsiTheme="minorHAnsi"/>
                <w:sz w:val="20"/>
                <w:szCs w:val="20"/>
              </w:rPr>
              <w:t xml:space="preserve"> specifikus töréskezelést és az ízületbe hatoló romos </w:t>
            </w:r>
            <w:proofErr w:type="spellStart"/>
            <w:r w:rsidRPr="008C2031">
              <w:rPr>
                <w:rFonts w:asciiTheme="minorHAnsi" w:hAnsiTheme="minorHAnsi"/>
                <w:sz w:val="20"/>
                <w:szCs w:val="20"/>
              </w:rPr>
              <w:t>töréskezlést</w:t>
            </w:r>
            <w:proofErr w:type="spellEnd"/>
            <w:r w:rsidRPr="008C2031">
              <w:rPr>
                <w:rFonts w:asciiTheme="minorHAnsi" w:hAnsiTheme="minorHAnsi"/>
                <w:sz w:val="20"/>
                <w:szCs w:val="20"/>
              </w:rPr>
              <w:t xml:space="preserve"> biztosító variábilis szögállású, szögstabil rendszer legyen. Az ízülethez közel lapított, ún. alacsony profilú lemez legyen, mely a </w:t>
            </w:r>
            <w:proofErr w:type="spellStart"/>
            <w:r w:rsidRPr="008C2031">
              <w:rPr>
                <w:rFonts w:asciiTheme="minorHAnsi" w:hAnsiTheme="minorHAnsi"/>
                <w:sz w:val="20"/>
                <w:szCs w:val="20"/>
              </w:rPr>
              <w:t>radius</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distális</w:t>
            </w:r>
            <w:proofErr w:type="spellEnd"/>
            <w:r w:rsidRPr="008C2031">
              <w:rPr>
                <w:rFonts w:asciiTheme="minorHAnsi" w:hAnsiTheme="minorHAnsi"/>
                <w:sz w:val="20"/>
                <w:szCs w:val="20"/>
              </w:rPr>
              <w:t xml:space="preserve"> vég </w:t>
            </w:r>
            <w:proofErr w:type="spellStart"/>
            <w:r w:rsidRPr="008C2031">
              <w:rPr>
                <w:rFonts w:asciiTheme="minorHAnsi" w:hAnsiTheme="minorHAnsi"/>
                <w:sz w:val="20"/>
                <w:szCs w:val="20"/>
              </w:rPr>
              <w:t>szögstabil</w:t>
            </w:r>
            <w:proofErr w:type="spellEnd"/>
            <w:r w:rsidRPr="008C2031">
              <w:rPr>
                <w:rFonts w:asciiTheme="minorHAnsi" w:hAnsiTheme="minorHAnsi"/>
                <w:sz w:val="20"/>
                <w:szCs w:val="20"/>
              </w:rPr>
              <w:t xml:space="preserve"> rögzítését tegye lehetővé, </w:t>
            </w:r>
            <w:proofErr w:type="spellStart"/>
            <w:r w:rsidRPr="008C2031">
              <w:rPr>
                <w:rFonts w:asciiTheme="minorHAnsi" w:hAnsiTheme="minorHAnsi"/>
                <w:sz w:val="20"/>
                <w:szCs w:val="20"/>
              </w:rPr>
              <w:t>poliaxiális</w:t>
            </w:r>
            <w:proofErr w:type="spellEnd"/>
            <w:r w:rsidRPr="008C2031">
              <w:rPr>
                <w:rFonts w:asciiTheme="minorHAnsi" w:hAnsiTheme="minorHAnsi"/>
                <w:sz w:val="20"/>
                <w:szCs w:val="20"/>
              </w:rPr>
              <w:t xml:space="preserve"> kiképzésű önvágó 2,4 mm-es szögstabil csavarokkal, az önvágó 2,4 mm-es szögstabil csavarokkal és igény esetén a 2,4 mm-es hagyományos önvágó </w:t>
            </w:r>
            <w:proofErr w:type="spellStart"/>
            <w:r w:rsidRPr="008C2031">
              <w:rPr>
                <w:rFonts w:asciiTheme="minorHAnsi" w:hAnsiTheme="minorHAnsi"/>
                <w:sz w:val="20"/>
                <w:szCs w:val="20"/>
              </w:rPr>
              <w:t>kortikális</w:t>
            </w:r>
            <w:proofErr w:type="spellEnd"/>
            <w:r w:rsidRPr="008C2031">
              <w:rPr>
                <w:rFonts w:asciiTheme="minorHAnsi" w:hAnsiTheme="minorHAnsi"/>
                <w:sz w:val="20"/>
                <w:szCs w:val="20"/>
              </w:rPr>
              <w:t xml:space="preserve"> csavarokkal, melyek teljes szortimentben legyenek elérhetők. Kupos menetkapcsolat legyen a szögstabilcsavar feje és a lemez </w:t>
            </w:r>
            <w:proofErr w:type="spellStart"/>
            <w:r w:rsidRPr="008C2031">
              <w:rPr>
                <w:rFonts w:asciiTheme="minorHAnsi" w:hAnsiTheme="minorHAnsi"/>
                <w:sz w:val="20"/>
                <w:szCs w:val="20"/>
              </w:rPr>
              <w:t>szögsatbil</w:t>
            </w:r>
            <w:proofErr w:type="spellEnd"/>
            <w:r w:rsidRPr="008C2031">
              <w:rPr>
                <w:rFonts w:asciiTheme="minorHAnsi" w:hAnsiTheme="minorHAnsi"/>
                <w:sz w:val="20"/>
                <w:szCs w:val="20"/>
              </w:rPr>
              <w:t xml:space="preserve"> lyuka között. A </w:t>
            </w:r>
            <w:proofErr w:type="spellStart"/>
            <w:r w:rsidRPr="008C2031">
              <w:rPr>
                <w:rFonts w:asciiTheme="minorHAnsi" w:hAnsiTheme="minorHAnsi"/>
                <w:sz w:val="20"/>
                <w:szCs w:val="20"/>
              </w:rPr>
              <w:t>poliaxialiális</w:t>
            </w:r>
            <w:proofErr w:type="spellEnd"/>
            <w:r w:rsidRPr="008C2031">
              <w:rPr>
                <w:rFonts w:asciiTheme="minorHAnsi" w:hAnsiTheme="minorHAnsi"/>
                <w:sz w:val="20"/>
                <w:szCs w:val="20"/>
              </w:rPr>
              <w:t xml:space="preserve"> csavarok 15° mozgást engedményezzenek minden irányban. A </w:t>
            </w:r>
            <w:proofErr w:type="spellStart"/>
            <w:r w:rsidRPr="008C2031">
              <w:rPr>
                <w:rFonts w:asciiTheme="minorHAnsi" w:hAnsiTheme="minorHAnsi"/>
                <w:sz w:val="20"/>
                <w:szCs w:val="20"/>
              </w:rPr>
              <w:t>poliaxiális</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szögstabil</w:t>
            </w:r>
            <w:proofErr w:type="spellEnd"/>
            <w:r w:rsidRPr="008C2031">
              <w:rPr>
                <w:rFonts w:asciiTheme="minorHAnsi" w:hAnsiTheme="minorHAnsi"/>
                <w:sz w:val="20"/>
                <w:szCs w:val="20"/>
              </w:rPr>
              <w:t xml:space="preserve"> csavarok négy oldalon feküdjenek fel a lemez a variábilis lyukán, ezáltal megkönnyítik és lehetővé teszik a csavarok többszöri ki és behelyezését valamint megtartják a </w:t>
            </w:r>
            <w:proofErr w:type="spellStart"/>
            <w:r w:rsidRPr="008C2031">
              <w:rPr>
                <w:rFonts w:asciiTheme="minorHAnsi" w:hAnsiTheme="minorHAnsi"/>
                <w:sz w:val="20"/>
                <w:szCs w:val="20"/>
              </w:rPr>
              <w:t>max</w:t>
            </w:r>
            <w:proofErr w:type="spellEnd"/>
            <w:r w:rsidRPr="008C2031">
              <w:rPr>
                <w:rFonts w:asciiTheme="minorHAnsi" w:hAnsiTheme="minorHAnsi"/>
                <w:sz w:val="20"/>
                <w:szCs w:val="20"/>
              </w:rPr>
              <w:t xml:space="preserve">. 15°-os csavarbehelyezéskor a szögstabil állapotot. Anyaga titán  jobbos, balos kivitelben, a fejrészen 6-7 variábilis lyukkal, a szárrészen 2-3-4-5  kombi lyukkal  legyen elérhető .  A beültető készlet tartalmazzon egy univerzális </w:t>
            </w:r>
            <w:proofErr w:type="gramStart"/>
            <w:r w:rsidRPr="008C2031">
              <w:rPr>
                <w:rFonts w:asciiTheme="minorHAnsi" w:hAnsiTheme="minorHAnsi"/>
                <w:sz w:val="20"/>
                <w:szCs w:val="20"/>
              </w:rPr>
              <w:t>fúróvezetőt</w:t>
            </w:r>
            <w:proofErr w:type="gramEnd"/>
            <w:r w:rsidRPr="008C2031">
              <w:rPr>
                <w:rFonts w:asciiTheme="minorHAnsi" w:hAnsiTheme="minorHAnsi"/>
                <w:sz w:val="20"/>
                <w:szCs w:val="20"/>
              </w:rPr>
              <w:t xml:space="preserve"> amely lehetővé tegye a variábilis és a fix szögletű csavarok előfúrását, segítsen a pontos célzásban és a csavarszár-szög (irányonkénti max.15°) meghatározásában valamint legyen alkalmas a csonton lévő lemez </w:t>
            </w:r>
            <w:proofErr w:type="spellStart"/>
            <w:r w:rsidRPr="008C2031">
              <w:rPr>
                <w:rFonts w:asciiTheme="minorHAnsi" w:hAnsiTheme="minorHAnsi"/>
                <w:sz w:val="20"/>
                <w:szCs w:val="20"/>
              </w:rPr>
              <w:t>pozíciónálásában</w:t>
            </w:r>
            <w:proofErr w:type="spellEnd"/>
            <w:r w:rsidRPr="008C2031">
              <w:rPr>
                <w:rFonts w:asciiTheme="minorHAnsi" w:hAnsiTheme="minorHAnsi"/>
                <w:sz w:val="20"/>
                <w:szCs w:val="20"/>
              </w:rPr>
              <w:t xml:space="preserve"> , elemelésében. A beültető készlet tartalmazzon még a  szögstabil csavarok becsavarásához egy 0.8Nm-es nyomatékszabályzós fejjel bíró csavarhúzót, ami megakadályozza a szögstabil csavarok túlhúzását és biztosítsa ez egyenletes szögstabil csavar behelyezést, illetve szűkség esetén elősegíti a könnyű és gyors </w:t>
            </w:r>
            <w:proofErr w:type="spellStart"/>
            <w:r w:rsidRPr="008C2031">
              <w:rPr>
                <w:rFonts w:asciiTheme="minorHAnsi" w:hAnsiTheme="minorHAnsi"/>
                <w:sz w:val="20"/>
                <w:szCs w:val="20"/>
              </w:rPr>
              <w:t>fémeltávolítást</w:t>
            </w:r>
            <w:proofErr w:type="gramStart"/>
            <w:r w:rsidRPr="008C2031">
              <w:rPr>
                <w:rFonts w:asciiTheme="minorHAnsi" w:hAnsiTheme="minorHAnsi"/>
                <w:sz w:val="20"/>
                <w:szCs w:val="20"/>
              </w:rPr>
              <w:t>.A</w:t>
            </w:r>
            <w:proofErr w:type="spellEnd"/>
            <w:proofErr w:type="gramEnd"/>
            <w:r w:rsidRPr="008C2031">
              <w:rPr>
                <w:rFonts w:asciiTheme="minorHAnsi" w:hAnsiTheme="minorHAnsi"/>
                <w:sz w:val="20"/>
                <w:szCs w:val="20"/>
              </w:rPr>
              <w:t xml:space="preserve"> rendszer tartozéka a galvanizálódás elkerülése végett egy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anyagú </w:t>
            </w:r>
            <w:proofErr w:type="spellStart"/>
            <w:r w:rsidRPr="008C2031">
              <w:rPr>
                <w:rFonts w:asciiTheme="minorHAnsi" w:hAnsiTheme="minorHAnsi"/>
                <w:sz w:val="20"/>
                <w:szCs w:val="20"/>
              </w:rPr>
              <w:t>Kirschner</w:t>
            </w:r>
            <w:proofErr w:type="spellEnd"/>
            <w:r w:rsidRPr="008C2031">
              <w:rPr>
                <w:rFonts w:asciiTheme="minorHAnsi" w:hAnsiTheme="minorHAnsi"/>
                <w:sz w:val="20"/>
                <w:szCs w:val="20"/>
              </w:rPr>
              <w:t xml:space="preserve"> drót több átmérőben (0,6-3.0mm) és több hosszban álljon rendelkezésre.  Anyaga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ötvözet.</w:t>
            </w: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36BEA"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32</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0FDFFB9A"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8</w:t>
            </w:r>
          </w:p>
        </w:tc>
      </w:tr>
      <w:tr w:rsidR="00433448" w:rsidRPr="008C2031" w14:paraId="118AC485" w14:textId="77777777" w:rsidTr="00433448">
        <w:trPr>
          <w:gridAfter w:val="1"/>
          <w:wAfter w:w="869" w:type="dxa"/>
          <w:trHeight w:val="3523"/>
        </w:trPr>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1BC486" w14:textId="77777777" w:rsidR="00433448" w:rsidRPr="008C2031" w:rsidRDefault="00433448" w:rsidP="00433448">
            <w:pPr>
              <w:jc w:val="center"/>
              <w:rPr>
                <w:rFonts w:asciiTheme="minorHAnsi" w:hAnsiTheme="minorHAnsi"/>
                <w:b/>
                <w:sz w:val="20"/>
                <w:szCs w:val="20"/>
              </w:rPr>
            </w:pPr>
            <w:proofErr w:type="spellStart"/>
            <w:r w:rsidRPr="008C2031">
              <w:rPr>
                <w:rFonts w:asciiTheme="minorHAnsi" w:hAnsiTheme="minorHAnsi"/>
                <w:b/>
                <w:sz w:val="20"/>
                <w:szCs w:val="20"/>
              </w:rPr>
              <w:lastRenderedPageBreak/>
              <w:t>Disztális</w:t>
            </w:r>
            <w:proofErr w:type="spellEnd"/>
            <w:r w:rsidRPr="008C2031">
              <w:rPr>
                <w:rFonts w:asciiTheme="minorHAnsi" w:hAnsiTheme="minorHAnsi"/>
                <w:b/>
                <w:sz w:val="20"/>
                <w:szCs w:val="20"/>
              </w:rPr>
              <w:t xml:space="preserve"> </w:t>
            </w:r>
            <w:proofErr w:type="spellStart"/>
            <w:r w:rsidRPr="008C2031">
              <w:rPr>
                <w:rFonts w:asciiTheme="minorHAnsi" w:hAnsiTheme="minorHAnsi"/>
                <w:b/>
                <w:sz w:val="20"/>
                <w:szCs w:val="20"/>
              </w:rPr>
              <w:t>radius</w:t>
            </w:r>
            <w:proofErr w:type="spellEnd"/>
            <w:r w:rsidRPr="008C2031">
              <w:rPr>
                <w:rFonts w:asciiTheme="minorHAnsi" w:hAnsiTheme="minorHAnsi"/>
                <w:b/>
                <w:sz w:val="20"/>
                <w:szCs w:val="20"/>
              </w:rPr>
              <w:t xml:space="preserve"> lemez II.</w:t>
            </w:r>
          </w:p>
        </w:tc>
        <w:tc>
          <w:tcPr>
            <w:tcW w:w="10273" w:type="dxa"/>
            <w:gridSpan w:val="4"/>
            <w:tcBorders>
              <w:top w:val="single" w:sz="4" w:space="0" w:color="auto"/>
              <w:left w:val="nil"/>
              <w:bottom w:val="single" w:sz="4" w:space="0" w:color="auto"/>
              <w:right w:val="single" w:sz="4" w:space="0" w:color="auto"/>
            </w:tcBorders>
            <w:shd w:val="clear" w:color="auto" w:fill="auto"/>
            <w:hideMark/>
          </w:tcPr>
          <w:p w14:paraId="014F255F" w14:textId="77777777" w:rsidR="00433448" w:rsidRPr="008C2031" w:rsidRDefault="00433448" w:rsidP="00433448">
            <w:pPr>
              <w:rPr>
                <w:rFonts w:asciiTheme="minorHAnsi" w:hAnsiTheme="minorHAnsi"/>
                <w:sz w:val="20"/>
                <w:szCs w:val="20"/>
              </w:rPr>
            </w:pPr>
          </w:p>
          <w:p w14:paraId="54595513" w14:textId="77777777" w:rsidR="00433448" w:rsidRPr="008C2031" w:rsidRDefault="00433448" w:rsidP="00433448">
            <w:pPr>
              <w:ind w:right="224"/>
              <w:jc w:val="both"/>
              <w:rPr>
                <w:rFonts w:asciiTheme="minorHAnsi" w:hAnsiTheme="minorHAnsi"/>
                <w:sz w:val="20"/>
                <w:szCs w:val="20"/>
              </w:rPr>
            </w:pPr>
            <w:r w:rsidRPr="008C2031">
              <w:rPr>
                <w:rFonts w:asciiTheme="minorHAnsi" w:hAnsiTheme="minorHAnsi"/>
                <w:sz w:val="20"/>
                <w:szCs w:val="20"/>
              </w:rPr>
              <w:t xml:space="preserve">Szögstabil, jobbos-balos kivitelben, 8 vagy 9 lyuk a fejben és 3-4-5 kombi lyukakkal a száron, 2,4mm-es speciálisan anatómiailag kiképzett támasztólemezek teljes méret szortimenttel, titán változatban legyen elérhető, melyek az orsócsont </w:t>
            </w:r>
            <w:proofErr w:type="spellStart"/>
            <w:r w:rsidRPr="008C2031">
              <w:rPr>
                <w:rFonts w:asciiTheme="minorHAnsi" w:hAnsiTheme="minorHAnsi"/>
                <w:sz w:val="20"/>
                <w:szCs w:val="20"/>
              </w:rPr>
              <w:t>voláris</w:t>
            </w:r>
            <w:proofErr w:type="spellEnd"/>
            <w:r w:rsidRPr="008C2031">
              <w:rPr>
                <w:rFonts w:asciiTheme="minorHAnsi" w:hAnsiTheme="minorHAnsi"/>
                <w:sz w:val="20"/>
                <w:szCs w:val="20"/>
              </w:rPr>
              <w:t xml:space="preserve"> felszínére </w:t>
            </w:r>
            <w:proofErr w:type="spellStart"/>
            <w:r w:rsidRPr="008C2031">
              <w:rPr>
                <w:rFonts w:asciiTheme="minorHAnsi" w:hAnsiTheme="minorHAnsi"/>
                <w:sz w:val="20"/>
                <w:szCs w:val="20"/>
              </w:rPr>
              <w:t>idomuljanaknak</w:t>
            </w:r>
            <w:proofErr w:type="spellEnd"/>
            <w:r w:rsidRPr="008C2031">
              <w:rPr>
                <w:rFonts w:asciiTheme="minorHAnsi" w:hAnsiTheme="minorHAnsi"/>
                <w:sz w:val="20"/>
                <w:szCs w:val="20"/>
              </w:rPr>
              <w:t xml:space="preserve"> és az </w:t>
            </w:r>
            <w:proofErr w:type="spellStart"/>
            <w:r w:rsidRPr="008C2031">
              <w:rPr>
                <w:rFonts w:asciiTheme="minorHAnsi" w:hAnsiTheme="minorHAnsi"/>
                <w:sz w:val="20"/>
                <w:szCs w:val="20"/>
              </w:rPr>
              <w:t>ulnáris</w:t>
            </w:r>
            <w:proofErr w:type="spellEnd"/>
            <w:r w:rsidRPr="008C2031">
              <w:rPr>
                <w:rFonts w:asciiTheme="minorHAnsi" w:hAnsiTheme="minorHAnsi"/>
                <w:sz w:val="20"/>
                <w:szCs w:val="20"/>
              </w:rPr>
              <w:t xml:space="preserve"> a centrális és a radiális oszlopokra tökéletes stabilitását </w:t>
            </w:r>
            <w:proofErr w:type="gramStart"/>
            <w:r w:rsidRPr="008C2031">
              <w:rPr>
                <w:rFonts w:asciiTheme="minorHAnsi" w:hAnsiTheme="minorHAnsi"/>
                <w:sz w:val="20"/>
                <w:szCs w:val="20"/>
              </w:rPr>
              <w:t>biztosítsák</w:t>
            </w:r>
            <w:proofErr w:type="gramEnd"/>
            <w:r w:rsidRPr="008C2031">
              <w:rPr>
                <w:rFonts w:asciiTheme="minorHAnsi" w:hAnsiTheme="minorHAnsi"/>
                <w:sz w:val="20"/>
                <w:szCs w:val="20"/>
              </w:rPr>
              <w:t xml:space="preserve"> illetve optimális megoldást adjanak a darabos, romzónás törések stabilizálására. A rögzített szögállású konstrukció támassza meg az ízületi felszínt és biztos rögzítést adjon az </w:t>
            </w:r>
            <w:proofErr w:type="spellStart"/>
            <w:r w:rsidRPr="008C2031">
              <w:rPr>
                <w:rFonts w:asciiTheme="minorHAnsi" w:hAnsiTheme="minorHAnsi"/>
                <w:sz w:val="20"/>
                <w:szCs w:val="20"/>
              </w:rPr>
              <w:t>osteoporotikus</w:t>
            </w:r>
            <w:proofErr w:type="spellEnd"/>
            <w:r w:rsidRPr="008C2031">
              <w:rPr>
                <w:rFonts w:asciiTheme="minorHAnsi" w:hAnsiTheme="minorHAnsi"/>
                <w:sz w:val="20"/>
                <w:szCs w:val="20"/>
              </w:rPr>
              <w:t xml:space="preserve"> csontban is. A </w:t>
            </w:r>
            <w:proofErr w:type="spellStart"/>
            <w:r w:rsidRPr="008C2031">
              <w:rPr>
                <w:rFonts w:asciiTheme="minorHAnsi" w:hAnsiTheme="minorHAnsi"/>
                <w:sz w:val="20"/>
                <w:szCs w:val="20"/>
              </w:rPr>
              <w:t>szögstabil</w:t>
            </w:r>
            <w:proofErr w:type="spellEnd"/>
            <w:r w:rsidRPr="008C2031">
              <w:rPr>
                <w:rFonts w:asciiTheme="minorHAnsi" w:hAnsiTheme="minorHAnsi"/>
                <w:sz w:val="20"/>
                <w:szCs w:val="20"/>
              </w:rPr>
              <w:t xml:space="preserve"> </w:t>
            </w:r>
            <w:proofErr w:type="spellStart"/>
            <w:proofErr w:type="gramStart"/>
            <w:r w:rsidRPr="008C2031">
              <w:rPr>
                <w:rFonts w:asciiTheme="minorHAnsi" w:hAnsiTheme="minorHAnsi"/>
                <w:sz w:val="20"/>
                <w:szCs w:val="20"/>
              </w:rPr>
              <w:t>fixációjához</w:t>
            </w:r>
            <w:proofErr w:type="spellEnd"/>
            <w:r w:rsidRPr="008C2031">
              <w:rPr>
                <w:rFonts w:asciiTheme="minorHAnsi" w:hAnsiTheme="minorHAnsi"/>
                <w:sz w:val="20"/>
                <w:szCs w:val="20"/>
              </w:rPr>
              <w:t xml:space="preserve">  önvágó</w:t>
            </w:r>
            <w:proofErr w:type="gramEnd"/>
            <w:r w:rsidRPr="008C2031">
              <w:rPr>
                <w:rFonts w:asciiTheme="minorHAnsi" w:hAnsiTheme="minorHAnsi"/>
                <w:sz w:val="20"/>
                <w:szCs w:val="20"/>
              </w:rPr>
              <w:t xml:space="preserve"> 2.4mm-es, 2.7mm-es </w:t>
            </w:r>
            <w:proofErr w:type="spellStart"/>
            <w:r w:rsidRPr="008C2031">
              <w:rPr>
                <w:rFonts w:asciiTheme="minorHAnsi" w:hAnsiTheme="minorHAnsi"/>
                <w:sz w:val="20"/>
                <w:szCs w:val="20"/>
              </w:rPr>
              <w:t>cortikális</w:t>
            </w:r>
            <w:proofErr w:type="spellEnd"/>
            <w:r w:rsidRPr="008C2031">
              <w:rPr>
                <w:rFonts w:asciiTheme="minorHAnsi" w:hAnsiTheme="minorHAnsi"/>
                <w:sz w:val="20"/>
                <w:szCs w:val="20"/>
              </w:rPr>
              <w:t xml:space="preserve"> és önvágó 2.4mm-es szögstabil reteszcsavar, vagy ezek variációja megfelelő méretválasztékkal álljon rendelkezésre. Kupos menetkapcsolat legyen a szögstabilcsavar feje és a lemez </w:t>
            </w:r>
            <w:proofErr w:type="spellStart"/>
            <w:r w:rsidRPr="008C2031">
              <w:rPr>
                <w:rFonts w:asciiTheme="minorHAnsi" w:hAnsiTheme="minorHAnsi"/>
                <w:sz w:val="20"/>
                <w:szCs w:val="20"/>
              </w:rPr>
              <w:t>szögsatbil</w:t>
            </w:r>
            <w:proofErr w:type="spellEnd"/>
            <w:r w:rsidRPr="008C2031">
              <w:rPr>
                <w:rFonts w:asciiTheme="minorHAnsi" w:hAnsiTheme="minorHAnsi"/>
                <w:sz w:val="20"/>
                <w:szCs w:val="20"/>
              </w:rPr>
              <w:t xml:space="preserve"> lyuka között. A lemez fej részébe a </w:t>
            </w:r>
            <w:proofErr w:type="spellStart"/>
            <w:r w:rsidRPr="008C2031">
              <w:rPr>
                <w:rFonts w:asciiTheme="minorHAnsi" w:hAnsiTheme="minorHAnsi"/>
                <w:sz w:val="20"/>
                <w:szCs w:val="20"/>
              </w:rPr>
              <w:t>szögstabil</w:t>
            </w:r>
            <w:proofErr w:type="spellEnd"/>
            <w:r w:rsidRPr="008C2031">
              <w:rPr>
                <w:rFonts w:asciiTheme="minorHAnsi" w:hAnsiTheme="minorHAnsi"/>
                <w:sz w:val="20"/>
                <w:szCs w:val="20"/>
              </w:rPr>
              <w:t xml:space="preserve"> csavarbehelyezés </w:t>
            </w:r>
            <w:proofErr w:type="spellStart"/>
            <w:r w:rsidRPr="008C2031">
              <w:rPr>
                <w:rFonts w:asciiTheme="minorHAnsi" w:hAnsiTheme="minorHAnsi"/>
                <w:sz w:val="20"/>
                <w:szCs w:val="20"/>
              </w:rPr>
              <w:t>distális</w:t>
            </w:r>
            <w:proofErr w:type="spellEnd"/>
            <w:r w:rsidRPr="008C2031">
              <w:rPr>
                <w:rFonts w:asciiTheme="minorHAnsi" w:hAnsiTheme="minorHAnsi"/>
                <w:sz w:val="20"/>
                <w:szCs w:val="20"/>
              </w:rPr>
              <w:t xml:space="preserve"> célzó blokk segítségével legyen megoldható, mely határozza meg a </w:t>
            </w:r>
            <w:proofErr w:type="spellStart"/>
            <w:r w:rsidRPr="008C2031">
              <w:rPr>
                <w:rFonts w:asciiTheme="minorHAnsi" w:hAnsiTheme="minorHAnsi"/>
                <w:sz w:val="20"/>
                <w:szCs w:val="20"/>
              </w:rPr>
              <w:t>distalis</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izűleti</w:t>
            </w:r>
            <w:proofErr w:type="spellEnd"/>
            <w:r w:rsidRPr="008C2031">
              <w:rPr>
                <w:rFonts w:asciiTheme="minorHAnsi" w:hAnsiTheme="minorHAnsi"/>
                <w:sz w:val="20"/>
                <w:szCs w:val="20"/>
              </w:rPr>
              <w:t xml:space="preserve"> síkot, ezzel segítve a lemez pontos felhelyezését. A lemez szárába a szögstabil csavarok behelyezéséhez menetes véggel bíró célzó álljon rendelkezésre, a csavarbehelyezést 0.8Nm-es nyomatékszabályzó segítségével történjen. - ami akadályozza meg a szögstabil csavarok túlhúzását és biztosítsa ez egyenletes szögstabil csavarok behelyezést. A rendszernek legyen tartozéka a galvanizálódás elkerülése végett egy titán anyagú </w:t>
            </w:r>
            <w:proofErr w:type="spellStart"/>
            <w:r w:rsidRPr="008C2031">
              <w:rPr>
                <w:rFonts w:asciiTheme="minorHAnsi" w:hAnsiTheme="minorHAnsi"/>
                <w:sz w:val="20"/>
                <w:szCs w:val="20"/>
              </w:rPr>
              <w:t>Kirschner</w:t>
            </w:r>
            <w:proofErr w:type="spellEnd"/>
            <w:r w:rsidRPr="008C2031">
              <w:rPr>
                <w:rFonts w:asciiTheme="minorHAnsi" w:hAnsiTheme="minorHAnsi"/>
                <w:sz w:val="20"/>
                <w:szCs w:val="20"/>
              </w:rPr>
              <w:t xml:space="preserve"> drót több átmérőben (0,6-3.0mm) és több hosszban. A lemez titán ötvözetben és orvosi acél változatban legyen elérhető.</w:t>
            </w: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19026"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16</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5CA3C35E"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4</w:t>
            </w:r>
          </w:p>
        </w:tc>
      </w:tr>
      <w:tr w:rsidR="00433448" w:rsidRPr="008C2031" w14:paraId="16747E23" w14:textId="77777777" w:rsidTr="00433448">
        <w:trPr>
          <w:gridAfter w:val="1"/>
          <w:wAfter w:w="869" w:type="dxa"/>
          <w:trHeight w:val="126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A1E4DB" w14:textId="77777777" w:rsidR="00433448" w:rsidRPr="008C2031" w:rsidRDefault="00433448" w:rsidP="00433448">
            <w:pPr>
              <w:jc w:val="center"/>
              <w:rPr>
                <w:rFonts w:asciiTheme="minorHAnsi" w:hAnsiTheme="minorHAnsi"/>
                <w:b/>
                <w:sz w:val="20"/>
                <w:szCs w:val="20"/>
              </w:rPr>
            </w:pPr>
            <w:proofErr w:type="spellStart"/>
            <w:r w:rsidRPr="008C2031">
              <w:rPr>
                <w:rFonts w:asciiTheme="minorHAnsi" w:hAnsiTheme="minorHAnsi"/>
                <w:b/>
                <w:sz w:val="20"/>
                <w:szCs w:val="20"/>
              </w:rPr>
              <w:t>Olecranon</w:t>
            </w:r>
            <w:proofErr w:type="spellEnd"/>
            <w:r w:rsidRPr="008C2031">
              <w:rPr>
                <w:rFonts w:asciiTheme="minorHAnsi" w:hAnsiTheme="minorHAnsi"/>
                <w:b/>
                <w:sz w:val="20"/>
                <w:szCs w:val="20"/>
              </w:rPr>
              <w:t xml:space="preserve"> lemez 3.5 mm</w:t>
            </w:r>
          </w:p>
        </w:tc>
        <w:tc>
          <w:tcPr>
            <w:tcW w:w="10273" w:type="dxa"/>
            <w:gridSpan w:val="4"/>
            <w:tcBorders>
              <w:top w:val="single" w:sz="4" w:space="0" w:color="auto"/>
              <w:left w:val="nil"/>
              <w:bottom w:val="single" w:sz="4" w:space="0" w:color="auto"/>
              <w:right w:val="single" w:sz="4" w:space="0" w:color="000000"/>
            </w:tcBorders>
            <w:shd w:val="clear" w:color="auto" w:fill="auto"/>
            <w:hideMark/>
          </w:tcPr>
          <w:p w14:paraId="44D5646C" w14:textId="77777777" w:rsidR="00433448" w:rsidRPr="008C2031" w:rsidRDefault="00433448" w:rsidP="00433448">
            <w:pPr>
              <w:ind w:right="224"/>
              <w:jc w:val="both"/>
              <w:rPr>
                <w:rFonts w:asciiTheme="minorHAnsi" w:hAnsiTheme="minorHAnsi"/>
                <w:sz w:val="20"/>
                <w:szCs w:val="20"/>
              </w:rPr>
            </w:pPr>
            <w:r w:rsidRPr="008C2031">
              <w:rPr>
                <w:rFonts w:asciiTheme="minorHAnsi" w:hAnsiTheme="minorHAnsi"/>
                <w:sz w:val="20"/>
                <w:szCs w:val="20"/>
              </w:rPr>
              <w:t xml:space="preserve">Anatómiailag előrehajlított, az ízületekhez közel lapított, ún. alacsony profilú lemez, mely az </w:t>
            </w:r>
            <w:proofErr w:type="spellStart"/>
            <w:proofErr w:type="gramStart"/>
            <w:r w:rsidRPr="008C2031">
              <w:rPr>
                <w:rFonts w:asciiTheme="minorHAnsi" w:hAnsiTheme="minorHAnsi"/>
                <w:sz w:val="20"/>
                <w:szCs w:val="20"/>
              </w:rPr>
              <w:t>ulna</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proximális</w:t>
            </w:r>
            <w:proofErr w:type="spellEnd"/>
            <w:proofErr w:type="gramEnd"/>
            <w:r w:rsidRPr="008C2031">
              <w:rPr>
                <w:rFonts w:asciiTheme="minorHAnsi" w:hAnsiTheme="minorHAnsi"/>
                <w:sz w:val="20"/>
                <w:szCs w:val="20"/>
              </w:rPr>
              <w:t xml:space="preserve"> vég </w:t>
            </w:r>
            <w:proofErr w:type="spellStart"/>
            <w:r w:rsidRPr="008C2031">
              <w:rPr>
                <w:rFonts w:asciiTheme="minorHAnsi" w:hAnsiTheme="minorHAnsi"/>
                <w:sz w:val="20"/>
                <w:szCs w:val="20"/>
              </w:rPr>
              <w:t>szögletstabil</w:t>
            </w:r>
            <w:proofErr w:type="spellEnd"/>
            <w:r w:rsidRPr="008C2031">
              <w:rPr>
                <w:rFonts w:asciiTheme="minorHAnsi" w:hAnsiTheme="minorHAnsi"/>
                <w:sz w:val="20"/>
                <w:szCs w:val="20"/>
              </w:rPr>
              <w:t xml:space="preserve"> rögzítését teszi lehetővé szögstabil csavarok behelyezésével, illetve lehetőséget ad </w:t>
            </w:r>
            <w:proofErr w:type="spellStart"/>
            <w:r w:rsidRPr="008C2031">
              <w:rPr>
                <w:rFonts w:asciiTheme="minorHAnsi" w:hAnsiTheme="minorHAnsi"/>
                <w:sz w:val="20"/>
                <w:szCs w:val="20"/>
              </w:rPr>
              <w:t>kortikális</w:t>
            </w:r>
            <w:proofErr w:type="spellEnd"/>
            <w:r w:rsidRPr="008C2031">
              <w:rPr>
                <w:rFonts w:asciiTheme="minorHAnsi" w:hAnsiTheme="minorHAnsi"/>
                <w:sz w:val="20"/>
                <w:szCs w:val="20"/>
              </w:rPr>
              <w:t xml:space="preserve"> csavarok behelyezésére is. A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részen található csavarok egymáshoz viszonyított helyzete lehetővé teszi, hogy a súlyos romzónával járó </w:t>
            </w:r>
            <w:proofErr w:type="spellStart"/>
            <w:r w:rsidRPr="008C2031">
              <w:rPr>
                <w:rFonts w:asciiTheme="minorHAnsi" w:hAnsiTheme="minorHAnsi"/>
                <w:sz w:val="20"/>
                <w:szCs w:val="20"/>
              </w:rPr>
              <w:t>izületebe</w:t>
            </w:r>
            <w:proofErr w:type="spellEnd"/>
            <w:r w:rsidRPr="008C2031">
              <w:rPr>
                <w:rFonts w:asciiTheme="minorHAnsi" w:hAnsiTheme="minorHAnsi"/>
                <w:sz w:val="20"/>
                <w:szCs w:val="20"/>
              </w:rPr>
              <w:t xml:space="preserve"> </w:t>
            </w:r>
            <w:proofErr w:type="gramStart"/>
            <w:r w:rsidRPr="008C2031">
              <w:rPr>
                <w:rFonts w:asciiTheme="minorHAnsi" w:hAnsiTheme="minorHAnsi"/>
                <w:sz w:val="20"/>
                <w:szCs w:val="20"/>
              </w:rPr>
              <w:t>hatoló  törések</w:t>
            </w:r>
            <w:proofErr w:type="gramEnd"/>
            <w:r w:rsidRPr="008C2031">
              <w:rPr>
                <w:rFonts w:asciiTheme="minorHAnsi" w:hAnsiTheme="minorHAnsi"/>
                <w:sz w:val="20"/>
                <w:szCs w:val="20"/>
              </w:rPr>
              <w:t xml:space="preserve"> után is megfelelő rögzítést biztosítson a rendszer.  Ezen furatok pontos célzását egy ún. célzó blokk segíti. Fej részén menetes kerek furatok találhatóak, száron ovális kombi furatok – 2-től 4-6-8-10- 12 kombi furatig. Ezenkívül a </w:t>
            </w:r>
            <w:proofErr w:type="gramStart"/>
            <w:r w:rsidRPr="008C2031">
              <w:rPr>
                <w:rFonts w:asciiTheme="minorHAnsi" w:hAnsiTheme="minorHAnsi"/>
                <w:sz w:val="20"/>
                <w:szCs w:val="20"/>
              </w:rPr>
              <w:t>fej részen</w:t>
            </w:r>
            <w:proofErr w:type="gramEnd"/>
            <w:r w:rsidRPr="008C2031">
              <w:rPr>
                <w:rFonts w:asciiTheme="minorHAnsi" w:hAnsiTheme="minorHAnsi"/>
                <w:sz w:val="20"/>
                <w:szCs w:val="20"/>
              </w:rPr>
              <w:t xml:space="preserve"> </w:t>
            </w:r>
            <w:proofErr w:type="spellStart"/>
            <w:r w:rsidRPr="008C2031">
              <w:rPr>
                <w:rFonts w:asciiTheme="minorHAnsi" w:hAnsiTheme="minorHAnsi"/>
                <w:sz w:val="20"/>
                <w:szCs w:val="20"/>
              </w:rPr>
              <w:t>Kirschner</w:t>
            </w:r>
            <w:proofErr w:type="spellEnd"/>
            <w:r w:rsidRPr="008C2031">
              <w:rPr>
                <w:rFonts w:asciiTheme="minorHAnsi" w:hAnsiTheme="minorHAnsi"/>
                <w:sz w:val="20"/>
                <w:szCs w:val="20"/>
              </w:rPr>
              <w:t xml:space="preserve"> drót befogadására alkalmas kerek furatok is találhatóak segítve a </w:t>
            </w:r>
            <w:proofErr w:type="spellStart"/>
            <w:r w:rsidRPr="008C2031">
              <w:rPr>
                <w:rFonts w:asciiTheme="minorHAnsi" w:hAnsiTheme="minorHAnsi"/>
                <w:sz w:val="20"/>
                <w:szCs w:val="20"/>
              </w:rPr>
              <w:t>temporer</w:t>
            </w:r>
            <w:proofErr w:type="spellEnd"/>
            <w:r w:rsidRPr="008C2031">
              <w:rPr>
                <w:rFonts w:asciiTheme="minorHAnsi" w:hAnsiTheme="minorHAnsi"/>
                <w:sz w:val="20"/>
                <w:szCs w:val="20"/>
              </w:rPr>
              <w:t xml:space="preserve"> rögzítést. A lemez a száron három helyen is kikönnyített, mely az operáció közbeni pontos anatómiai modellálást segíti elő. Létezik jobbos és balos változata is. A lemez </w:t>
            </w:r>
            <w:proofErr w:type="spellStart"/>
            <w:r w:rsidRPr="008C2031">
              <w:rPr>
                <w:rFonts w:asciiTheme="minorHAnsi" w:hAnsiTheme="minorHAnsi"/>
                <w:sz w:val="20"/>
                <w:szCs w:val="20"/>
              </w:rPr>
              <w:t>distális</w:t>
            </w:r>
            <w:proofErr w:type="spellEnd"/>
            <w:r w:rsidRPr="008C2031">
              <w:rPr>
                <w:rFonts w:asciiTheme="minorHAnsi" w:hAnsiTheme="minorHAnsi"/>
                <w:sz w:val="20"/>
                <w:szCs w:val="20"/>
              </w:rPr>
              <w:t xml:space="preserve"> részén speciálisan elvékonyított, mely a </w:t>
            </w:r>
            <w:proofErr w:type="spellStart"/>
            <w:r w:rsidRPr="008C2031">
              <w:rPr>
                <w:rFonts w:asciiTheme="minorHAnsi" w:hAnsiTheme="minorHAnsi"/>
                <w:sz w:val="20"/>
                <w:szCs w:val="20"/>
              </w:rPr>
              <w:t>submuscularis</w:t>
            </w:r>
            <w:proofErr w:type="spellEnd"/>
            <w:r w:rsidRPr="008C2031">
              <w:rPr>
                <w:rFonts w:asciiTheme="minorHAnsi" w:hAnsiTheme="minorHAnsi"/>
                <w:sz w:val="20"/>
                <w:szCs w:val="20"/>
              </w:rPr>
              <w:t xml:space="preserve"> behelyezést biztosítja. ún. kombi lyukakkal rendelkezik, ezáltal 3.5 mm-es szögletstabil és 3.5 mm-es hagyományos </w:t>
            </w:r>
            <w:proofErr w:type="spellStart"/>
            <w:r w:rsidRPr="008C2031">
              <w:rPr>
                <w:rFonts w:asciiTheme="minorHAnsi" w:hAnsiTheme="minorHAnsi"/>
                <w:sz w:val="20"/>
                <w:szCs w:val="20"/>
              </w:rPr>
              <w:t>kortikális</w:t>
            </w:r>
            <w:proofErr w:type="spellEnd"/>
            <w:r w:rsidRPr="008C2031">
              <w:rPr>
                <w:rFonts w:asciiTheme="minorHAnsi" w:hAnsiTheme="minorHAnsi"/>
                <w:sz w:val="20"/>
                <w:szCs w:val="20"/>
              </w:rPr>
              <w:t xml:space="preserve"> csavarok is alkalmazhatók. - A lemez </w:t>
            </w:r>
            <w:proofErr w:type="spellStart"/>
            <w:proofErr w:type="gramStart"/>
            <w:r w:rsidRPr="008C2031">
              <w:rPr>
                <w:rFonts w:asciiTheme="minorHAnsi" w:hAnsiTheme="minorHAnsi"/>
                <w:sz w:val="20"/>
                <w:szCs w:val="20"/>
              </w:rPr>
              <w:t>fixációjához</w:t>
            </w:r>
            <w:proofErr w:type="spellEnd"/>
            <w:r w:rsidRPr="008C2031">
              <w:rPr>
                <w:rFonts w:asciiTheme="minorHAnsi" w:hAnsiTheme="minorHAnsi"/>
                <w:sz w:val="20"/>
                <w:szCs w:val="20"/>
              </w:rPr>
              <w:t xml:space="preserve">  önvágó</w:t>
            </w:r>
            <w:proofErr w:type="gramEnd"/>
            <w:r w:rsidRPr="008C2031">
              <w:rPr>
                <w:rFonts w:asciiTheme="minorHAnsi" w:hAnsiTheme="minorHAnsi"/>
                <w:sz w:val="20"/>
                <w:szCs w:val="20"/>
              </w:rPr>
              <w:t xml:space="preserve"> 3.5mm-es </w:t>
            </w:r>
            <w:proofErr w:type="spellStart"/>
            <w:r w:rsidRPr="008C2031">
              <w:rPr>
                <w:rFonts w:asciiTheme="minorHAnsi" w:hAnsiTheme="minorHAnsi"/>
                <w:sz w:val="20"/>
                <w:szCs w:val="20"/>
              </w:rPr>
              <w:t>cortikális</w:t>
            </w:r>
            <w:proofErr w:type="spellEnd"/>
            <w:r w:rsidRPr="008C2031">
              <w:rPr>
                <w:rFonts w:asciiTheme="minorHAnsi" w:hAnsiTheme="minorHAnsi"/>
                <w:sz w:val="20"/>
                <w:szCs w:val="20"/>
              </w:rPr>
              <w:t xml:space="preserve"> és önvágó  3.5 mm-es  </w:t>
            </w:r>
            <w:proofErr w:type="spellStart"/>
            <w:r w:rsidRPr="008C2031">
              <w:rPr>
                <w:rFonts w:asciiTheme="minorHAnsi" w:hAnsiTheme="minorHAnsi"/>
                <w:sz w:val="20"/>
                <w:szCs w:val="20"/>
              </w:rPr>
              <w:t>szögstbil</w:t>
            </w:r>
            <w:proofErr w:type="spellEnd"/>
            <w:r w:rsidRPr="008C2031">
              <w:rPr>
                <w:rFonts w:asciiTheme="minorHAnsi" w:hAnsiTheme="minorHAnsi"/>
                <w:sz w:val="20"/>
                <w:szCs w:val="20"/>
              </w:rPr>
              <w:t xml:space="preserve"> reteszcsavarok vagy azok variációi teljes méret szortimenttel álljanak rendelkezésre. Kupos menetkapcsolat legyen a szögstabilcsavar feje és a lemez </w:t>
            </w:r>
            <w:proofErr w:type="spellStart"/>
            <w:r w:rsidRPr="008C2031">
              <w:rPr>
                <w:rFonts w:asciiTheme="minorHAnsi" w:hAnsiTheme="minorHAnsi"/>
                <w:sz w:val="20"/>
                <w:szCs w:val="20"/>
              </w:rPr>
              <w:t>szögsatbil</w:t>
            </w:r>
            <w:proofErr w:type="spellEnd"/>
            <w:r w:rsidRPr="008C2031">
              <w:rPr>
                <w:rFonts w:asciiTheme="minorHAnsi" w:hAnsiTheme="minorHAnsi"/>
                <w:sz w:val="20"/>
                <w:szCs w:val="20"/>
              </w:rPr>
              <w:t xml:space="preserve"> lyuka között - A beültető készlet tartalmazzon lemez fej részébe és a lemez szárába a szögstabil csavar behelyezésre az előfúrás pontos irányának a meghatározására menetes véggel bíró célzót. - A beültető készlet tartalmazzon még </w:t>
            </w:r>
            <w:proofErr w:type="gramStart"/>
            <w:r w:rsidRPr="008C2031">
              <w:rPr>
                <w:rFonts w:asciiTheme="minorHAnsi" w:hAnsiTheme="minorHAnsi"/>
                <w:sz w:val="20"/>
                <w:szCs w:val="20"/>
              </w:rPr>
              <w:t>a  szögstabil</w:t>
            </w:r>
            <w:proofErr w:type="gramEnd"/>
            <w:r w:rsidRPr="008C2031">
              <w:rPr>
                <w:rFonts w:asciiTheme="minorHAnsi" w:hAnsiTheme="minorHAnsi"/>
                <w:sz w:val="20"/>
                <w:szCs w:val="20"/>
              </w:rPr>
              <w:t xml:space="preserve"> csavarok becsavarásához egy 1.5Nm-es nyomatékszabályzós fejjel bíró csavarhúzót, ami megakadályozza a szögstabil csavarok túlhúzását és biztosítsa ez egyenletes szögstabil csavar behelyezést, illetve szűkség esetén elősegíti a könnyű és gyors fémeltávolítást. - A rendszer tartozéka a galvanizálódás elkerülése végett egy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anyagú </w:t>
            </w:r>
            <w:proofErr w:type="spellStart"/>
            <w:r w:rsidRPr="008C2031">
              <w:rPr>
                <w:rFonts w:asciiTheme="minorHAnsi" w:hAnsiTheme="minorHAnsi"/>
                <w:sz w:val="20"/>
                <w:szCs w:val="20"/>
              </w:rPr>
              <w:t>Kirschner</w:t>
            </w:r>
            <w:proofErr w:type="spellEnd"/>
            <w:r w:rsidRPr="008C2031">
              <w:rPr>
                <w:rFonts w:asciiTheme="minorHAnsi" w:hAnsiTheme="minorHAnsi"/>
                <w:sz w:val="20"/>
                <w:szCs w:val="20"/>
              </w:rPr>
              <w:t xml:space="preserve"> drót több átmérőben (0,6-3.0mm) és több hosszban álljon rendelkezésre. A lemez anyaga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ötvözet.</w:t>
            </w:r>
          </w:p>
          <w:p w14:paraId="497A6C49" w14:textId="77777777" w:rsidR="00433448" w:rsidRPr="008C2031" w:rsidRDefault="00433448" w:rsidP="00433448">
            <w:pPr>
              <w:ind w:right="224"/>
              <w:jc w:val="both"/>
              <w:rPr>
                <w:rFonts w:asciiTheme="minorHAnsi" w:hAnsiTheme="minorHAnsi"/>
                <w:sz w:val="20"/>
                <w:szCs w:val="20"/>
              </w:rPr>
            </w:pPr>
          </w:p>
        </w:tc>
        <w:tc>
          <w:tcPr>
            <w:tcW w:w="1414" w:type="dxa"/>
            <w:gridSpan w:val="3"/>
            <w:tcBorders>
              <w:top w:val="nil"/>
              <w:left w:val="nil"/>
              <w:bottom w:val="single" w:sz="4" w:space="0" w:color="auto"/>
              <w:right w:val="single" w:sz="4" w:space="0" w:color="auto"/>
            </w:tcBorders>
            <w:shd w:val="clear" w:color="auto" w:fill="auto"/>
            <w:noWrap/>
            <w:vAlign w:val="center"/>
            <w:hideMark/>
          </w:tcPr>
          <w:p w14:paraId="7898F951"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8</w:t>
            </w:r>
          </w:p>
        </w:tc>
        <w:tc>
          <w:tcPr>
            <w:tcW w:w="1709" w:type="dxa"/>
            <w:gridSpan w:val="2"/>
            <w:tcBorders>
              <w:top w:val="nil"/>
              <w:left w:val="nil"/>
              <w:bottom w:val="single" w:sz="4" w:space="0" w:color="auto"/>
              <w:right w:val="single" w:sz="4" w:space="0" w:color="auto"/>
            </w:tcBorders>
            <w:vAlign w:val="center"/>
          </w:tcPr>
          <w:p w14:paraId="1FA19F99"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w:t>
            </w:r>
          </w:p>
        </w:tc>
      </w:tr>
      <w:tr w:rsidR="00433448" w:rsidRPr="008C2031" w14:paraId="16EE7078" w14:textId="77777777" w:rsidTr="00433448">
        <w:trPr>
          <w:gridAfter w:val="1"/>
          <w:wAfter w:w="869" w:type="dxa"/>
          <w:trHeight w:val="4590"/>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7B81E" w14:textId="77777777" w:rsidR="00433448" w:rsidRPr="008C2031" w:rsidRDefault="00433448" w:rsidP="00433448">
            <w:pPr>
              <w:rPr>
                <w:rFonts w:asciiTheme="minorHAnsi" w:hAnsiTheme="minorHAnsi"/>
                <w:b/>
                <w:sz w:val="20"/>
                <w:szCs w:val="20"/>
              </w:rPr>
            </w:pPr>
            <w:r w:rsidRPr="008C2031">
              <w:rPr>
                <w:rFonts w:asciiTheme="minorHAnsi" w:hAnsiTheme="minorHAnsi"/>
                <w:b/>
                <w:sz w:val="20"/>
                <w:szCs w:val="20"/>
              </w:rPr>
              <w:lastRenderedPageBreak/>
              <w:t xml:space="preserve">Felkar </w:t>
            </w:r>
            <w:proofErr w:type="spellStart"/>
            <w:r w:rsidRPr="008C2031">
              <w:rPr>
                <w:rFonts w:asciiTheme="minorHAnsi" w:hAnsiTheme="minorHAnsi"/>
                <w:b/>
                <w:sz w:val="20"/>
                <w:szCs w:val="20"/>
              </w:rPr>
              <w:t>distális</w:t>
            </w:r>
            <w:proofErr w:type="spellEnd"/>
            <w:r w:rsidRPr="008C2031">
              <w:rPr>
                <w:rFonts w:asciiTheme="minorHAnsi" w:hAnsiTheme="minorHAnsi"/>
                <w:b/>
                <w:sz w:val="20"/>
                <w:szCs w:val="20"/>
              </w:rPr>
              <w:t xml:space="preserve"> töréseinek stabilizációja, mediális és </w:t>
            </w:r>
            <w:proofErr w:type="spellStart"/>
            <w:r w:rsidRPr="008C2031">
              <w:rPr>
                <w:rFonts w:asciiTheme="minorHAnsi" w:hAnsiTheme="minorHAnsi"/>
                <w:b/>
                <w:sz w:val="20"/>
                <w:szCs w:val="20"/>
              </w:rPr>
              <w:t>dorsalis</w:t>
            </w:r>
            <w:proofErr w:type="spellEnd"/>
            <w:r w:rsidRPr="008C2031">
              <w:rPr>
                <w:rFonts w:asciiTheme="minorHAnsi" w:hAnsiTheme="minorHAnsi"/>
                <w:b/>
                <w:sz w:val="20"/>
                <w:szCs w:val="20"/>
              </w:rPr>
              <w:t xml:space="preserve"> lemez</w:t>
            </w:r>
          </w:p>
        </w:tc>
        <w:tc>
          <w:tcPr>
            <w:tcW w:w="10273"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EFF219A" w14:textId="77777777" w:rsidR="00433448" w:rsidRPr="008C2031" w:rsidRDefault="00433448" w:rsidP="00433448">
            <w:pPr>
              <w:ind w:right="224"/>
              <w:jc w:val="both"/>
              <w:rPr>
                <w:rFonts w:asciiTheme="minorHAnsi" w:hAnsiTheme="minorHAnsi"/>
                <w:sz w:val="20"/>
                <w:szCs w:val="20"/>
              </w:rPr>
            </w:pPr>
            <w:r w:rsidRPr="008C2031">
              <w:rPr>
                <w:rFonts w:asciiTheme="minorHAnsi" w:hAnsiTheme="minorHAnsi"/>
                <w:sz w:val="20"/>
                <w:szCs w:val="20"/>
              </w:rPr>
              <w:t xml:space="preserve">Az anatómiailag előre formázott titán szögstabil furattal bíró a fej-, kombi furattal bíró a szár részen támasztó mediális és </w:t>
            </w:r>
            <w:proofErr w:type="spellStart"/>
            <w:r w:rsidRPr="008C2031">
              <w:rPr>
                <w:rFonts w:asciiTheme="minorHAnsi" w:hAnsiTheme="minorHAnsi"/>
                <w:sz w:val="20"/>
                <w:szCs w:val="20"/>
              </w:rPr>
              <w:t>dorsalis</w:t>
            </w:r>
            <w:proofErr w:type="spellEnd"/>
            <w:r w:rsidRPr="008C2031">
              <w:rPr>
                <w:rFonts w:asciiTheme="minorHAnsi" w:hAnsiTheme="minorHAnsi"/>
                <w:sz w:val="20"/>
                <w:szCs w:val="20"/>
              </w:rPr>
              <w:t xml:space="preserve"> </w:t>
            </w:r>
            <w:proofErr w:type="gramStart"/>
            <w:r w:rsidRPr="008C2031">
              <w:rPr>
                <w:rFonts w:asciiTheme="minorHAnsi" w:hAnsiTheme="minorHAnsi"/>
                <w:sz w:val="20"/>
                <w:szCs w:val="20"/>
              </w:rPr>
              <w:t>lemez(</w:t>
            </w:r>
            <w:proofErr w:type="spellStart"/>
            <w:proofErr w:type="gramEnd"/>
            <w:r w:rsidRPr="008C2031">
              <w:rPr>
                <w:rFonts w:asciiTheme="minorHAnsi" w:hAnsiTheme="minorHAnsi"/>
                <w:sz w:val="20"/>
                <w:szCs w:val="20"/>
              </w:rPr>
              <w:t>ek</w:t>
            </w:r>
            <w:proofErr w:type="spellEnd"/>
            <w:r w:rsidRPr="008C2031">
              <w:rPr>
                <w:rFonts w:asciiTheme="minorHAnsi" w:hAnsiTheme="minorHAnsi"/>
                <w:sz w:val="20"/>
                <w:szCs w:val="20"/>
              </w:rPr>
              <w:t xml:space="preserve">) . - A lemezek végei, el kell, hogy vékonyodjon, hogy minimalizálja a lágyrészek irritációját. - Ez </w:t>
            </w:r>
            <w:proofErr w:type="gramStart"/>
            <w:r w:rsidRPr="008C2031">
              <w:rPr>
                <w:rFonts w:asciiTheme="minorHAnsi" w:hAnsiTheme="minorHAnsi"/>
                <w:sz w:val="20"/>
                <w:szCs w:val="20"/>
              </w:rPr>
              <w:t>a  lemezes</w:t>
            </w:r>
            <w:proofErr w:type="gramEnd"/>
            <w:r w:rsidRPr="008C2031">
              <w:rPr>
                <w:rFonts w:asciiTheme="minorHAnsi" w:hAnsiTheme="minorHAnsi"/>
                <w:sz w:val="20"/>
                <w:szCs w:val="20"/>
              </w:rPr>
              <w:t xml:space="preserve"> technika tökéletes rögzítési opciót biztosítson az ízületbe hatoló romos, darabos törések kezelésére.  - A lemez a rovátkáiknál, bemetszéseknél még plusz legalább  4 °-os hajlítási lehetőséget </w:t>
            </w:r>
            <w:proofErr w:type="gramStart"/>
            <w:r w:rsidRPr="008C2031">
              <w:rPr>
                <w:rFonts w:asciiTheme="minorHAnsi" w:hAnsiTheme="minorHAnsi"/>
                <w:sz w:val="20"/>
                <w:szCs w:val="20"/>
              </w:rPr>
              <w:t>kell</w:t>
            </w:r>
            <w:proofErr w:type="gramEnd"/>
            <w:r w:rsidRPr="008C2031">
              <w:rPr>
                <w:rFonts w:asciiTheme="minorHAnsi" w:hAnsiTheme="minorHAnsi"/>
                <w:sz w:val="20"/>
                <w:szCs w:val="20"/>
              </w:rPr>
              <w:t xml:space="preserve"> hogy  biztosítson a még jobb modellálás végett - A 3,5 mm-es formátumban 3-5-7-9 és 14 kombi furattal, a lemez szárán lévő </w:t>
            </w:r>
            <w:proofErr w:type="spellStart"/>
            <w:r w:rsidRPr="008C2031">
              <w:rPr>
                <w:rFonts w:asciiTheme="minorHAnsi" w:hAnsiTheme="minorHAnsi"/>
                <w:sz w:val="20"/>
                <w:szCs w:val="20"/>
              </w:rPr>
              <w:t>fixációjához</w:t>
            </w:r>
            <w:proofErr w:type="spellEnd"/>
            <w:r w:rsidRPr="008C2031">
              <w:rPr>
                <w:rFonts w:asciiTheme="minorHAnsi" w:hAnsiTheme="minorHAnsi"/>
                <w:sz w:val="20"/>
                <w:szCs w:val="20"/>
              </w:rPr>
              <w:t xml:space="preserve">  önmetsző 3.5mm-es </w:t>
            </w:r>
            <w:proofErr w:type="spellStart"/>
            <w:r w:rsidRPr="008C2031">
              <w:rPr>
                <w:rFonts w:asciiTheme="minorHAnsi" w:hAnsiTheme="minorHAnsi"/>
                <w:sz w:val="20"/>
                <w:szCs w:val="20"/>
              </w:rPr>
              <w:t>cortikális</w:t>
            </w:r>
            <w:proofErr w:type="spellEnd"/>
            <w:r w:rsidRPr="008C2031">
              <w:rPr>
                <w:rFonts w:asciiTheme="minorHAnsi" w:hAnsiTheme="minorHAnsi"/>
                <w:sz w:val="20"/>
                <w:szCs w:val="20"/>
              </w:rPr>
              <w:t xml:space="preserve"> és önmetsző  3.5mm-es  </w:t>
            </w:r>
            <w:proofErr w:type="spellStart"/>
            <w:r w:rsidRPr="008C2031">
              <w:rPr>
                <w:rFonts w:asciiTheme="minorHAnsi" w:hAnsiTheme="minorHAnsi"/>
                <w:sz w:val="20"/>
                <w:szCs w:val="20"/>
              </w:rPr>
              <w:t>szögstbil</w:t>
            </w:r>
            <w:proofErr w:type="spellEnd"/>
            <w:r w:rsidRPr="008C2031">
              <w:rPr>
                <w:rFonts w:asciiTheme="minorHAnsi" w:hAnsiTheme="minorHAnsi"/>
                <w:sz w:val="20"/>
                <w:szCs w:val="20"/>
              </w:rPr>
              <w:t xml:space="preserve"> reteszcsavarok vagy azok variációi  teljes méret szortimenttel legyenek  elérhetőek. - A 3,5 mm-es formátum fej (</w:t>
            </w:r>
            <w:proofErr w:type="spellStart"/>
            <w:r w:rsidRPr="008C2031">
              <w:rPr>
                <w:rFonts w:asciiTheme="minorHAnsi" w:hAnsiTheme="minorHAnsi"/>
                <w:sz w:val="20"/>
                <w:szCs w:val="20"/>
              </w:rPr>
              <w:t>distális</w:t>
            </w:r>
            <w:proofErr w:type="spellEnd"/>
            <w:r w:rsidRPr="008C2031">
              <w:rPr>
                <w:rFonts w:asciiTheme="minorHAnsi" w:hAnsiTheme="minorHAnsi"/>
                <w:sz w:val="20"/>
                <w:szCs w:val="20"/>
              </w:rPr>
              <w:t xml:space="preserve">) részében, ahol a </w:t>
            </w:r>
            <w:proofErr w:type="spellStart"/>
            <w:r w:rsidRPr="008C2031">
              <w:rPr>
                <w:rFonts w:asciiTheme="minorHAnsi" w:hAnsiTheme="minorHAnsi"/>
                <w:sz w:val="20"/>
                <w:szCs w:val="20"/>
              </w:rPr>
              <w:t>dorsalis</w:t>
            </w:r>
            <w:proofErr w:type="spellEnd"/>
            <w:r w:rsidRPr="008C2031">
              <w:rPr>
                <w:rFonts w:asciiTheme="minorHAnsi" w:hAnsiTheme="minorHAnsi"/>
                <w:sz w:val="20"/>
                <w:szCs w:val="20"/>
              </w:rPr>
              <w:t xml:space="preserve"> oldali megtámasztás is szükséges egy „fül” segítségével 2,4/2,7 mm-es önmetsző  szögstabil </w:t>
            </w:r>
            <w:proofErr w:type="gramStart"/>
            <w:r w:rsidRPr="008C2031">
              <w:rPr>
                <w:rFonts w:asciiTheme="minorHAnsi" w:hAnsiTheme="minorHAnsi"/>
                <w:sz w:val="20"/>
                <w:szCs w:val="20"/>
              </w:rPr>
              <w:t>reteszcsavarok  teljes</w:t>
            </w:r>
            <w:proofErr w:type="gramEnd"/>
            <w:r w:rsidRPr="008C2031">
              <w:rPr>
                <w:rFonts w:asciiTheme="minorHAnsi" w:hAnsiTheme="minorHAnsi"/>
                <w:sz w:val="20"/>
                <w:szCs w:val="20"/>
              </w:rPr>
              <w:t xml:space="preserve"> szortimentben legyenek elérhetők. - Kupos menetkapcsolat legyen a szögstabilcsavar feje és a lemez </w:t>
            </w:r>
            <w:proofErr w:type="spellStart"/>
            <w:r w:rsidRPr="008C2031">
              <w:rPr>
                <w:rFonts w:asciiTheme="minorHAnsi" w:hAnsiTheme="minorHAnsi"/>
                <w:sz w:val="20"/>
                <w:szCs w:val="20"/>
              </w:rPr>
              <w:t>szögsatbil</w:t>
            </w:r>
            <w:proofErr w:type="spellEnd"/>
            <w:r w:rsidRPr="008C2031">
              <w:rPr>
                <w:rFonts w:asciiTheme="minorHAnsi" w:hAnsiTheme="minorHAnsi"/>
                <w:sz w:val="20"/>
                <w:szCs w:val="20"/>
              </w:rPr>
              <w:t xml:space="preserve"> lyuka között - A beültető készlet tartalmazzon a lemez fej részébe </w:t>
            </w:r>
            <w:proofErr w:type="gramStart"/>
            <w:r w:rsidRPr="008C2031">
              <w:rPr>
                <w:rFonts w:asciiTheme="minorHAnsi" w:hAnsiTheme="minorHAnsi"/>
                <w:sz w:val="20"/>
                <w:szCs w:val="20"/>
              </w:rPr>
              <w:t>a  szögstabil</w:t>
            </w:r>
            <w:proofErr w:type="gramEnd"/>
            <w:r w:rsidRPr="008C2031">
              <w:rPr>
                <w:rFonts w:asciiTheme="minorHAnsi" w:hAnsiTheme="minorHAnsi"/>
                <w:sz w:val="20"/>
                <w:szCs w:val="20"/>
              </w:rPr>
              <w:t xml:space="preserve"> csavarbehelyezés és a lemez szárába a szögstabil csavarbehelyezése menetes véggel bíró célzóval legyen megoldható. - A beültető készlet tartalmazzon még a  szögstabil csavarok becsavarásához egy 0.8 Nm-es nyomatékszabályzós fejjel bíró  csavarhúzót a 2.4/2.7mm-es önmetsző  szögstabil csavarokhoz  és egy 1,5 Nm-es nyomatékszabályzós  fejjel bíró csavarhúzót, a 3.5mm-es önmetsző  szögstabil </w:t>
            </w:r>
            <w:proofErr w:type="gramStart"/>
            <w:r w:rsidRPr="008C2031">
              <w:rPr>
                <w:rFonts w:asciiTheme="minorHAnsi" w:hAnsiTheme="minorHAnsi"/>
                <w:sz w:val="20"/>
                <w:szCs w:val="20"/>
              </w:rPr>
              <w:t>csavarokhoz</w:t>
            </w:r>
            <w:proofErr w:type="gramEnd"/>
            <w:r w:rsidRPr="008C2031">
              <w:rPr>
                <w:rFonts w:asciiTheme="minorHAnsi" w:hAnsiTheme="minorHAnsi"/>
                <w:sz w:val="20"/>
                <w:szCs w:val="20"/>
              </w:rPr>
              <w:t xml:space="preserve"> amelyek  megakadályozzák  a szögstabil csavarok túlhúzását és biztosítják  az egyenletes szögstabil csavar behelyezést, illetve szűkség esetén elősegíti a könnyű és gyors fémeltávolítást. - A beültető készlet tartalmazzon egy speciális célzó blokkot a </w:t>
            </w:r>
            <w:proofErr w:type="gramStart"/>
            <w:r w:rsidRPr="008C2031">
              <w:rPr>
                <w:rFonts w:asciiTheme="minorHAnsi" w:hAnsiTheme="minorHAnsi"/>
                <w:sz w:val="20"/>
                <w:szCs w:val="20"/>
              </w:rPr>
              <w:t>fej részen</w:t>
            </w:r>
            <w:proofErr w:type="gramEnd"/>
            <w:r w:rsidRPr="008C2031">
              <w:rPr>
                <w:rFonts w:asciiTheme="minorHAnsi" w:hAnsiTheme="minorHAnsi"/>
                <w:sz w:val="20"/>
                <w:szCs w:val="20"/>
              </w:rPr>
              <w:t xml:space="preserve"> lévő 2.4/2.7mm-es önmetsző  szögstabil csavarok furatainak célzására, ami segít a pontos célzásban és a csavarszár –szög meghatározásában - A beültető készlet tartalmazzon egy a </w:t>
            </w:r>
            <w:proofErr w:type="spellStart"/>
            <w:r w:rsidRPr="008C2031">
              <w:rPr>
                <w:rFonts w:asciiTheme="minorHAnsi" w:hAnsiTheme="minorHAnsi"/>
                <w:sz w:val="20"/>
                <w:szCs w:val="20"/>
              </w:rPr>
              <w:t>condylusokat</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ideiglesen</w:t>
            </w:r>
            <w:proofErr w:type="spellEnd"/>
            <w:r w:rsidRPr="008C2031">
              <w:rPr>
                <w:rFonts w:asciiTheme="minorHAnsi" w:hAnsiTheme="minorHAnsi"/>
                <w:sz w:val="20"/>
                <w:szCs w:val="20"/>
              </w:rPr>
              <w:t xml:space="preserve"> összetartó speciális komprimáló eszközt. - A rendszer tartozéka a galvanizálódás elkerülése végett egy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anyagú </w:t>
            </w:r>
            <w:proofErr w:type="spellStart"/>
            <w:r w:rsidRPr="008C2031">
              <w:rPr>
                <w:rFonts w:asciiTheme="minorHAnsi" w:hAnsiTheme="minorHAnsi"/>
                <w:sz w:val="20"/>
                <w:szCs w:val="20"/>
              </w:rPr>
              <w:t>Kirschner</w:t>
            </w:r>
            <w:proofErr w:type="spellEnd"/>
            <w:r w:rsidRPr="008C2031">
              <w:rPr>
                <w:rFonts w:asciiTheme="minorHAnsi" w:hAnsiTheme="minorHAnsi"/>
                <w:sz w:val="20"/>
                <w:szCs w:val="20"/>
              </w:rPr>
              <w:t xml:space="preserve"> drót több átmérőben (0,6-3.0mm) és több hosszban álljon rendelkezésre.  Anyaga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ötvözet.</w:t>
            </w:r>
          </w:p>
        </w:tc>
        <w:tc>
          <w:tcPr>
            <w:tcW w:w="1414" w:type="dxa"/>
            <w:gridSpan w:val="3"/>
            <w:vMerge w:val="restart"/>
            <w:tcBorders>
              <w:top w:val="nil"/>
              <w:left w:val="single" w:sz="4" w:space="0" w:color="auto"/>
              <w:bottom w:val="single" w:sz="4" w:space="0" w:color="auto"/>
              <w:right w:val="single" w:sz="4" w:space="0" w:color="auto"/>
            </w:tcBorders>
            <w:shd w:val="clear" w:color="auto" w:fill="auto"/>
            <w:hideMark/>
          </w:tcPr>
          <w:p w14:paraId="5CB8EE74" w14:textId="77777777" w:rsidR="00433448" w:rsidRPr="008C2031" w:rsidRDefault="00433448" w:rsidP="00433448">
            <w:pPr>
              <w:jc w:val="center"/>
              <w:rPr>
                <w:rFonts w:asciiTheme="minorHAnsi" w:hAnsiTheme="minorHAnsi"/>
                <w:sz w:val="20"/>
                <w:szCs w:val="20"/>
              </w:rPr>
            </w:pPr>
          </w:p>
          <w:p w14:paraId="3DA0CC5B" w14:textId="77777777" w:rsidR="00433448" w:rsidRPr="008C2031" w:rsidRDefault="00433448" w:rsidP="00433448">
            <w:pPr>
              <w:jc w:val="center"/>
              <w:rPr>
                <w:rFonts w:asciiTheme="minorHAnsi" w:hAnsiTheme="minorHAnsi"/>
                <w:sz w:val="20"/>
                <w:szCs w:val="20"/>
              </w:rPr>
            </w:pPr>
          </w:p>
          <w:p w14:paraId="5CCC8E55" w14:textId="77777777" w:rsidR="00433448" w:rsidRPr="008C2031" w:rsidRDefault="00433448" w:rsidP="00433448">
            <w:pPr>
              <w:jc w:val="center"/>
              <w:rPr>
                <w:rFonts w:asciiTheme="minorHAnsi" w:hAnsiTheme="minorHAnsi"/>
                <w:sz w:val="20"/>
                <w:szCs w:val="20"/>
              </w:rPr>
            </w:pPr>
          </w:p>
          <w:p w14:paraId="2E7D3376" w14:textId="77777777" w:rsidR="00433448" w:rsidRPr="008C2031" w:rsidRDefault="00433448" w:rsidP="00433448">
            <w:pPr>
              <w:jc w:val="center"/>
              <w:rPr>
                <w:rFonts w:asciiTheme="minorHAnsi" w:hAnsiTheme="minorHAnsi"/>
                <w:sz w:val="20"/>
                <w:szCs w:val="20"/>
              </w:rPr>
            </w:pPr>
          </w:p>
          <w:p w14:paraId="142C14E1" w14:textId="77777777" w:rsidR="00433448" w:rsidRPr="008C2031" w:rsidRDefault="00433448" w:rsidP="00433448">
            <w:pPr>
              <w:jc w:val="center"/>
              <w:rPr>
                <w:rFonts w:asciiTheme="minorHAnsi" w:hAnsiTheme="minorHAnsi"/>
                <w:sz w:val="20"/>
                <w:szCs w:val="20"/>
              </w:rPr>
            </w:pPr>
          </w:p>
          <w:p w14:paraId="7A29BB80" w14:textId="77777777" w:rsidR="00433448" w:rsidRPr="008C2031" w:rsidRDefault="00433448" w:rsidP="00433448">
            <w:pPr>
              <w:jc w:val="center"/>
              <w:rPr>
                <w:rFonts w:asciiTheme="minorHAnsi" w:hAnsiTheme="minorHAnsi"/>
                <w:sz w:val="20"/>
                <w:szCs w:val="20"/>
              </w:rPr>
            </w:pPr>
          </w:p>
          <w:p w14:paraId="2E0B0D72" w14:textId="77777777" w:rsidR="00433448" w:rsidRPr="008C2031" w:rsidRDefault="00433448" w:rsidP="00433448">
            <w:pPr>
              <w:jc w:val="center"/>
              <w:rPr>
                <w:rFonts w:asciiTheme="minorHAnsi" w:hAnsiTheme="minorHAnsi"/>
                <w:sz w:val="20"/>
                <w:szCs w:val="20"/>
              </w:rPr>
            </w:pPr>
          </w:p>
          <w:p w14:paraId="790F9046" w14:textId="77777777" w:rsidR="00433448" w:rsidRPr="008C2031" w:rsidRDefault="00433448" w:rsidP="00433448">
            <w:pPr>
              <w:jc w:val="center"/>
              <w:rPr>
                <w:rFonts w:asciiTheme="minorHAnsi" w:hAnsiTheme="minorHAnsi"/>
                <w:sz w:val="20"/>
                <w:szCs w:val="20"/>
              </w:rPr>
            </w:pPr>
          </w:p>
          <w:p w14:paraId="651EC0AB" w14:textId="77777777" w:rsidR="00433448" w:rsidRPr="008C2031" w:rsidRDefault="00433448" w:rsidP="00433448">
            <w:pPr>
              <w:jc w:val="center"/>
              <w:rPr>
                <w:rFonts w:asciiTheme="minorHAnsi" w:hAnsiTheme="minorHAnsi"/>
                <w:sz w:val="20"/>
                <w:szCs w:val="20"/>
              </w:rPr>
            </w:pPr>
          </w:p>
          <w:p w14:paraId="67D2480B"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10</w:t>
            </w:r>
          </w:p>
        </w:tc>
        <w:tc>
          <w:tcPr>
            <w:tcW w:w="1709" w:type="dxa"/>
            <w:gridSpan w:val="2"/>
            <w:tcBorders>
              <w:top w:val="nil"/>
              <w:left w:val="single" w:sz="4" w:space="0" w:color="auto"/>
              <w:bottom w:val="single" w:sz="4" w:space="0" w:color="auto"/>
              <w:right w:val="single" w:sz="4" w:space="0" w:color="auto"/>
            </w:tcBorders>
            <w:vAlign w:val="center"/>
          </w:tcPr>
          <w:p w14:paraId="0922CBBB"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w:t>
            </w:r>
          </w:p>
        </w:tc>
      </w:tr>
      <w:tr w:rsidR="00433448" w:rsidRPr="008C2031" w14:paraId="3E94D621" w14:textId="77777777" w:rsidTr="00433448">
        <w:trPr>
          <w:gridAfter w:val="1"/>
          <w:wAfter w:w="869" w:type="dxa"/>
          <w:trHeight w:val="50"/>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545D7386" w14:textId="77777777" w:rsidR="00433448" w:rsidRPr="008C2031" w:rsidRDefault="00433448" w:rsidP="00433448">
            <w:pPr>
              <w:rPr>
                <w:rFonts w:asciiTheme="minorHAnsi" w:hAnsiTheme="minorHAnsi"/>
                <w:sz w:val="20"/>
                <w:szCs w:val="20"/>
              </w:rPr>
            </w:pPr>
          </w:p>
        </w:tc>
        <w:tc>
          <w:tcPr>
            <w:tcW w:w="10273" w:type="dxa"/>
            <w:gridSpan w:val="4"/>
            <w:vMerge/>
            <w:tcBorders>
              <w:top w:val="single" w:sz="4" w:space="0" w:color="auto"/>
              <w:left w:val="single" w:sz="4" w:space="0" w:color="auto"/>
              <w:bottom w:val="single" w:sz="4" w:space="0" w:color="auto"/>
              <w:right w:val="single" w:sz="4" w:space="0" w:color="auto"/>
            </w:tcBorders>
            <w:vAlign w:val="center"/>
            <w:hideMark/>
          </w:tcPr>
          <w:p w14:paraId="2025C3E8" w14:textId="77777777" w:rsidR="00433448" w:rsidRPr="008C2031" w:rsidRDefault="00433448" w:rsidP="00433448">
            <w:pPr>
              <w:rPr>
                <w:rFonts w:asciiTheme="minorHAnsi" w:hAnsiTheme="minorHAnsi"/>
                <w:sz w:val="20"/>
                <w:szCs w:val="20"/>
              </w:rPr>
            </w:pPr>
          </w:p>
        </w:tc>
        <w:tc>
          <w:tcPr>
            <w:tcW w:w="1414" w:type="dxa"/>
            <w:gridSpan w:val="3"/>
            <w:vMerge/>
            <w:tcBorders>
              <w:top w:val="nil"/>
              <w:left w:val="single" w:sz="4" w:space="0" w:color="auto"/>
              <w:bottom w:val="single" w:sz="4" w:space="0" w:color="auto"/>
              <w:right w:val="single" w:sz="4" w:space="0" w:color="auto"/>
            </w:tcBorders>
            <w:vAlign w:val="center"/>
            <w:hideMark/>
          </w:tcPr>
          <w:p w14:paraId="63D96828" w14:textId="77777777" w:rsidR="00433448" w:rsidRPr="008C2031" w:rsidRDefault="00433448" w:rsidP="00433448">
            <w:pPr>
              <w:rPr>
                <w:rFonts w:asciiTheme="minorHAnsi" w:hAnsiTheme="minorHAnsi"/>
                <w:sz w:val="20"/>
                <w:szCs w:val="20"/>
              </w:rPr>
            </w:pPr>
          </w:p>
        </w:tc>
        <w:tc>
          <w:tcPr>
            <w:tcW w:w="1709" w:type="dxa"/>
            <w:gridSpan w:val="2"/>
            <w:tcBorders>
              <w:top w:val="nil"/>
              <w:left w:val="single" w:sz="4" w:space="0" w:color="auto"/>
              <w:bottom w:val="single" w:sz="4" w:space="0" w:color="auto"/>
              <w:right w:val="single" w:sz="4" w:space="0" w:color="auto"/>
            </w:tcBorders>
            <w:vAlign w:val="center"/>
          </w:tcPr>
          <w:p w14:paraId="267DAE4F" w14:textId="77777777" w:rsidR="00433448" w:rsidRPr="008C2031" w:rsidRDefault="00433448" w:rsidP="00433448">
            <w:pPr>
              <w:rPr>
                <w:rFonts w:asciiTheme="minorHAnsi" w:hAnsiTheme="minorHAnsi"/>
                <w:sz w:val="20"/>
                <w:szCs w:val="20"/>
              </w:rPr>
            </w:pPr>
          </w:p>
        </w:tc>
      </w:tr>
      <w:tr w:rsidR="00433448" w:rsidRPr="008C2031" w14:paraId="4F605208" w14:textId="77777777" w:rsidTr="00433448">
        <w:trPr>
          <w:gridAfter w:val="1"/>
          <w:wAfter w:w="869" w:type="dxa"/>
          <w:trHeight w:val="4103"/>
        </w:trPr>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E78A20" w14:textId="77777777" w:rsidR="00433448" w:rsidRPr="008C2031" w:rsidRDefault="00433448" w:rsidP="00433448">
            <w:pPr>
              <w:rPr>
                <w:rFonts w:asciiTheme="minorHAnsi" w:hAnsiTheme="minorHAnsi"/>
                <w:b/>
                <w:sz w:val="20"/>
                <w:szCs w:val="20"/>
              </w:rPr>
            </w:pPr>
            <w:proofErr w:type="spellStart"/>
            <w:r w:rsidRPr="008C2031">
              <w:rPr>
                <w:rFonts w:asciiTheme="minorHAnsi" w:hAnsiTheme="minorHAnsi"/>
                <w:b/>
                <w:sz w:val="20"/>
                <w:szCs w:val="20"/>
              </w:rPr>
              <w:t>Proximális</w:t>
            </w:r>
            <w:proofErr w:type="spellEnd"/>
            <w:r w:rsidRPr="008C2031">
              <w:rPr>
                <w:rFonts w:asciiTheme="minorHAnsi" w:hAnsiTheme="minorHAnsi"/>
                <w:b/>
                <w:sz w:val="20"/>
                <w:szCs w:val="20"/>
              </w:rPr>
              <w:t xml:space="preserve"> felkar töréshez lemez</w:t>
            </w:r>
          </w:p>
        </w:tc>
        <w:tc>
          <w:tcPr>
            <w:tcW w:w="10273" w:type="dxa"/>
            <w:gridSpan w:val="4"/>
            <w:tcBorders>
              <w:top w:val="single" w:sz="4" w:space="0" w:color="auto"/>
              <w:left w:val="nil"/>
              <w:bottom w:val="single" w:sz="4" w:space="0" w:color="auto"/>
              <w:right w:val="single" w:sz="4" w:space="0" w:color="auto"/>
            </w:tcBorders>
            <w:shd w:val="clear" w:color="auto" w:fill="auto"/>
            <w:hideMark/>
          </w:tcPr>
          <w:p w14:paraId="43AADB2C" w14:textId="77777777" w:rsidR="00433448" w:rsidRPr="008C2031" w:rsidRDefault="00433448" w:rsidP="00433448">
            <w:pPr>
              <w:ind w:right="224"/>
              <w:jc w:val="both"/>
              <w:rPr>
                <w:rFonts w:asciiTheme="minorHAnsi" w:hAnsiTheme="minorHAnsi"/>
                <w:sz w:val="20"/>
                <w:szCs w:val="20"/>
              </w:rPr>
            </w:pPr>
            <w:r w:rsidRPr="008C2031">
              <w:rPr>
                <w:rFonts w:asciiTheme="minorHAnsi" w:hAnsiTheme="minorHAnsi"/>
                <w:sz w:val="20"/>
                <w:szCs w:val="20"/>
              </w:rPr>
              <w:t xml:space="preserve">Az anatómiailag előre formázott titán szögstabil lemez - Legyen szögstabil furata a fejrészen és kombifurata a szár részen: amely </w:t>
            </w:r>
            <w:proofErr w:type="spellStart"/>
            <w:r w:rsidRPr="008C2031">
              <w:rPr>
                <w:rFonts w:asciiTheme="minorHAnsi" w:hAnsiTheme="minorHAnsi"/>
                <w:sz w:val="20"/>
                <w:szCs w:val="20"/>
              </w:rPr>
              <w:t>diszlokálódott</w:t>
            </w:r>
            <w:proofErr w:type="spellEnd"/>
            <w:r w:rsidRPr="008C2031">
              <w:rPr>
                <w:rFonts w:asciiTheme="minorHAnsi" w:hAnsiTheme="minorHAnsi"/>
                <w:sz w:val="20"/>
                <w:szCs w:val="20"/>
              </w:rPr>
              <w:t xml:space="preserve"> 2, 3 darabos </w:t>
            </w:r>
            <w:proofErr w:type="gramStart"/>
            <w:r w:rsidRPr="008C2031">
              <w:rPr>
                <w:rFonts w:asciiTheme="minorHAnsi" w:hAnsiTheme="minorHAnsi"/>
                <w:sz w:val="20"/>
                <w:szCs w:val="20"/>
              </w:rPr>
              <w:t>törések  és</w:t>
            </w:r>
            <w:proofErr w:type="gramEnd"/>
            <w:r w:rsidRPr="008C2031">
              <w:rPr>
                <w:rFonts w:asciiTheme="minorHAnsi" w:hAnsiTheme="minorHAnsi"/>
                <w:sz w:val="20"/>
                <w:szCs w:val="20"/>
              </w:rPr>
              <w:t xml:space="preserve"> 4 darabos romos törések </w:t>
            </w:r>
            <w:proofErr w:type="spellStart"/>
            <w:r w:rsidRPr="008C2031">
              <w:rPr>
                <w:rFonts w:asciiTheme="minorHAnsi" w:hAnsiTheme="minorHAnsi"/>
                <w:sz w:val="20"/>
                <w:szCs w:val="20"/>
              </w:rPr>
              <w:t>fixációját</w:t>
            </w:r>
            <w:proofErr w:type="spellEnd"/>
            <w:r w:rsidRPr="008C2031">
              <w:rPr>
                <w:rFonts w:asciiTheme="minorHAnsi" w:hAnsiTheme="minorHAnsi"/>
                <w:sz w:val="20"/>
                <w:szCs w:val="20"/>
              </w:rPr>
              <w:t xml:space="preserve"> is képes biztosítani - </w:t>
            </w:r>
            <w:proofErr w:type="spellStart"/>
            <w:r w:rsidRPr="008C2031">
              <w:rPr>
                <w:rFonts w:asciiTheme="minorHAnsi" w:hAnsiTheme="minorHAnsi"/>
                <w:sz w:val="20"/>
                <w:szCs w:val="20"/>
              </w:rPr>
              <w:t>Osteoporotikus</w:t>
            </w:r>
            <w:proofErr w:type="spellEnd"/>
            <w:r w:rsidRPr="008C2031">
              <w:rPr>
                <w:rFonts w:asciiTheme="minorHAnsi" w:hAnsiTheme="minorHAnsi"/>
                <w:sz w:val="20"/>
                <w:szCs w:val="20"/>
              </w:rPr>
              <w:t xml:space="preserve"> csontban is tökéletes stabilitást adjon. - Az anatómiailag előre formázott </w:t>
            </w:r>
            <w:proofErr w:type="spellStart"/>
            <w:r w:rsidRPr="008C2031">
              <w:rPr>
                <w:rFonts w:asciiTheme="minorHAnsi" w:hAnsiTheme="minorHAnsi"/>
                <w:sz w:val="20"/>
                <w:szCs w:val="20"/>
              </w:rPr>
              <w:t>titan</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szögstabil</w:t>
            </w:r>
            <w:proofErr w:type="spellEnd"/>
            <w:r w:rsidRPr="008C2031">
              <w:rPr>
                <w:rFonts w:asciiTheme="minorHAnsi" w:hAnsiTheme="minorHAnsi"/>
                <w:sz w:val="20"/>
                <w:szCs w:val="20"/>
              </w:rPr>
              <w:t xml:space="preserve"> lemez a </w:t>
            </w:r>
            <w:proofErr w:type="spellStart"/>
            <w:r w:rsidRPr="008C2031">
              <w:rPr>
                <w:rFonts w:asciiTheme="minorHAnsi" w:hAnsiTheme="minorHAnsi"/>
                <w:sz w:val="20"/>
                <w:szCs w:val="20"/>
              </w:rPr>
              <w:t>proximál</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humerus</w:t>
            </w:r>
            <w:proofErr w:type="spellEnd"/>
            <w:r w:rsidRPr="008C2031">
              <w:rPr>
                <w:rFonts w:asciiTheme="minorHAnsi" w:hAnsiTheme="minorHAnsi"/>
                <w:sz w:val="20"/>
                <w:szCs w:val="20"/>
              </w:rPr>
              <w:t xml:space="preserve"> törésektől a komplex törésekig alkalmazható a kilenc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csavar lyuknak köszönhetően - A lemez fejében lévő csavarok konvergáló és divergáló iránya tökéletes stabilitást adjon. - A lemez </w:t>
            </w:r>
            <w:proofErr w:type="spellStart"/>
            <w:proofErr w:type="gramStart"/>
            <w:r w:rsidRPr="008C2031">
              <w:rPr>
                <w:rFonts w:asciiTheme="minorHAnsi" w:hAnsiTheme="minorHAnsi"/>
                <w:sz w:val="20"/>
                <w:szCs w:val="20"/>
              </w:rPr>
              <w:t>fixációjához</w:t>
            </w:r>
            <w:proofErr w:type="spellEnd"/>
            <w:r w:rsidRPr="008C2031">
              <w:rPr>
                <w:rFonts w:asciiTheme="minorHAnsi" w:hAnsiTheme="minorHAnsi"/>
                <w:sz w:val="20"/>
                <w:szCs w:val="20"/>
              </w:rPr>
              <w:t xml:space="preserve">  önvágó</w:t>
            </w:r>
            <w:proofErr w:type="gramEnd"/>
            <w:r w:rsidRPr="008C2031">
              <w:rPr>
                <w:rFonts w:asciiTheme="minorHAnsi" w:hAnsiTheme="minorHAnsi"/>
                <w:sz w:val="20"/>
                <w:szCs w:val="20"/>
              </w:rPr>
              <w:t xml:space="preserve"> 3.5mm-es </w:t>
            </w:r>
            <w:proofErr w:type="spellStart"/>
            <w:r w:rsidRPr="008C2031">
              <w:rPr>
                <w:rFonts w:asciiTheme="minorHAnsi" w:hAnsiTheme="minorHAnsi"/>
                <w:sz w:val="20"/>
                <w:szCs w:val="20"/>
              </w:rPr>
              <w:t>cortikális</w:t>
            </w:r>
            <w:proofErr w:type="spellEnd"/>
            <w:r w:rsidRPr="008C2031">
              <w:rPr>
                <w:rFonts w:asciiTheme="minorHAnsi" w:hAnsiTheme="minorHAnsi"/>
                <w:sz w:val="20"/>
                <w:szCs w:val="20"/>
              </w:rPr>
              <w:t xml:space="preserve"> és önvágó  3.5mm-es  </w:t>
            </w:r>
            <w:proofErr w:type="spellStart"/>
            <w:r w:rsidRPr="008C2031">
              <w:rPr>
                <w:rFonts w:asciiTheme="minorHAnsi" w:hAnsiTheme="minorHAnsi"/>
                <w:sz w:val="20"/>
                <w:szCs w:val="20"/>
              </w:rPr>
              <w:t>szögstbil</w:t>
            </w:r>
            <w:proofErr w:type="spellEnd"/>
            <w:r w:rsidRPr="008C2031">
              <w:rPr>
                <w:rFonts w:asciiTheme="minorHAnsi" w:hAnsiTheme="minorHAnsi"/>
                <w:sz w:val="20"/>
                <w:szCs w:val="20"/>
              </w:rPr>
              <w:t xml:space="preserve"> reteszcsavarok vagy azok variációi  teljes méret szortimenttel legyen elérhető.  (Szögstabil reteszcsavar: 26 – 60 mm hosszig; </w:t>
            </w:r>
            <w:proofErr w:type="spellStart"/>
            <w:r w:rsidRPr="008C2031">
              <w:rPr>
                <w:rFonts w:asciiTheme="minorHAnsi" w:hAnsiTheme="minorHAnsi"/>
                <w:sz w:val="20"/>
                <w:szCs w:val="20"/>
              </w:rPr>
              <w:t>cortikális</w:t>
            </w:r>
            <w:proofErr w:type="spellEnd"/>
            <w:r w:rsidRPr="008C2031">
              <w:rPr>
                <w:rFonts w:asciiTheme="minorHAnsi" w:hAnsiTheme="minorHAnsi"/>
                <w:sz w:val="20"/>
                <w:szCs w:val="20"/>
              </w:rPr>
              <w:t xml:space="preserve"> csavar: 24- 36 mm hosszig) - Valamint igény szerint 3.5mm-es </w:t>
            </w:r>
            <w:proofErr w:type="spellStart"/>
            <w:r w:rsidRPr="008C2031">
              <w:rPr>
                <w:rFonts w:asciiTheme="minorHAnsi" w:hAnsiTheme="minorHAnsi"/>
                <w:sz w:val="20"/>
                <w:szCs w:val="20"/>
              </w:rPr>
              <w:t>kanülált</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szögstabil</w:t>
            </w:r>
            <w:proofErr w:type="spellEnd"/>
            <w:r w:rsidRPr="008C2031">
              <w:rPr>
                <w:rFonts w:asciiTheme="minorHAnsi" w:hAnsiTheme="minorHAnsi"/>
                <w:sz w:val="20"/>
                <w:szCs w:val="20"/>
              </w:rPr>
              <w:t xml:space="preserve">  önmetsző reteszcsavarok a csökkent csontállományú </w:t>
            </w:r>
            <w:proofErr w:type="spellStart"/>
            <w:r w:rsidRPr="008C2031">
              <w:rPr>
                <w:rFonts w:asciiTheme="minorHAnsi" w:hAnsiTheme="minorHAnsi"/>
                <w:sz w:val="20"/>
                <w:szCs w:val="20"/>
              </w:rPr>
              <w:t>humerus</w:t>
            </w:r>
            <w:proofErr w:type="spellEnd"/>
            <w:r w:rsidRPr="008C2031">
              <w:rPr>
                <w:rFonts w:asciiTheme="minorHAnsi" w:hAnsiTheme="minorHAnsi"/>
                <w:sz w:val="20"/>
                <w:szCs w:val="20"/>
              </w:rPr>
              <w:t xml:space="preserve"> fej biológiai cementtel történő </w:t>
            </w:r>
            <w:proofErr w:type="spellStart"/>
            <w:r w:rsidRPr="008C2031">
              <w:rPr>
                <w:rFonts w:asciiTheme="minorHAnsi" w:hAnsiTheme="minorHAnsi"/>
                <w:sz w:val="20"/>
                <w:szCs w:val="20"/>
              </w:rPr>
              <w:t>augmentálása</w:t>
            </w:r>
            <w:proofErr w:type="spellEnd"/>
            <w:r w:rsidRPr="008C2031">
              <w:rPr>
                <w:rFonts w:asciiTheme="minorHAnsi" w:hAnsiTheme="minorHAnsi"/>
                <w:sz w:val="20"/>
                <w:szCs w:val="20"/>
              </w:rPr>
              <w:t xml:space="preserve"> céljából teljes szortimentben elérhető legyen - Kupos menetkapcsolat legyen a szögstabilcsavar feje és a lemez </w:t>
            </w:r>
            <w:proofErr w:type="spellStart"/>
            <w:r w:rsidRPr="008C2031">
              <w:rPr>
                <w:rFonts w:asciiTheme="minorHAnsi" w:hAnsiTheme="minorHAnsi"/>
                <w:sz w:val="20"/>
                <w:szCs w:val="20"/>
              </w:rPr>
              <w:t>szögsatbil</w:t>
            </w:r>
            <w:proofErr w:type="spellEnd"/>
            <w:r w:rsidRPr="008C2031">
              <w:rPr>
                <w:rFonts w:asciiTheme="minorHAnsi" w:hAnsiTheme="minorHAnsi"/>
                <w:sz w:val="20"/>
                <w:szCs w:val="20"/>
              </w:rPr>
              <w:t xml:space="preserve"> lyuka között- A lemez 3-5 kombilyukkal rendelkezzen a száron, valamint hosszú 6-8-10-12 kombilyukkal a száron változatban is elérhető legyen.- A lemez fej részébe a  szögstabil csavarbehelyezés célzó blokkal  legyen megoldható. A beültető készlet </w:t>
            </w:r>
            <w:proofErr w:type="gramStart"/>
            <w:r w:rsidRPr="008C2031">
              <w:rPr>
                <w:rFonts w:asciiTheme="minorHAnsi" w:hAnsiTheme="minorHAnsi"/>
                <w:sz w:val="20"/>
                <w:szCs w:val="20"/>
              </w:rPr>
              <w:t>tartalmazzon  a</w:t>
            </w:r>
            <w:proofErr w:type="gramEnd"/>
            <w:r w:rsidRPr="008C2031">
              <w:rPr>
                <w:rFonts w:asciiTheme="minorHAnsi" w:hAnsiTheme="minorHAnsi"/>
                <w:sz w:val="20"/>
                <w:szCs w:val="20"/>
              </w:rPr>
              <w:t xml:space="preserve"> lemez szárába a szögstabil csavarbehelyezése menetes véggel bíró célzóval legyen megoldható. - A beültető készlet tartalmazzon még </w:t>
            </w:r>
            <w:proofErr w:type="gramStart"/>
            <w:r w:rsidRPr="008C2031">
              <w:rPr>
                <w:rFonts w:asciiTheme="minorHAnsi" w:hAnsiTheme="minorHAnsi"/>
                <w:sz w:val="20"/>
                <w:szCs w:val="20"/>
              </w:rPr>
              <w:t>a  szögstabil</w:t>
            </w:r>
            <w:proofErr w:type="gramEnd"/>
            <w:r w:rsidRPr="008C2031">
              <w:rPr>
                <w:rFonts w:asciiTheme="minorHAnsi" w:hAnsiTheme="minorHAnsi"/>
                <w:sz w:val="20"/>
                <w:szCs w:val="20"/>
              </w:rPr>
              <w:t xml:space="preserve"> csavarok becsavarásához egy 1.5Nm-es nyomatékszabályzós fejjel bíró csavarhúzót, ami megakadályozza a szögstabil csavarok túlhúzását és biztosítsa ez egyenletes szögstabil csavar behelyezést, illetve szűkség esetén elősegíti a könnyű és gyors fémeltávolítást - A rendszer tartozéka a galvanizálódás elkerülése végett egy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anyagú </w:t>
            </w:r>
            <w:proofErr w:type="spellStart"/>
            <w:r w:rsidRPr="008C2031">
              <w:rPr>
                <w:rFonts w:asciiTheme="minorHAnsi" w:hAnsiTheme="minorHAnsi"/>
                <w:sz w:val="20"/>
                <w:szCs w:val="20"/>
              </w:rPr>
              <w:t>Kirschner</w:t>
            </w:r>
            <w:proofErr w:type="spellEnd"/>
            <w:r w:rsidRPr="008C2031">
              <w:rPr>
                <w:rFonts w:asciiTheme="minorHAnsi" w:hAnsiTheme="minorHAnsi"/>
                <w:sz w:val="20"/>
                <w:szCs w:val="20"/>
              </w:rPr>
              <w:t xml:space="preserve"> drót több átmérőben (0,6-3.0mm) és több hosszban álljon rendelkezésre.  Anyaga </w:t>
            </w:r>
            <w:proofErr w:type="spellStart"/>
            <w:r w:rsidRPr="008C2031">
              <w:rPr>
                <w:rFonts w:asciiTheme="minorHAnsi" w:hAnsiTheme="minorHAnsi"/>
                <w:sz w:val="20"/>
                <w:szCs w:val="20"/>
              </w:rPr>
              <w:t>titánium</w:t>
            </w:r>
            <w:proofErr w:type="spellEnd"/>
            <w:r w:rsidRPr="008C2031">
              <w:rPr>
                <w:rFonts w:asciiTheme="minorHAnsi" w:hAnsiTheme="minorHAnsi"/>
                <w:sz w:val="20"/>
                <w:szCs w:val="20"/>
              </w:rPr>
              <w:t xml:space="preserve"> ötvözet.</w:t>
            </w:r>
          </w:p>
        </w:tc>
        <w:tc>
          <w:tcPr>
            <w:tcW w:w="1414" w:type="dxa"/>
            <w:gridSpan w:val="3"/>
            <w:tcBorders>
              <w:top w:val="nil"/>
              <w:left w:val="nil"/>
              <w:bottom w:val="single" w:sz="4" w:space="0" w:color="auto"/>
              <w:right w:val="single" w:sz="4" w:space="0" w:color="auto"/>
            </w:tcBorders>
            <w:shd w:val="clear" w:color="auto" w:fill="auto"/>
            <w:noWrap/>
            <w:vAlign w:val="center"/>
            <w:hideMark/>
          </w:tcPr>
          <w:p w14:paraId="0CA6F00B"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w:t>
            </w:r>
          </w:p>
        </w:tc>
        <w:tc>
          <w:tcPr>
            <w:tcW w:w="1709" w:type="dxa"/>
            <w:gridSpan w:val="2"/>
            <w:tcBorders>
              <w:top w:val="nil"/>
              <w:left w:val="nil"/>
              <w:bottom w:val="single" w:sz="4" w:space="0" w:color="auto"/>
              <w:right w:val="single" w:sz="4" w:space="0" w:color="auto"/>
            </w:tcBorders>
            <w:vAlign w:val="center"/>
          </w:tcPr>
          <w:p w14:paraId="7B538D4A"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w:t>
            </w:r>
          </w:p>
        </w:tc>
      </w:tr>
      <w:tr w:rsidR="00433448" w:rsidRPr="008C2031" w14:paraId="19424123" w14:textId="77777777" w:rsidTr="00433448">
        <w:trPr>
          <w:gridBefore w:val="1"/>
          <w:wBefore w:w="20" w:type="dxa"/>
          <w:trHeight w:val="315"/>
        </w:trPr>
        <w:tc>
          <w:tcPr>
            <w:tcW w:w="1843" w:type="dxa"/>
            <w:gridSpan w:val="2"/>
            <w:tcBorders>
              <w:top w:val="nil"/>
              <w:left w:val="nil"/>
              <w:bottom w:val="nil"/>
              <w:right w:val="nil"/>
            </w:tcBorders>
            <w:shd w:val="clear" w:color="auto" w:fill="auto"/>
            <w:noWrap/>
            <w:vAlign w:val="bottom"/>
            <w:hideMark/>
          </w:tcPr>
          <w:p w14:paraId="3D37EA61" w14:textId="77777777" w:rsidR="00433448" w:rsidRPr="008C2031" w:rsidRDefault="00433448" w:rsidP="00433448">
            <w:pPr>
              <w:rPr>
                <w:sz w:val="22"/>
                <w:szCs w:val="22"/>
              </w:rPr>
            </w:pPr>
          </w:p>
        </w:tc>
        <w:tc>
          <w:tcPr>
            <w:tcW w:w="10117" w:type="dxa"/>
            <w:gridSpan w:val="2"/>
            <w:tcBorders>
              <w:top w:val="nil"/>
              <w:left w:val="nil"/>
              <w:bottom w:val="nil"/>
              <w:right w:val="nil"/>
            </w:tcBorders>
            <w:shd w:val="clear" w:color="auto" w:fill="auto"/>
            <w:noWrap/>
            <w:hideMark/>
          </w:tcPr>
          <w:p w14:paraId="25274D2D" w14:textId="77777777" w:rsidR="00433448" w:rsidRPr="008C2031" w:rsidRDefault="00433448" w:rsidP="00433448">
            <w:pPr>
              <w:rPr>
                <w:sz w:val="22"/>
                <w:szCs w:val="22"/>
              </w:rPr>
            </w:pPr>
          </w:p>
        </w:tc>
        <w:tc>
          <w:tcPr>
            <w:tcW w:w="160" w:type="dxa"/>
            <w:gridSpan w:val="2"/>
            <w:tcBorders>
              <w:top w:val="nil"/>
              <w:left w:val="nil"/>
              <w:bottom w:val="nil"/>
              <w:right w:val="nil"/>
            </w:tcBorders>
            <w:shd w:val="clear" w:color="auto" w:fill="auto"/>
            <w:noWrap/>
            <w:hideMark/>
          </w:tcPr>
          <w:p w14:paraId="6FC88B31" w14:textId="77777777" w:rsidR="00433448" w:rsidRPr="008C2031" w:rsidRDefault="00433448" w:rsidP="00433448">
            <w:pPr>
              <w:rPr>
                <w:sz w:val="22"/>
                <w:szCs w:val="22"/>
              </w:rPr>
            </w:pPr>
          </w:p>
        </w:tc>
        <w:tc>
          <w:tcPr>
            <w:tcW w:w="1984" w:type="dxa"/>
            <w:gridSpan w:val="3"/>
            <w:tcBorders>
              <w:top w:val="nil"/>
              <w:left w:val="nil"/>
              <w:bottom w:val="nil"/>
              <w:right w:val="nil"/>
            </w:tcBorders>
            <w:shd w:val="clear" w:color="auto" w:fill="auto"/>
            <w:noWrap/>
            <w:vAlign w:val="bottom"/>
            <w:hideMark/>
          </w:tcPr>
          <w:p w14:paraId="7B90BA74" w14:textId="77777777" w:rsidR="00433448" w:rsidRPr="008C2031" w:rsidRDefault="00433448" w:rsidP="00433448">
            <w:pPr>
              <w:rPr>
                <w:sz w:val="22"/>
                <w:szCs w:val="22"/>
              </w:rPr>
            </w:pPr>
          </w:p>
        </w:tc>
        <w:tc>
          <w:tcPr>
            <w:tcW w:w="1984" w:type="dxa"/>
            <w:gridSpan w:val="2"/>
            <w:tcBorders>
              <w:top w:val="nil"/>
              <w:left w:val="nil"/>
              <w:bottom w:val="nil"/>
              <w:right w:val="nil"/>
            </w:tcBorders>
          </w:tcPr>
          <w:p w14:paraId="7A4DE474" w14:textId="77777777" w:rsidR="00433448" w:rsidRPr="008C2031" w:rsidRDefault="00433448" w:rsidP="00433448">
            <w:pPr>
              <w:rPr>
                <w:sz w:val="22"/>
                <w:szCs w:val="22"/>
              </w:rPr>
            </w:pPr>
          </w:p>
        </w:tc>
      </w:tr>
      <w:tr w:rsidR="00433448" w:rsidRPr="008C2031" w14:paraId="4F3C2FFD" w14:textId="77777777" w:rsidTr="00433448">
        <w:trPr>
          <w:gridBefore w:val="1"/>
          <w:wBefore w:w="20" w:type="dxa"/>
          <w:trHeight w:val="94"/>
        </w:trPr>
        <w:tc>
          <w:tcPr>
            <w:tcW w:w="1843" w:type="dxa"/>
            <w:gridSpan w:val="2"/>
            <w:tcBorders>
              <w:top w:val="nil"/>
              <w:left w:val="nil"/>
              <w:bottom w:val="nil"/>
              <w:right w:val="nil"/>
            </w:tcBorders>
            <w:shd w:val="clear" w:color="auto" w:fill="auto"/>
            <w:noWrap/>
            <w:vAlign w:val="bottom"/>
            <w:hideMark/>
          </w:tcPr>
          <w:p w14:paraId="1DC98D18" w14:textId="77777777" w:rsidR="00433448" w:rsidRPr="008C2031" w:rsidRDefault="00433448" w:rsidP="00433448">
            <w:pPr>
              <w:rPr>
                <w:sz w:val="22"/>
                <w:szCs w:val="22"/>
              </w:rPr>
            </w:pPr>
          </w:p>
        </w:tc>
        <w:tc>
          <w:tcPr>
            <w:tcW w:w="10117" w:type="dxa"/>
            <w:gridSpan w:val="2"/>
            <w:tcBorders>
              <w:top w:val="nil"/>
              <w:left w:val="nil"/>
              <w:bottom w:val="nil"/>
              <w:right w:val="nil"/>
            </w:tcBorders>
            <w:shd w:val="clear" w:color="auto" w:fill="auto"/>
            <w:noWrap/>
            <w:hideMark/>
          </w:tcPr>
          <w:p w14:paraId="5836A018" w14:textId="77777777" w:rsidR="00433448" w:rsidRPr="008C2031" w:rsidRDefault="00433448" w:rsidP="00433448">
            <w:pPr>
              <w:rPr>
                <w:sz w:val="22"/>
                <w:szCs w:val="22"/>
              </w:rPr>
            </w:pPr>
          </w:p>
        </w:tc>
        <w:tc>
          <w:tcPr>
            <w:tcW w:w="160" w:type="dxa"/>
            <w:gridSpan w:val="2"/>
            <w:tcBorders>
              <w:top w:val="nil"/>
              <w:left w:val="nil"/>
              <w:bottom w:val="nil"/>
              <w:right w:val="nil"/>
            </w:tcBorders>
            <w:shd w:val="clear" w:color="auto" w:fill="auto"/>
            <w:noWrap/>
            <w:hideMark/>
          </w:tcPr>
          <w:p w14:paraId="42A89268" w14:textId="77777777" w:rsidR="00433448" w:rsidRPr="008C2031" w:rsidRDefault="00433448" w:rsidP="00433448">
            <w:pPr>
              <w:rPr>
                <w:sz w:val="22"/>
                <w:szCs w:val="22"/>
              </w:rPr>
            </w:pPr>
          </w:p>
        </w:tc>
        <w:tc>
          <w:tcPr>
            <w:tcW w:w="1984" w:type="dxa"/>
            <w:gridSpan w:val="3"/>
            <w:tcBorders>
              <w:top w:val="nil"/>
              <w:left w:val="nil"/>
              <w:bottom w:val="nil"/>
              <w:right w:val="nil"/>
            </w:tcBorders>
            <w:shd w:val="clear" w:color="auto" w:fill="auto"/>
            <w:noWrap/>
            <w:vAlign w:val="bottom"/>
            <w:hideMark/>
          </w:tcPr>
          <w:p w14:paraId="580589E1" w14:textId="77777777" w:rsidR="00433448" w:rsidRPr="008C2031" w:rsidRDefault="00433448" w:rsidP="00433448">
            <w:pPr>
              <w:rPr>
                <w:sz w:val="22"/>
                <w:szCs w:val="22"/>
              </w:rPr>
            </w:pPr>
          </w:p>
        </w:tc>
        <w:tc>
          <w:tcPr>
            <w:tcW w:w="1984" w:type="dxa"/>
            <w:gridSpan w:val="2"/>
            <w:tcBorders>
              <w:top w:val="nil"/>
              <w:left w:val="nil"/>
              <w:bottom w:val="nil"/>
              <w:right w:val="nil"/>
            </w:tcBorders>
          </w:tcPr>
          <w:p w14:paraId="67875E5E" w14:textId="77777777" w:rsidR="00433448" w:rsidRPr="008C2031" w:rsidRDefault="00433448" w:rsidP="00433448">
            <w:pPr>
              <w:rPr>
                <w:sz w:val="22"/>
                <w:szCs w:val="22"/>
              </w:rPr>
            </w:pPr>
          </w:p>
        </w:tc>
      </w:tr>
      <w:tr w:rsidR="00433448" w:rsidRPr="008C2031" w14:paraId="477F07E7" w14:textId="77777777" w:rsidTr="00433448">
        <w:trPr>
          <w:gridBefore w:val="1"/>
          <w:gridAfter w:val="1"/>
          <w:wBefore w:w="20" w:type="dxa"/>
          <w:wAfter w:w="865" w:type="dxa"/>
          <w:trHeight w:val="315"/>
        </w:trPr>
        <w:tc>
          <w:tcPr>
            <w:tcW w:w="13239" w:type="dxa"/>
            <w:gridSpan w:val="7"/>
            <w:tcBorders>
              <w:top w:val="single" w:sz="8" w:space="0" w:color="auto"/>
              <w:left w:val="single" w:sz="8" w:space="0" w:color="auto"/>
              <w:bottom w:val="nil"/>
              <w:right w:val="single" w:sz="4" w:space="0" w:color="auto"/>
            </w:tcBorders>
            <w:shd w:val="clear" w:color="000000" w:fill="BFBFBF"/>
            <w:noWrap/>
            <w:vAlign w:val="center"/>
            <w:hideMark/>
          </w:tcPr>
          <w:p w14:paraId="5309CFB5" w14:textId="77777777" w:rsidR="00433448" w:rsidRPr="008C2031" w:rsidRDefault="00433448" w:rsidP="00433448">
            <w:pPr>
              <w:jc w:val="center"/>
              <w:rPr>
                <w:b/>
                <w:bCs/>
                <w:sz w:val="22"/>
                <w:szCs w:val="22"/>
              </w:rPr>
            </w:pPr>
            <w:proofErr w:type="spellStart"/>
            <w:r w:rsidRPr="008C2031">
              <w:rPr>
                <w:b/>
                <w:bCs/>
                <w:sz w:val="22"/>
                <w:szCs w:val="22"/>
              </w:rPr>
              <w:t>III.rész</w:t>
            </w:r>
            <w:proofErr w:type="spellEnd"/>
          </w:p>
        </w:tc>
        <w:tc>
          <w:tcPr>
            <w:tcW w:w="1984" w:type="dxa"/>
            <w:gridSpan w:val="3"/>
            <w:tcBorders>
              <w:top w:val="single" w:sz="8" w:space="0" w:color="auto"/>
              <w:left w:val="single" w:sz="8" w:space="0" w:color="auto"/>
              <w:bottom w:val="nil"/>
              <w:right w:val="single" w:sz="4" w:space="0" w:color="auto"/>
            </w:tcBorders>
            <w:shd w:val="clear" w:color="000000" w:fill="BFBFBF"/>
          </w:tcPr>
          <w:p w14:paraId="3A722194" w14:textId="77777777" w:rsidR="00433448" w:rsidRPr="008C2031" w:rsidRDefault="00433448" w:rsidP="00433448">
            <w:pPr>
              <w:jc w:val="center"/>
              <w:rPr>
                <w:b/>
                <w:bCs/>
                <w:sz w:val="22"/>
                <w:szCs w:val="22"/>
              </w:rPr>
            </w:pPr>
          </w:p>
        </w:tc>
      </w:tr>
      <w:tr w:rsidR="00433448" w:rsidRPr="008C2031" w14:paraId="7799F31A" w14:textId="77777777" w:rsidTr="00433448">
        <w:trPr>
          <w:gridBefore w:val="1"/>
          <w:gridAfter w:val="1"/>
          <w:wBefore w:w="20" w:type="dxa"/>
          <w:wAfter w:w="865" w:type="dxa"/>
          <w:trHeight w:val="267"/>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F5EFA4A" w14:textId="77777777" w:rsidR="00433448" w:rsidRPr="008C2031" w:rsidRDefault="00433448" w:rsidP="00433448">
            <w:pPr>
              <w:jc w:val="center"/>
              <w:rPr>
                <w:sz w:val="22"/>
                <w:szCs w:val="22"/>
              </w:rPr>
            </w:pPr>
            <w:r w:rsidRPr="008C2031">
              <w:rPr>
                <w:sz w:val="22"/>
                <w:szCs w:val="22"/>
              </w:rPr>
              <w:t>Termék</w:t>
            </w:r>
          </w:p>
        </w:tc>
        <w:tc>
          <w:tcPr>
            <w:tcW w:w="9412" w:type="dxa"/>
            <w:tcBorders>
              <w:top w:val="single" w:sz="4" w:space="0" w:color="auto"/>
              <w:left w:val="nil"/>
              <w:bottom w:val="single" w:sz="4" w:space="0" w:color="auto"/>
              <w:right w:val="single" w:sz="4" w:space="0" w:color="auto"/>
            </w:tcBorders>
            <w:shd w:val="clear" w:color="auto" w:fill="auto"/>
            <w:noWrap/>
            <w:hideMark/>
          </w:tcPr>
          <w:p w14:paraId="29B4CCC4" w14:textId="77777777" w:rsidR="00433448" w:rsidRPr="008C2031" w:rsidRDefault="00433448" w:rsidP="00433448">
            <w:pPr>
              <w:jc w:val="center"/>
              <w:rPr>
                <w:sz w:val="22"/>
                <w:szCs w:val="22"/>
              </w:rPr>
            </w:pPr>
            <w:r w:rsidRPr="008C2031">
              <w:rPr>
                <w:sz w:val="22"/>
                <w:szCs w:val="22"/>
              </w:rPr>
              <w:t>Termék leírás</w:t>
            </w:r>
          </w:p>
        </w:tc>
        <w:tc>
          <w:tcPr>
            <w:tcW w:w="1984" w:type="dxa"/>
            <w:gridSpan w:val="4"/>
            <w:tcBorders>
              <w:top w:val="single" w:sz="4" w:space="0" w:color="auto"/>
              <w:left w:val="nil"/>
              <w:bottom w:val="single" w:sz="4" w:space="0" w:color="auto"/>
              <w:right w:val="single" w:sz="4" w:space="0" w:color="auto"/>
            </w:tcBorders>
            <w:shd w:val="clear" w:color="auto" w:fill="auto"/>
            <w:hideMark/>
          </w:tcPr>
          <w:p w14:paraId="182033A0"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Alapmennyiség </w:t>
            </w:r>
          </w:p>
          <w:p w14:paraId="26695259" w14:textId="77777777" w:rsidR="00433448" w:rsidRPr="008C2031" w:rsidRDefault="00433448" w:rsidP="00433448">
            <w:pPr>
              <w:jc w:val="center"/>
              <w:rPr>
                <w:sz w:val="22"/>
                <w:szCs w:val="22"/>
              </w:rPr>
            </w:pPr>
            <w:r w:rsidRPr="008C2031">
              <w:rPr>
                <w:rFonts w:asciiTheme="minorHAnsi" w:hAnsiTheme="minorHAnsi"/>
                <w:b/>
                <w:sz w:val="20"/>
                <w:szCs w:val="20"/>
              </w:rPr>
              <w:t>db/24 hó</w:t>
            </w:r>
          </w:p>
        </w:tc>
        <w:tc>
          <w:tcPr>
            <w:tcW w:w="1984" w:type="dxa"/>
            <w:gridSpan w:val="3"/>
            <w:tcBorders>
              <w:top w:val="single" w:sz="4" w:space="0" w:color="auto"/>
              <w:left w:val="nil"/>
              <w:bottom w:val="single" w:sz="4" w:space="0" w:color="auto"/>
              <w:right w:val="single" w:sz="4" w:space="0" w:color="auto"/>
            </w:tcBorders>
          </w:tcPr>
          <w:p w14:paraId="3188F647"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Opciós mennyiség </w:t>
            </w:r>
          </w:p>
          <w:p w14:paraId="6E5CC261" w14:textId="77777777" w:rsidR="00433448" w:rsidRPr="008C2031" w:rsidRDefault="00433448" w:rsidP="00433448">
            <w:pPr>
              <w:jc w:val="center"/>
              <w:rPr>
                <w:sz w:val="22"/>
                <w:szCs w:val="22"/>
              </w:rPr>
            </w:pPr>
            <w:r w:rsidRPr="008C2031">
              <w:rPr>
                <w:rFonts w:asciiTheme="minorHAnsi" w:hAnsiTheme="minorHAnsi"/>
                <w:b/>
                <w:sz w:val="20"/>
                <w:szCs w:val="20"/>
              </w:rPr>
              <w:t>db/24 hó</w:t>
            </w:r>
          </w:p>
        </w:tc>
      </w:tr>
      <w:tr w:rsidR="00433448" w:rsidRPr="008C2031" w14:paraId="1C1E4E97" w14:textId="77777777" w:rsidTr="00433448">
        <w:trPr>
          <w:gridBefore w:val="1"/>
          <w:gridAfter w:val="1"/>
          <w:wBefore w:w="20" w:type="dxa"/>
          <w:wAfter w:w="865" w:type="dxa"/>
          <w:trHeight w:val="5927"/>
        </w:trPr>
        <w:tc>
          <w:tcPr>
            <w:tcW w:w="1843" w:type="dxa"/>
            <w:gridSpan w:val="2"/>
            <w:tcBorders>
              <w:top w:val="nil"/>
              <w:left w:val="single" w:sz="4" w:space="0" w:color="auto"/>
              <w:bottom w:val="single" w:sz="4" w:space="0" w:color="auto"/>
              <w:right w:val="single" w:sz="4" w:space="0" w:color="auto"/>
            </w:tcBorders>
            <w:shd w:val="clear" w:color="auto" w:fill="auto"/>
            <w:vAlign w:val="center"/>
            <w:hideMark/>
          </w:tcPr>
          <w:p w14:paraId="681033FD" w14:textId="77777777" w:rsidR="00433448" w:rsidRPr="008C2031" w:rsidRDefault="00433448" w:rsidP="00433448">
            <w:pPr>
              <w:jc w:val="center"/>
              <w:rPr>
                <w:b/>
                <w:sz w:val="20"/>
                <w:szCs w:val="20"/>
              </w:rPr>
            </w:pPr>
            <w:proofErr w:type="spellStart"/>
            <w:r w:rsidRPr="008C2031">
              <w:rPr>
                <w:b/>
                <w:sz w:val="20"/>
                <w:szCs w:val="20"/>
              </w:rPr>
              <w:t>Trochanter</w:t>
            </w:r>
            <w:proofErr w:type="spellEnd"/>
            <w:r w:rsidRPr="008C2031">
              <w:rPr>
                <w:b/>
                <w:sz w:val="20"/>
                <w:szCs w:val="20"/>
              </w:rPr>
              <w:t xml:space="preserve"> szeg </w:t>
            </w:r>
            <w:proofErr w:type="spellStart"/>
            <w:r w:rsidRPr="008C2031">
              <w:rPr>
                <w:b/>
                <w:sz w:val="20"/>
                <w:szCs w:val="20"/>
              </w:rPr>
              <w:t>helikális</w:t>
            </w:r>
            <w:proofErr w:type="spellEnd"/>
            <w:r w:rsidRPr="008C2031">
              <w:rPr>
                <w:b/>
                <w:sz w:val="20"/>
                <w:szCs w:val="20"/>
              </w:rPr>
              <w:t xml:space="preserve"> pengével</w:t>
            </w:r>
          </w:p>
        </w:tc>
        <w:tc>
          <w:tcPr>
            <w:tcW w:w="9412" w:type="dxa"/>
            <w:tcBorders>
              <w:top w:val="single" w:sz="4" w:space="0" w:color="auto"/>
              <w:left w:val="nil"/>
              <w:bottom w:val="single" w:sz="4" w:space="0" w:color="auto"/>
              <w:right w:val="single" w:sz="4" w:space="0" w:color="000000"/>
            </w:tcBorders>
            <w:shd w:val="clear" w:color="auto" w:fill="auto"/>
            <w:hideMark/>
          </w:tcPr>
          <w:p w14:paraId="50A76160" w14:textId="77777777" w:rsidR="00433448" w:rsidRPr="008C2031" w:rsidRDefault="00433448" w:rsidP="00433448">
            <w:pPr>
              <w:ind w:right="218"/>
              <w:jc w:val="both"/>
              <w:rPr>
                <w:sz w:val="20"/>
                <w:szCs w:val="20"/>
              </w:rPr>
            </w:pPr>
            <w:r w:rsidRPr="008C2031">
              <w:rPr>
                <w:sz w:val="20"/>
                <w:szCs w:val="20"/>
              </w:rPr>
              <w:t xml:space="preserve">Darabos tomportáji törések </w:t>
            </w:r>
            <w:proofErr w:type="spellStart"/>
            <w:r w:rsidRPr="008C2031">
              <w:rPr>
                <w:sz w:val="20"/>
                <w:szCs w:val="20"/>
              </w:rPr>
              <w:t>endomedulláris</w:t>
            </w:r>
            <w:proofErr w:type="spellEnd"/>
            <w:r w:rsidRPr="008C2031">
              <w:rPr>
                <w:sz w:val="20"/>
                <w:szCs w:val="20"/>
              </w:rPr>
              <w:t xml:space="preserve"> stabilizációjára szolgáló implantátum: </w:t>
            </w:r>
            <w:proofErr w:type="spellStart"/>
            <w:r w:rsidRPr="008C2031">
              <w:rPr>
                <w:sz w:val="20"/>
                <w:szCs w:val="20"/>
              </w:rPr>
              <w:t>Proximális</w:t>
            </w:r>
            <w:proofErr w:type="spellEnd"/>
            <w:r w:rsidRPr="008C2031">
              <w:rPr>
                <w:sz w:val="20"/>
                <w:szCs w:val="20"/>
              </w:rPr>
              <w:t xml:space="preserve"> </w:t>
            </w:r>
            <w:proofErr w:type="spellStart"/>
            <w:r w:rsidRPr="008C2031">
              <w:rPr>
                <w:sz w:val="20"/>
                <w:szCs w:val="20"/>
              </w:rPr>
              <w:t>femur</w:t>
            </w:r>
            <w:proofErr w:type="spellEnd"/>
            <w:r w:rsidRPr="008C2031">
              <w:rPr>
                <w:sz w:val="20"/>
                <w:szCs w:val="20"/>
              </w:rPr>
              <w:t xml:space="preserve"> törések kezelésére szolgáló implantátum, amely alkalmas: </w:t>
            </w:r>
            <w:proofErr w:type="spellStart"/>
            <w:r w:rsidRPr="008C2031">
              <w:rPr>
                <w:sz w:val="20"/>
                <w:szCs w:val="20"/>
              </w:rPr>
              <w:t>pertrochanter</w:t>
            </w:r>
            <w:proofErr w:type="spellEnd"/>
            <w:r w:rsidRPr="008C2031">
              <w:rPr>
                <w:sz w:val="20"/>
                <w:szCs w:val="20"/>
              </w:rPr>
              <w:t xml:space="preserve">, </w:t>
            </w:r>
            <w:proofErr w:type="spellStart"/>
            <w:r w:rsidRPr="008C2031">
              <w:rPr>
                <w:sz w:val="20"/>
                <w:szCs w:val="20"/>
              </w:rPr>
              <w:t>intertrochanter</w:t>
            </w:r>
            <w:proofErr w:type="spellEnd"/>
            <w:r w:rsidRPr="008C2031">
              <w:rPr>
                <w:sz w:val="20"/>
                <w:szCs w:val="20"/>
              </w:rPr>
              <w:t xml:space="preserve">, </w:t>
            </w:r>
            <w:proofErr w:type="spellStart"/>
            <w:r w:rsidRPr="008C2031">
              <w:rPr>
                <w:sz w:val="20"/>
                <w:szCs w:val="20"/>
              </w:rPr>
              <w:t>subtrochanter</w:t>
            </w:r>
            <w:proofErr w:type="spellEnd"/>
            <w:r w:rsidRPr="008C2031">
              <w:rPr>
                <w:sz w:val="20"/>
                <w:szCs w:val="20"/>
              </w:rPr>
              <w:t xml:space="preserve"> törések kezelésére is. A fej-nyak fragmentumot nem csavarral rögzíti, hanem úgynevezett </w:t>
            </w:r>
            <w:proofErr w:type="spellStart"/>
            <w:r w:rsidRPr="008C2031">
              <w:rPr>
                <w:sz w:val="20"/>
                <w:szCs w:val="20"/>
              </w:rPr>
              <w:t>helikális</w:t>
            </w:r>
            <w:proofErr w:type="spellEnd"/>
            <w:r w:rsidRPr="008C2031">
              <w:rPr>
                <w:sz w:val="20"/>
                <w:szCs w:val="20"/>
              </w:rPr>
              <w:t xml:space="preserve"> (csonttömörítő tulajdonsággal bíró) pengével, mely eredményesen akadályozza meg a fej terhelés hatására bekövetkező rotációját, illetve a </w:t>
            </w:r>
            <w:proofErr w:type="spellStart"/>
            <w:r w:rsidRPr="008C2031">
              <w:rPr>
                <w:sz w:val="20"/>
                <w:szCs w:val="20"/>
              </w:rPr>
              <w:t>varus-collapsust</w:t>
            </w:r>
            <w:proofErr w:type="spellEnd"/>
            <w:r w:rsidRPr="008C2031">
              <w:rPr>
                <w:sz w:val="20"/>
                <w:szCs w:val="20"/>
              </w:rPr>
              <w:t xml:space="preserve"> is. A fej-nyak fragmentumot nem csavarral rögzíti, hanem úgynevezett </w:t>
            </w:r>
            <w:proofErr w:type="spellStart"/>
            <w:r w:rsidRPr="008C2031">
              <w:rPr>
                <w:sz w:val="20"/>
                <w:szCs w:val="20"/>
              </w:rPr>
              <w:t>helikális</w:t>
            </w:r>
            <w:proofErr w:type="spellEnd"/>
            <w:r w:rsidRPr="008C2031">
              <w:rPr>
                <w:sz w:val="20"/>
                <w:szCs w:val="20"/>
              </w:rPr>
              <w:t xml:space="preserve"> (csonttömörítő tulajdonsággal bíró) pengével, mely eredményesen akadályozza meg a fej terhelés hatására bekövetkező rotációját, illetve a </w:t>
            </w:r>
            <w:proofErr w:type="spellStart"/>
            <w:r w:rsidRPr="008C2031">
              <w:rPr>
                <w:sz w:val="20"/>
                <w:szCs w:val="20"/>
              </w:rPr>
              <w:t>varus-collapsust</w:t>
            </w:r>
            <w:proofErr w:type="spellEnd"/>
            <w:r w:rsidRPr="008C2031">
              <w:rPr>
                <w:sz w:val="20"/>
                <w:szCs w:val="20"/>
              </w:rPr>
              <w:t xml:space="preserve"> is. Előnye még, hogy a penge felhelyezésekor csak a külső </w:t>
            </w:r>
            <w:proofErr w:type="spellStart"/>
            <w:r w:rsidRPr="008C2031">
              <w:rPr>
                <w:sz w:val="20"/>
                <w:szCs w:val="20"/>
              </w:rPr>
              <w:t>corticalis</w:t>
            </w:r>
            <w:proofErr w:type="spellEnd"/>
            <w:r w:rsidRPr="008C2031">
              <w:rPr>
                <w:sz w:val="20"/>
                <w:szCs w:val="20"/>
              </w:rPr>
              <w:t xml:space="preserve"> fúrjuk elő, így kevesebb csontot távolítunk el és jobban megőrizzük a fej és nyak vérellátását. A beavatkozás előnye tovább, hogy a nyakpengét illetve a reteszcsavart egyazon </w:t>
            </w:r>
            <w:proofErr w:type="spellStart"/>
            <w:r w:rsidRPr="008C2031">
              <w:rPr>
                <w:sz w:val="20"/>
                <w:szCs w:val="20"/>
              </w:rPr>
              <w:t>lateralis</w:t>
            </w:r>
            <w:proofErr w:type="spellEnd"/>
            <w:r w:rsidRPr="008C2031">
              <w:rPr>
                <w:sz w:val="20"/>
                <w:szCs w:val="20"/>
              </w:rPr>
              <w:t xml:space="preserve"> bemetszésből tesszük be. Az anatómiailag formázott </w:t>
            </w:r>
            <w:proofErr w:type="spellStart"/>
            <w:r w:rsidRPr="008C2031">
              <w:rPr>
                <w:sz w:val="20"/>
                <w:szCs w:val="20"/>
              </w:rPr>
              <w:t>endomedulláris</w:t>
            </w:r>
            <w:proofErr w:type="spellEnd"/>
            <w:r w:rsidRPr="008C2031">
              <w:rPr>
                <w:sz w:val="20"/>
                <w:szCs w:val="20"/>
              </w:rPr>
              <w:t xml:space="preserve"> implantátum anyaga titán, amelynek barázdákkal könnyített </w:t>
            </w:r>
            <w:proofErr w:type="spellStart"/>
            <w:r w:rsidRPr="008C2031">
              <w:rPr>
                <w:sz w:val="20"/>
                <w:szCs w:val="20"/>
              </w:rPr>
              <w:t>distalis</w:t>
            </w:r>
            <w:proofErr w:type="spellEnd"/>
            <w:r w:rsidRPr="008C2031">
              <w:rPr>
                <w:sz w:val="20"/>
                <w:szCs w:val="20"/>
              </w:rPr>
              <w:t xml:space="preserve"> vége alkalmas arra, hogy a szeg végénél bekövetkező esetleges stressztöréseket rugalmasságánál fogva kivédje, így biztosítható az </w:t>
            </w:r>
            <w:proofErr w:type="spellStart"/>
            <w:r w:rsidRPr="008C2031">
              <w:rPr>
                <w:sz w:val="20"/>
                <w:szCs w:val="20"/>
              </w:rPr>
              <w:t>atraumatikus</w:t>
            </w:r>
            <w:proofErr w:type="spellEnd"/>
            <w:r w:rsidRPr="008C2031">
              <w:rPr>
                <w:sz w:val="20"/>
                <w:szCs w:val="20"/>
              </w:rPr>
              <w:t xml:space="preserve"> bevezetés. A szeg tengelyéhez képest 125°-130°-135°szögben behelyezhető penge hossza 75-130 mm 5 mm-es lépcsőkkel; amellyel műtét közben komprimálni is lehet. A pengék perforáltak, melyekkel csökkent csontállományban biológiai cementtel </w:t>
            </w:r>
            <w:proofErr w:type="spellStart"/>
            <w:r w:rsidRPr="008C2031">
              <w:rPr>
                <w:sz w:val="20"/>
                <w:szCs w:val="20"/>
              </w:rPr>
              <w:t>augmentálni</w:t>
            </w:r>
            <w:proofErr w:type="spellEnd"/>
            <w:r w:rsidRPr="008C2031">
              <w:rPr>
                <w:sz w:val="20"/>
                <w:szCs w:val="20"/>
              </w:rPr>
              <w:t xml:space="preserve"> is lehet. A szeg, a csonttömörítő és önreteszelő tulajdonsággal bíró penge és a 4,9 mm-es reteszcsavar olyan egységet alkot, amellyel magas fokú rotációs stabilitás érhető el </w:t>
            </w:r>
            <w:proofErr w:type="spellStart"/>
            <w:r w:rsidRPr="008C2031">
              <w:rPr>
                <w:sz w:val="20"/>
                <w:szCs w:val="20"/>
              </w:rPr>
              <w:t>osteoporotikus</w:t>
            </w:r>
            <w:proofErr w:type="spellEnd"/>
            <w:r w:rsidRPr="008C2031">
              <w:rPr>
                <w:sz w:val="20"/>
                <w:szCs w:val="20"/>
              </w:rPr>
              <w:t xml:space="preserve"> csontban is, amelynek behelyezését röntgen áteresztő (PEEK) külső célzókar segíti. A 4,9 mm-es reteszcsavar tartományok: </w:t>
            </w:r>
            <w:r w:rsidRPr="008C2031">
              <w:rPr>
                <w:sz w:val="20"/>
                <w:szCs w:val="20"/>
              </w:rPr>
              <w:br/>
              <w:t xml:space="preserve">    -26-60-ig – 2mm-es ugrásokkal, valamint </w:t>
            </w:r>
            <w:r w:rsidRPr="008C2031">
              <w:rPr>
                <w:sz w:val="20"/>
                <w:szCs w:val="20"/>
              </w:rPr>
              <w:br/>
              <w:t xml:space="preserve">    -64-80-ig – 4mm-es ugrásokkal, illetve </w:t>
            </w:r>
            <w:r w:rsidRPr="008C2031">
              <w:rPr>
                <w:sz w:val="20"/>
                <w:szCs w:val="20"/>
              </w:rPr>
              <w:br/>
              <w:t xml:space="preserve">    -80-100-ig – 5mm-es ugrásokkal.</w:t>
            </w:r>
            <w:r w:rsidRPr="008C2031">
              <w:rPr>
                <w:sz w:val="20"/>
                <w:szCs w:val="20"/>
              </w:rPr>
              <w:br/>
              <w:t xml:space="preserve">A rövid szeg 200 vagy 240 mm hosszú és 9, 10, 11, 12 mm-es átmérőben áll rendelkezésre. A hosszú változat is teljes méretskálával igény szerint elérhető. A beültetéshez szükséges speciális műszerkészlet, kézi eszköz kihelyezés biztosított </w:t>
            </w:r>
            <w:proofErr w:type="gramStart"/>
            <w:r w:rsidRPr="008C2031">
              <w:rPr>
                <w:sz w:val="20"/>
                <w:szCs w:val="20"/>
              </w:rPr>
              <w:t>legyen .</w:t>
            </w:r>
            <w:proofErr w:type="gramEnd"/>
          </w:p>
        </w:tc>
        <w:tc>
          <w:tcPr>
            <w:tcW w:w="1984" w:type="dxa"/>
            <w:gridSpan w:val="4"/>
            <w:tcBorders>
              <w:top w:val="nil"/>
              <w:left w:val="nil"/>
              <w:bottom w:val="single" w:sz="4" w:space="0" w:color="auto"/>
              <w:right w:val="single" w:sz="4" w:space="0" w:color="auto"/>
            </w:tcBorders>
            <w:shd w:val="clear" w:color="auto" w:fill="auto"/>
            <w:noWrap/>
            <w:vAlign w:val="center"/>
            <w:hideMark/>
          </w:tcPr>
          <w:p w14:paraId="404F925E" w14:textId="77777777" w:rsidR="00433448" w:rsidRPr="008C2031" w:rsidRDefault="00433448" w:rsidP="00433448">
            <w:pPr>
              <w:jc w:val="center"/>
              <w:rPr>
                <w:sz w:val="20"/>
                <w:szCs w:val="20"/>
              </w:rPr>
            </w:pPr>
            <w:r w:rsidRPr="008C2031">
              <w:rPr>
                <w:sz w:val="20"/>
                <w:szCs w:val="20"/>
              </w:rPr>
              <w:t>64</w:t>
            </w:r>
          </w:p>
        </w:tc>
        <w:tc>
          <w:tcPr>
            <w:tcW w:w="1984" w:type="dxa"/>
            <w:gridSpan w:val="3"/>
            <w:tcBorders>
              <w:top w:val="nil"/>
              <w:left w:val="nil"/>
              <w:bottom w:val="single" w:sz="4" w:space="0" w:color="auto"/>
              <w:right w:val="single" w:sz="4" w:space="0" w:color="auto"/>
            </w:tcBorders>
            <w:vAlign w:val="center"/>
          </w:tcPr>
          <w:p w14:paraId="47AEE89B" w14:textId="77777777" w:rsidR="00433448" w:rsidRPr="008C2031" w:rsidRDefault="00433448" w:rsidP="00433448">
            <w:pPr>
              <w:jc w:val="center"/>
              <w:rPr>
                <w:sz w:val="20"/>
                <w:szCs w:val="20"/>
              </w:rPr>
            </w:pPr>
            <w:r w:rsidRPr="008C2031">
              <w:rPr>
                <w:sz w:val="20"/>
                <w:szCs w:val="20"/>
              </w:rPr>
              <w:t>16</w:t>
            </w:r>
          </w:p>
        </w:tc>
      </w:tr>
    </w:tbl>
    <w:p w14:paraId="51B9A6E2" w14:textId="77777777" w:rsidR="00433448" w:rsidRPr="008C2031" w:rsidRDefault="00433448" w:rsidP="00433448">
      <w:pPr>
        <w:rPr>
          <w:sz w:val="22"/>
          <w:szCs w:val="22"/>
        </w:rPr>
      </w:pPr>
      <w:r w:rsidRPr="008C2031">
        <w:rPr>
          <w:sz w:val="22"/>
          <w:szCs w:val="22"/>
        </w:rPr>
        <w:br w:type="page"/>
      </w:r>
    </w:p>
    <w:tbl>
      <w:tblPr>
        <w:tblW w:w="15255" w:type="dxa"/>
        <w:tblInd w:w="55" w:type="dxa"/>
        <w:tblCellMar>
          <w:left w:w="70" w:type="dxa"/>
          <w:right w:w="70" w:type="dxa"/>
        </w:tblCellMar>
        <w:tblLook w:val="04A0" w:firstRow="1" w:lastRow="0" w:firstColumn="1" w:lastColumn="0" w:noHBand="0" w:noVBand="1"/>
      </w:tblPr>
      <w:tblGrid>
        <w:gridCol w:w="160"/>
        <w:gridCol w:w="160"/>
        <w:gridCol w:w="1523"/>
        <w:gridCol w:w="9574"/>
        <w:gridCol w:w="160"/>
        <w:gridCol w:w="160"/>
        <w:gridCol w:w="1660"/>
        <w:gridCol w:w="1858"/>
      </w:tblGrid>
      <w:tr w:rsidR="00433448" w:rsidRPr="008C2031" w14:paraId="37BB1777" w14:textId="77777777" w:rsidTr="00433448">
        <w:trPr>
          <w:trHeight w:val="315"/>
        </w:trPr>
        <w:tc>
          <w:tcPr>
            <w:tcW w:w="160" w:type="dxa"/>
            <w:tcBorders>
              <w:top w:val="single" w:sz="8" w:space="0" w:color="auto"/>
              <w:left w:val="single" w:sz="8" w:space="0" w:color="auto"/>
              <w:bottom w:val="nil"/>
              <w:right w:val="single" w:sz="4" w:space="0" w:color="auto"/>
            </w:tcBorders>
            <w:shd w:val="clear" w:color="000000" w:fill="BFBFBF"/>
          </w:tcPr>
          <w:p w14:paraId="5A441680" w14:textId="77777777" w:rsidR="00433448" w:rsidRPr="008C2031" w:rsidRDefault="00433448" w:rsidP="00433448">
            <w:pPr>
              <w:jc w:val="center"/>
              <w:rPr>
                <w:rFonts w:asciiTheme="minorHAnsi" w:hAnsiTheme="minorHAnsi"/>
                <w:b/>
                <w:bCs/>
                <w:sz w:val="20"/>
                <w:szCs w:val="20"/>
              </w:rPr>
            </w:pPr>
          </w:p>
        </w:tc>
        <w:tc>
          <w:tcPr>
            <w:tcW w:w="160" w:type="dxa"/>
            <w:tcBorders>
              <w:top w:val="single" w:sz="8" w:space="0" w:color="auto"/>
              <w:left w:val="single" w:sz="8" w:space="0" w:color="auto"/>
              <w:bottom w:val="nil"/>
              <w:right w:val="single" w:sz="8" w:space="0" w:color="auto"/>
            </w:tcBorders>
            <w:shd w:val="clear" w:color="000000" w:fill="BFBFBF"/>
          </w:tcPr>
          <w:p w14:paraId="012003A5" w14:textId="77777777" w:rsidR="00433448" w:rsidRPr="008C2031" w:rsidRDefault="00433448" w:rsidP="00433448">
            <w:pPr>
              <w:jc w:val="center"/>
              <w:rPr>
                <w:rFonts w:asciiTheme="minorHAnsi" w:hAnsiTheme="minorHAnsi"/>
                <w:b/>
                <w:bCs/>
                <w:sz w:val="20"/>
                <w:szCs w:val="20"/>
              </w:rPr>
            </w:pPr>
          </w:p>
        </w:tc>
        <w:tc>
          <w:tcPr>
            <w:tcW w:w="13077" w:type="dxa"/>
            <w:gridSpan w:val="5"/>
            <w:tcBorders>
              <w:top w:val="single" w:sz="8" w:space="0" w:color="auto"/>
              <w:left w:val="single" w:sz="8" w:space="0" w:color="auto"/>
              <w:bottom w:val="nil"/>
              <w:right w:val="single" w:sz="4" w:space="0" w:color="auto"/>
            </w:tcBorders>
            <w:shd w:val="clear" w:color="000000" w:fill="BFBFBF"/>
            <w:noWrap/>
            <w:vAlign w:val="center"/>
            <w:hideMark/>
          </w:tcPr>
          <w:p w14:paraId="44388DEF" w14:textId="77777777" w:rsidR="00433448" w:rsidRPr="008C2031" w:rsidRDefault="00433448" w:rsidP="00433448">
            <w:pPr>
              <w:jc w:val="center"/>
              <w:rPr>
                <w:rFonts w:asciiTheme="minorHAnsi" w:hAnsiTheme="minorHAnsi"/>
                <w:b/>
                <w:bCs/>
                <w:sz w:val="20"/>
                <w:szCs w:val="20"/>
              </w:rPr>
            </w:pPr>
            <w:proofErr w:type="spellStart"/>
            <w:r w:rsidRPr="008C2031">
              <w:rPr>
                <w:rFonts w:asciiTheme="minorHAnsi" w:hAnsiTheme="minorHAnsi"/>
                <w:b/>
                <w:bCs/>
                <w:sz w:val="20"/>
                <w:szCs w:val="20"/>
              </w:rPr>
              <w:t>IV.rész</w:t>
            </w:r>
            <w:proofErr w:type="spellEnd"/>
          </w:p>
        </w:tc>
        <w:tc>
          <w:tcPr>
            <w:tcW w:w="1858" w:type="dxa"/>
            <w:tcBorders>
              <w:top w:val="single" w:sz="8" w:space="0" w:color="auto"/>
              <w:left w:val="single" w:sz="8" w:space="0" w:color="auto"/>
              <w:bottom w:val="nil"/>
              <w:right w:val="single" w:sz="4" w:space="0" w:color="auto"/>
            </w:tcBorders>
            <w:shd w:val="clear" w:color="000000" w:fill="BFBFBF"/>
          </w:tcPr>
          <w:p w14:paraId="48A9DE1F" w14:textId="77777777" w:rsidR="00433448" w:rsidRPr="008C2031" w:rsidRDefault="00433448" w:rsidP="00433448">
            <w:pPr>
              <w:jc w:val="center"/>
              <w:rPr>
                <w:rFonts w:asciiTheme="minorHAnsi" w:hAnsiTheme="minorHAnsi"/>
                <w:b/>
                <w:bCs/>
                <w:sz w:val="20"/>
                <w:szCs w:val="20"/>
              </w:rPr>
            </w:pPr>
          </w:p>
        </w:tc>
      </w:tr>
      <w:tr w:rsidR="00433448" w:rsidRPr="008C2031" w14:paraId="39E183D9" w14:textId="77777777" w:rsidTr="00433448">
        <w:trPr>
          <w:trHeight w:val="341"/>
        </w:trPr>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F7FFFA8"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Termék</w:t>
            </w:r>
          </w:p>
        </w:tc>
        <w:tc>
          <w:tcPr>
            <w:tcW w:w="9574" w:type="dxa"/>
            <w:tcBorders>
              <w:top w:val="single" w:sz="4" w:space="0" w:color="auto"/>
              <w:left w:val="nil"/>
              <w:bottom w:val="single" w:sz="4" w:space="0" w:color="auto"/>
              <w:right w:val="single" w:sz="4" w:space="0" w:color="auto"/>
            </w:tcBorders>
            <w:shd w:val="clear" w:color="auto" w:fill="auto"/>
            <w:noWrap/>
            <w:hideMark/>
          </w:tcPr>
          <w:p w14:paraId="0C7F9831"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Termék leírás</w:t>
            </w:r>
          </w:p>
        </w:tc>
        <w:tc>
          <w:tcPr>
            <w:tcW w:w="160" w:type="dxa"/>
            <w:tcBorders>
              <w:top w:val="single" w:sz="4" w:space="0" w:color="auto"/>
              <w:left w:val="nil"/>
              <w:bottom w:val="single" w:sz="4" w:space="0" w:color="auto"/>
              <w:right w:val="nil"/>
            </w:tcBorders>
          </w:tcPr>
          <w:p w14:paraId="15FE4035" w14:textId="77777777" w:rsidR="00433448" w:rsidRPr="008C2031" w:rsidRDefault="00433448" w:rsidP="00433448">
            <w:pPr>
              <w:jc w:val="center"/>
              <w:rPr>
                <w:rFonts w:asciiTheme="minorHAnsi" w:hAnsiTheme="minorHAnsi"/>
                <w:sz w:val="20"/>
                <w:szCs w:val="20"/>
              </w:rPr>
            </w:pPr>
          </w:p>
        </w:tc>
        <w:tc>
          <w:tcPr>
            <w:tcW w:w="160" w:type="dxa"/>
            <w:tcBorders>
              <w:top w:val="single" w:sz="4" w:space="0" w:color="auto"/>
              <w:left w:val="nil"/>
              <w:bottom w:val="single" w:sz="4" w:space="0" w:color="auto"/>
              <w:right w:val="nil"/>
            </w:tcBorders>
          </w:tcPr>
          <w:p w14:paraId="55F1F1C4" w14:textId="77777777" w:rsidR="00433448" w:rsidRPr="008C2031" w:rsidRDefault="00433448" w:rsidP="00433448">
            <w:pPr>
              <w:jc w:val="center"/>
              <w:rPr>
                <w:rFonts w:asciiTheme="minorHAnsi" w:hAnsiTheme="minorHAnsi"/>
                <w:sz w:val="20"/>
                <w:szCs w:val="20"/>
              </w:rPr>
            </w:pPr>
          </w:p>
        </w:tc>
        <w:tc>
          <w:tcPr>
            <w:tcW w:w="1660" w:type="dxa"/>
            <w:tcBorders>
              <w:top w:val="single" w:sz="4" w:space="0" w:color="auto"/>
              <w:left w:val="nil"/>
              <w:bottom w:val="single" w:sz="4" w:space="0" w:color="auto"/>
              <w:right w:val="single" w:sz="4" w:space="0" w:color="auto"/>
            </w:tcBorders>
            <w:shd w:val="clear" w:color="auto" w:fill="auto"/>
            <w:hideMark/>
          </w:tcPr>
          <w:p w14:paraId="3DD4D51A"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Alapmennyiség </w:t>
            </w:r>
          </w:p>
          <w:p w14:paraId="29002BAD" w14:textId="77777777" w:rsidR="00433448" w:rsidRPr="008C2031" w:rsidRDefault="00433448" w:rsidP="00433448">
            <w:pPr>
              <w:jc w:val="center"/>
              <w:rPr>
                <w:rFonts w:asciiTheme="minorHAnsi" w:hAnsiTheme="minorHAnsi"/>
                <w:sz w:val="20"/>
                <w:szCs w:val="20"/>
              </w:rPr>
            </w:pPr>
            <w:r w:rsidRPr="008C2031">
              <w:rPr>
                <w:rFonts w:asciiTheme="minorHAnsi" w:hAnsiTheme="minorHAnsi"/>
                <w:b/>
                <w:sz w:val="20"/>
                <w:szCs w:val="20"/>
              </w:rPr>
              <w:t>db/24 hó</w:t>
            </w:r>
          </w:p>
        </w:tc>
        <w:tc>
          <w:tcPr>
            <w:tcW w:w="1858" w:type="dxa"/>
            <w:tcBorders>
              <w:top w:val="single" w:sz="4" w:space="0" w:color="auto"/>
              <w:left w:val="nil"/>
              <w:bottom w:val="single" w:sz="4" w:space="0" w:color="auto"/>
              <w:right w:val="single" w:sz="4" w:space="0" w:color="auto"/>
            </w:tcBorders>
          </w:tcPr>
          <w:p w14:paraId="06984E8A"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Opciós mennyiség </w:t>
            </w:r>
          </w:p>
          <w:p w14:paraId="1C09AA93" w14:textId="77777777" w:rsidR="00433448" w:rsidRPr="008C2031" w:rsidRDefault="00433448" w:rsidP="00433448">
            <w:pPr>
              <w:jc w:val="center"/>
              <w:rPr>
                <w:rFonts w:asciiTheme="minorHAnsi" w:hAnsiTheme="minorHAnsi"/>
                <w:sz w:val="20"/>
                <w:szCs w:val="20"/>
              </w:rPr>
            </w:pPr>
            <w:r w:rsidRPr="008C2031">
              <w:rPr>
                <w:rFonts w:asciiTheme="minorHAnsi" w:hAnsiTheme="minorHAnsi"/>
                <w:b/>
                <w:sz w:val="20"/>
                <w:szCs w:val="20"/>
              </w:rPr>
              <w:t>db/24 hó</w:t>
            </w:r>
          </w:p>
        </w:tc>
      </w:tr>
      <w:tr w:rsidR="00433448" w:rsidRPr="008C2031" w14:paraId="1930A134" w14:textId="77777777" w:rsidTr="00433448">
        <w:trPr>
          <w:trHeight w:val="1561"/>
        </w:trPr>
        <w:tc>
          <w:tcPr>
            <w:tcW w:w="1843" w:type="dxa"/>
            <w:gridSpan w:val="3"/>
            <w:tcBorders>
              <w:top w:val="nil"/>
              <w:left w:val="single" w:sz="4" w:space="0" w:color="auto"/>
              <w:bottom w:val="single" w:sz="4" w:space="0" w:color="auto"/>
              <w:right w:val="single" w:sz="4" w:space="0" w:color="auto"/>
            </w:tcBorders>
            <w:shd w:val="clear" w:color="auto" w:fill="auto"/>
            <w:vAlign w:val="center"/>
            <w:hideMark/>
          </w:tcPr>
          <w:p w14:paraId="1B8BE963" w14:textId="77777777" w:rsidR="00433448" w:rsidRPr="008C2031" w:rsidRDefault="00433448" w:rsidP="00433448">
            <w:pPr>
              <w:jc w:val="center"/>
              <w:rPr>
                <w:rFonts w:asciiTheme="minorHAnsi" w:hAnsiTheme="minorHAnsi"/>
                <w:b/>
                <w:sz w:val="20"/>
                <w:szCs w:val="20"/>
              </w:rPr>
            </w:pPr>
            <w:proofErr w:type="spellStart"/>
            <w:r w:rsidRPr="008C2031">
              <w:rPr>
                <w:rFonts w:asciiTheme="minorHAnsi" w:hAnsiTheme="minorHAnsi"/>
                <w:b/>
                <w:sz w:val="20"/>
                <w:szCs w:val="20"/>
              </w:rPr>
              <w:t>Retrograd</w:t>
            </w:r>
            <w:proofErr w:type="spellEnd"/>
            <w:r w:rsidRPr="008C2031">
              <w:rPr>
                <w:rFonts w:asciiTheme="minorHAnsi" w:hAnsiTheme="minorHAnsi"/>
                <w:b/>
                <w:sz w:val="20"/>
                <w:szCs w:val="20"/>
              </w:rPr>
              <w:t xml:space="preserve"> szegezés</w:t>
            </w:r>
          </w:p>
        </w:tc>
        <w:tc>
          <w:tcPr>
            <w:tcW w:w="9574" w:type="dxa"/>
            <w:tcBorders>
              <w:top w:val="single" w:sz="4" w:space="0" w:color="auto"/>
              <w:left w:val="nil"/>
              <w:bottom w:val="single" w:sz="4" w:space="0" w:color="auto"/>
              <w:right w:val="single" w:sz="4" w:space="0" w:color="000000"/>
            </w:tcBorders>
            <w:shd w:val="clear" w:color="auto" w:fill="auto"/>
            <w:hideMark/>
          </w:tcPr>
          <w:p w14:paraId="61852E5D" w14:textId="77777777" w:rsidR="00433448" w:rsidRPr="008C2031" w:rsidRDefault="00433448" w:rsidP="00433448">
            <w:pPr>
              <w:ind w:right="208"/>
              <w:jc w:val="both"/>
              <w:rPr>
                <w:rFonts w:asciiTheme="minorHAnsi" w:hAnsiTheme="minorHAnsi"/>
                <w:sz w:val="20"/>
                <w:szCs w:val="20"/>
              </w:rPr>
            </w:pPr>
          </w:p>
          <w:p w14:paraId="4D5096DA" w14:textId="77777777" w:rsidR="00433448" w:rsidRPr="008C2031" w:rsidRDefault="00433448" w:rsidP="00433448">
            <w:pPr>
              <w:ind w:right="208"/>
              <w:jc w:val="both"/>
              <w:rPr>
                <w:rFonts w:asciiTheme="minorHAnsi" w:hAnsiTheme="minorHAnsi"/>
                <w:sz w:val="20"/>
                <w:szCs w:val="20"/>
              </w:rPr>
            </w:pPr>
            <w:r w:rsidRPr="008C2031">
              <w:rPr>
                <w:rFonts w:asciiTheme="minorHAnsi" w:hAnsiTheme="minorHAnsi"/>
                <w:sz w:val="20"/>
                <w:szCs w:val="20"/>
              </w:rPr>
              <w:t xml:space="preserve">Reteszelhető, a térd felől bevezethető, a comb élettani ívét követő </w:t>
            </w:r>
            <w:proofErr w:type="spellStart"/>
            <w:r w:rsidRPr="008C2031">
              <w:rPr>
                <w:rFonts w:asciiTheme="minorHAnsi" w:hAnsiTheme="minorHAnsi"/>
                <w:sz w:val="20"/>
                <w:szCs w:val="20"/>
              </w:rPr>
              <w:t>kanülált</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velőűrszegek</w:t>
            </w:r>
            <w:proofErr w:type="spellEnd"/>
            <w:r w:rsidRPr="008C2031">
              <w:rPr>
                <w:rFonts w:asciiTheme="minorHAnsi" w:hAnsiTheme="minorHAnsi"/>
                <w:sz w:val="20"/>
                <w:szCs w:val="20"/>
              </w:rPr>
              <w:t xml:space="preserve"> 10 és 11 és 12mm szegátmérővel különböző 220-380 </w:t>
            </w:r>
            <w:proofErr w:type="gramStart"/>
            <w:r w:rsidRPr="008C2031">
              <w:rPr>
                <w:rFonts w:asciiTheme="minorHAnsi" w:hAnsiTheme="minorHAnsi"/>
                <w:sz w:val="20"/>
                <w:szCs w:val="20"/>
              </w:rPr>
              <w:t>mm  hosszban</w:t>
            </w:r>
            <w:proofErr w:type="gramEnd"/>
            <w:r w:rsidRPr="008C2031">
              <w:rPr>
                <w:rFonts w:asciiTheme="minorHAnsi" w:hAnsiTheme="minorHAnsi"/>
                <w:sz w:val="20"/>
                <w:szCs w:val="20"/>
              </w:rPr>
              <w:t xml:space="preserve"> álljanak </w:t>
            </w:r>
            <w:proofErr w:type="spellStart"/>
            <w:r w:rsidRPr="008C2031">
              <w:rPr>
                <w:rFonts w:asciiTheme="minorHAnsi" w:hAnsiTheme="minorHAnsi"/>
                <w:sz w:val="20"/>
                <w:szCs w:val="20"/>
              </w:rPr>
              <w:t>rendelkezésre.A</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térdközeli</w:t>
            </w:r>
            <w:proofErr w:type="spellEnd"/>
            <w:r w:rsidRPr="008C2031">
              <w:rPr>
                <w:rFonts w:asciiTheme="minorHAnsi" w:hAnsiTheme="minorHAnsi"/>
                <w:sz w:val="20"/>
                <w:szCs w:val="20"/>
              </w:rPr>
              <w:t xml:space="preserve"> vég reteszcsavarjai közül legalább 2 db 6,5 mm-es vastagságú legyen. A </w:t>
            </w:r>
            <w:proofErr w:type="spellStart"/>
            <w:r w:rsidRPr="008C2031">
              <w:rPr>
                <w:rFonts w:asciiTheme="minorHAnsi" w:hAnsiTheme="minorHAnsi"/>
                <w:sz w:val="20"/>
                <w:szCs w:val="20"/>
              </w:rPr>
              <w:t>legdisztálisabb</w:t>
            </w:r>
            <w:proofErr w:type="spellEnd"/>
            <w:r w:rsidRPr="008C2031">
              <w:rPr>
                <w:rFonts w:asciiTheme="minorHAnsi" w:hAnsiTheme="minorHAnsi"/>
                <w:sz w:val="20"/>
                <w:szCs w:val="20"/>
              </w:rPr>
              <w:t xml:space="preserve"> reteszfurat maximum 8mm-re legyen a szeg végétől a minél </w:t>
            </w:r>
            <w:proofErr w:type="spellStart"/>
            <w:r w:rsidRPr="008C2031">
              <w:rPr>
                <w:rFonts w:asciiTheme="minorHAnsi" w:hAnsiTheme="minorHAnsi"/>
                <w:sz w:val="20"/>
                <w:szCs w:val="20"/>
              </w:rPr>
              <w:t>disztálisabb</w:t>
            </w:r>
            <w:proofErr w:type="spellEnd"/>
            <w:r w:rsidRPr="008C2031">
              <w:rPr>
                <w:rFonts w:asciiTheme="minorHAnsi" w:hAnsiTheme="minorHAnsi"/>
                <w:sz w:val="20"/>
                <w:szCs w:val="20"/>
              </w:rPr>
              <w:t xml:space="preserve"> töréskezelés lehetősége érdekében. A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végen legalább 3 db 4,8 mm-es reteszcsavarhoz legyen furat. Minden furat legyen célozható 260 mm-ig </w:t>
            </w:r>
            <w:proofErr w:type="spellStart"/>
            <w:r w:rsidRPr="008C2031">
              <w:rPr>
                <w:rFonts w:asciiTheme="minorHAnsi" w:hAnsiTheme="minorHAnsi"/>
                <w:sz w:val="20"/>
                <w:szCs w:val="20"/>
              </w:rPr>
              <w:t>célzókarral</w:t>
            </w:r>
            <w:proofErr w:type="spellEnd"/>
            <w:r w:rsidRPr="008C2031">
              <w:rPr>
                <w:rFonts w:asciiTheme="minorHAnsi" w:hAnsiTheme="minorHAnsi"/>
                <w:sz w:val="20"/>
                <w:szCs w:val="20"/>
              </w:rPr>
              <w:t>. A csontritkulás miatt gyenge csontban „ellenanyás” reteszelőcsavar használatára is legyen lehetőség.</w:t>
            </w:r>
          </w:p>
        </w:tc>
        <w:tc>
          <w:tcPr>
            <w:tcW w:w="160" w:type="dxa"/>
            <w:tcBorders>
              <w:top w:val="nil"/>
              <w:left w:val="nil"/>
              <w:bottom w:val="single" w:sz="4" w:space="0" w:color="auto"/>
              <w:right w:val="nil"/>
            </w:tcBorders>
          </w:tcPr>
          <w:p w14:paraId="27B806B5" w14:textId="77777777" w:rsidR="00433448" w:rsidRPr="008C2031" w:rsidRDefault="00433448" w:rsidP="00433448">
            <w:pPr>
              <w:jc w:val="center"/>
              <w:rPr>
                <w:rFonts w:asciiTheme="minorHAnsi" w:hAnsiTheme="minorHAnsi"/>
                <w:sz w:val="20"/>
                <w:szCs w:val="20"/>
              </w:rPr>
            </w:pPr>
          </w:p>
        </w:tc>
        <w:tc>
          <w:tcPr>
            <w:tcW w:w="160" w:type="dxa"/>
            <w:tcBorders>
              <w:top w:val="nil"/>
              <w:left w:val="nil"/>
              <w:bottom w:val="single" w:sz="4" w:space="0" w:color="auto"/>
              <w:right w:val="nil"/>
            </w:tcBorders>
          </w:tcPr>
          <w:p w14:paraId="59E61B9A" w14:textId="77777777" w:rsidR="00433448" w:rsidRPr="008C2031" w:rsidRDefault="00433448" w:rsidP="00433448">
            <w:pPr>
              <w:jc w:val="center"/>
              <w:rPr>
                <w:rFonts w:asciiTheme="minorHAnsi" w:hAnsiTheme="minorHAnsi"/>
                <w:sz w:val="20"/>
                <w:szCs w:val="20"/>
              </w:rPr>
            </w:pPr>
          </w:p>
        </w:tc>
        <w:tc>
          <w:tcPr>
            <w:tcW w:w="1660" w:type="dxa"/>
            <w:tcBorders>
              <w:top w:val="nil"/>
              <w:left w:val="nil"/>
              <w:bottom w:val="single" w:sz="4" w:space="0" w:color="auto"/>
              <w:right w:val="single" w:sz="4" w:space="0" w:color="auto"/>
            </w:tcBorders>
            <w:shd w:val="clear" w:color="auto" w:fill="auto"/>
            <w:noWrap/>
            <w:vAlign w:val="center"/>
            <w:hideMark/>
          </w:tcPr>
          <w:p w14:paraId="6BBDD895"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8</w:t>
            </w:r>
          </w:p>
        </w:tc>
        <w:tc>
          <w:tcPr>
            <w:tcW w:w="1858" w:type="dxa"/>
            <w:tcBorders>
              <w:top w:val="nil"/>
              <w:left w:val="nil"/>
              <w:bottom w:val="single" w:sz="4" w:space="0" w:color="auto"/>
              <w:right w:val="single" w:sz="4" w:space="0" w:color="auto"/>
            </w:tcBorders>
            <w:vAlign w:val="center"/>
          </w:tcPr>
          <w:p w14:paraId="6D2AACB6"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w:t>
            </w:r>
          </w:p>
        </w:tc>
      </w:tr>
      <w:tr w:rsidR="00433448" w:rsidRPr="008C2031" w14:paraId="20D71448" w14:textId="77777777" w:rsidTr="00433448">
        <w:trPr>
          <w:trHeight w:val="3189"/>
        </w:trPr>
        <w:tc>
          <w:tcPr>
            <w:tcW w:w="1843" w:type="dxa"/>
            <w:gridSpan w:val="3"/>
            <w:tcBorders>
              <w:top w:val="nil"/>
              <w:left w:val="single" w:sz="4" w:space="0" w:color="auto"/>
              <w:bottom w:val="single" w:sz="4" w:space="0" w:color="auto"/>
              <w:right w:val="single" w:sz="4" w:space="0" w:color="auto"/>
            </w:tcBorders>
            <w:shd w:val="clear" w:color="auto" w:fill="auto"/>
            <w:vAlign w:val="center"/>
            <w:hideMark/>
          </w:tcPr>
          <w:p w14:paraId="79A50EB2" w14:textId="77777777" w:rsidR="00433448" w:rsidRPr="008C2031" w:rsidRDefault="00433448" w:rsidP="00433448">
            <w:pPr>
              <w:jc w:val="center"/>
              <w:rPr>
                <w:rFonts w:asciiTheme="minorHAnsi" w:hAnsiTheme="minorHAnsi"/>
                <w:b/>
                <w:sz w:val="20"/>
                <w:szCs w:val="20"/>
              </w:rPr>
            </w:pPr>
            <w:proofErr w:type="spellStart"/>
            <w:r w:rsidRPr="008C2031">
              <w:rPr>
                <w:rFonts w:asciiTheme="minorHAnsi" w:hAnsiTheme="minorHAnsi"/>
                <w:b/>
                <w:sz w:val="20"/>
                <w:szCs w:val="20"/>
              </w:rPr>
              <w:t>Humerus</w:t>
            </w:r>
            <w:proofErr w:type="spellEnd"/>
            <w:r w:rsidRPr="008C2031">
              <w:rPr>
                <w:rFonts w:asciiTheme="minorHAnsi" w:hAnsiTheme="minorHAnsi"/>
                <w:b/>
                <w:sz w:val="20"/>
                <w:szCs w:val="20"/>
              </w:rPr>
              <w:t xml:space="preserve"> szeg</w:t>
            </w:r>
          </w:p>
        </w:tc>
        <w:tc>
          <w:tcPr>
            <w:tcW w:w="9574" w:type="dxa"/>
            <w:tcBorders>
              <w:top w:val="single" w:sz="4" w:space="0" w:color="auto"/>
              <w:left w:val="nil"/>
              <w:bottom w:val="single" w:sz="4" w:space="0" w:color="auto"/>
              <w:right w:val="single" w:sz="4" w:space="0" w:color="000000"/>
            </w:tcBorders>
            <w:shd w:val="clear" w:color="auto" w:fill="auto"/>
            <w:hideMark/>
          </w:tcPr>
          <w:p w14:paraId="4C31B574" w14:textId="77777777" w:rsidR="00433448" w:rsidRPr="008C2031" w:rsidRDefault="00433448" w:rsidP="00433448">
            <w:pPr>
              <w:ind w:right="208"/>
              <w:jc w:val="both"/>
              <w:rPr>
                <w:rFonts w:asciiTheme="minorHAnsi" w:hAnsiTheme="minorHAnsi"/>
                <w:sz w:val="20"/>
                <w:szCs w:val="20"/>
              </w:rPr>
            </w:pPr>
          </w:p>
          <w:p w14:paraId="2A0B0779" w14:textId="77777777" w:rsidR="00433448" w:rsidRPr="008C2031" w:rsidRDefault="00433448" w:rsidP="00433448">
            <w:pPr>
              <w:ind w:right="208"/>
              <w:jc w:val="both"/>
              <w:rPr>
                <w:rFonts w:asciiTheme="minorHAnsi" w:hAnsiTheme="minorHAnsi"/>
                <w:sz w:val="20"/>
                <w:szCs w:val="20"/>
              </w:rPr>
            </w:pPr>
            <w:proofErr w:type="spellStart"/>
            <w:r w:rsidRPr="008C2031">
              <w:rPr>
                <w:rFonts w:asciiTheme="minorHAnsi" w:hAnsiTheme="minorHAnsi"/>
                <w:sz w:val="20"/>
                <w:szCs w:val="20"/>
              </w:rPr>
              <w:t>Kanülált</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velőűrszegek</w:t>
            </w:r>
            <w:proofErr w:type="spellEnd"/>
            <w:r w:rsidRPr="008C2031">
              <w:rPr>
                <w:rFonts w:asciiTheme="minorHAnsi" w:hAnsiTheme="minorHAnsi"/>
                <w:sz w:val="20"/>
                <w:szCs w:val="20"/>
              </w:rPr>
              <w:t xml:space="preserve"> 7-8-9 mm átmérőkben, 180-300 mm hosszméretben 15 mm-es méretemelkedéssel álljanak rendelkezésre, acél és titán változatban. Legyen elérhető 6,5 mm átmérőjű szeg is, vékony csontozat esetére. Legyen elérhető a szegrendszerben 140 mm és 160 mm rövid szeg, a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törések ellátására. Álljon rendelkezésre olyan kialakítású hasított velőűrszeg is, mely alkalmas a retrográd bevezetésre. A szegek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vége legyen megvastagított, a hosszú szegek enyhe hajlítottsága könnyebb bevezetést tegyen lehetővé. </w:t>
            </w:r>
            <w:proofErr w:type="spellStart"/>
            <w:r w:rsidRPr="008C2031">
              <w:rPr>
                <w:rFonts w:asciiTheme="minorHAnsi" w:hAnsiTheme="minorHAnsi"/>
                <w:sz w:val="20"/>
                <w:szCs w:val="20"/>
              </w:rPr>
              <w:t>Proximálisan</w:t>
            </w:r>
            <w:proofErr w:type="spellEnd"/>
            <w:r w:rsidRPr="008C2031">
              <w:rPr>
                <w:rFonts w:asciiTheme="minorHAnsi" w:hAnsiTheme="minorHAnsi"/>
                <w:sz w:val="20"/>
                <w:szCs w:val="20"/>
              </w:rPr>
              <w:t xml:space="preserve"> rendelkezzen a szeg legalább 4 reteszelő furattal, legalább 3 síkban; </w:t>
            </w:r>
            <w:proofErr w:type="spellStart"/>
            <w:r w:rsidRPr="008C2031">
              <w:rPr>
                <w:rFonts w:asciiTheme="minorHAnsi" w:hAnsiTheme="minorHAnsi"/>
                <w:sz w:val="20"/>
                <w:szCs w:val="20"/>
              </w:rPr>
              <w:t>disztálisan</w:t>
            </w:r>
            <w:proofErr w:type="spellEnd"/>
            <w:r w:rsidRPr="008C2031">
              <w:rPr>
                <w:rFonts w:asciiTheme="minorHAnsi" w:hAnsiTheme="minorHAnsi"/>
                <w:sz w:val="20"/>
                <w:szCs w:val="20"/>
              </w:rPr>
              <w:t xml:space="preserve"> frontális síkban 2, </w:t>
            </w:r>
            <w:proofErr w:type="spellStart"/>
            <w:r w:rsidRPr="008C2031">
              <w:rPr>
                <w:rFonts w:asciiTheme="minorHAnsi" w:hAnsiTheme="minorHAnsi"/>
                <w:sz w:val="20"/>
                <w:szCs w:val="20"/>
              </w:rPr>
              <w:t>sagitális</w:t>
            </w:r>
            <w:proofErr w:type="spellEnd"/>
            <w:r w:rsidRPr="008C2031">
              <w:rPr>
                <w:rFonts w:asciiTheme="minorHAnsi" w:hAnsiTheme="minorHAnsi"/>
                <w:sz w:val="20"/>
                <w:szCs w:val="20"/>
              </w:rPr>
              <w:t xml:space="preserve"> síkban 1 reteszelő furattal rendelkezzen. A reteszcsavarok kicsúszás ellen biztosítva legyenek a szegben, így biztosítva a nagyobb stabilitást a </w:t>
            </w:r>
            <w:proofErr w:type="spellStart"/>
            <w:r w:rsidRPr="008C2031">
              <w:rPr>
                <w:rFonts w:asciiTheme="minorHAnsi" w:hAnsiTheme="minorHAnsi"/>
                <w:sz w:val="20"/>
                <w:szCs w:val="20"/>
              </w:rPr>
              <w:t>porotikus</w:t>
            </w:r>
            <w:proofErr w:type="spellEnd"/>
            <w:r w:rsidRPr="008C2031">
              <w:rPr>
                <w:rFonts w:asciiTheme="minorHAnsi" w:hAnsiTheme="minorHAnsi"/>
                <w:sz w:val="20"/>
                <w:szCs w:val="20"/>
              </w:rPr>
              <w:t xml:space="preserve"> csontban. Legyen elérhető többféle méretű zárócsavar a szeg lezárásához. A célzást segítse a gombnyomással forgatható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célzókar</w:t>
            </w:r>
            <w:proofErr w:type="spellEnd"/>
            <w:r w:rsidRPr="008C2031">
              <w:rPr>
                <w:rFonts w:asciiTheme="minorHAnsi" w:hAnsiTheme="minorHAnsi"/>
                <w:sz w:val="20"/>
                <w:szCs w:val="20"/>
              </w:rPr>
              <w:t xml:space="preserve">, mely segítségével szerelésmentesen célozhatóak a </w:t>
            </w:r>
            <w:proofErr w:type="spellStart"/>
            <w:r w:rsidRPr="008C2031">
              <w:rPr>
                <w:rFonts w:asciiTheme="minorHAnsi" w:hAnsiTheme="minorHAnsi"/>
                <w:sz w:val="20"/>
                <w:szCs w:val="20"/>
              </w:rPr>
              <w:t>proximális</w:t>
            </w:r>
            <w:proofErr w:type="spellEnd"/>
            <w:r w:rsidRPr="008C2031">
              <w:rPr>
                <w:rFonts w:asciiTheme="minorHAnsi" w:hAnsiTheme="minorHAnsi"/>
                <w:sz w:val="20"/>
                <w:szCs w:val="20"/>
              </w:rPr>
              <w:t xml:space="preserve"> reteszelő furatok. A szegek </w:t>
            </w:r>
            <w:proofErr w:type="spellStart"/>
            <w:r w:rsidRPr="008C2031">
              <w:rPr>
                <w:rFonts w:asciiTheme="minorHAnsi" w:hAnsiTheme="minorHAnsi"/>
                <w:sz w:val="20"/>
                <w:szCs w:val="20"/>
              </w:rPr>
              <w:t>disztális</w:t>
            </w:r>
            <w:proofErr w:type="spellEnd"/>
            <w:r w:rsidRPr="008C2031">
              <w:rPr>
                <w:rFonts w:asciiTheme="minorHAnsi" w:hAnsiTheme="minorHAnsi"/>
                <w:sz w:val="20"/>
                <w:szCs w:val="20"/>
              </w:rPr>
              <w:t xml:space="preserve"> kialakítása és a műszerkészlet tegye lehetővé a műtőszemélyzet röntgensugár-terhelésének csökkentését egy speciális kézi célzó használatával. A többféle szeg egyetlen beültető készlettel használható legyen, mely biztosítják az </w:t>
            </w:r>
            <w:proofErr w:type="spellStart"/>
            <w:r w:rsidRPr="008C2031">
              <w:rPr>
                <w:rFonts w:asciiTheme="minorHAnsi" w:hAnsiTheme="minorHAnsi"/>
                <w:sz w:val="20"/>
                <w:szCs w:val="20"/>
              </w:rPr>
              <w:t>antegrád</w:t>
            </w:r>
            <w:proofErr w:type="spellEnd"/>
            <w:r w:rsidRPr="008C2031">
              <w:rPr>
                <w:rFonts w:asciiTheme="minorHAnsi" w:hAnsiTheme="minorHAnsi"/>
                <w:sz w:val="20"/>
                <w:szCs w:val="20"/>
              </w:rPr>
              <w:t xml:space="preserve"> és a retrográd bevezetési lehetőséget is.</w:t>
            </w:r>
          </w:p>
        </w:tc>
        <w:tc>
          <w:tcPr>
            <w:tcW w:w="160" w:type="dxa"/>
            <w:tcBorders>
              <w:top w:val="nil"/>
              <w:left w:val="nil"/>
              <w:bottom w:val="single" w:sz="4" w:space="0" w:color="auto"/>
              <w:right w:val="nil"/>
            </w:tcBorders>
          </w:tcPr>
          <w:p w14:paraId="042A68C1" w14:textId="77777777" w:rsidR="00433448" w:rsidRPr="008C2031" w:rsidRDefault="00433448" w:rsidP="00433448">
            <w:pPr>
              <w:jc w:val="center"/>
              <w:rPr>
                <w:rFonts w:asciiTheme="minorHAnsi" w:hAnsiTheme="minorHAnsi"/>
                <w:sz w:val="20"/>
                <w:szCs w:val="20"/>
              </w:rPr>
            </w:pPr>
          </w:p>
        </w:tc>
        <w:tc>
          <w:tcPr>
            <w:tcW w:w="160" w:type="dxa"/>
            <w:tcBorders>
              <w:top w:val="nil"/>
              <w:left w:val="nil"/>
              <w:bottom w:val="single" w:sz="4" w:space="0" w:color="auto"/>
              <w:right w:val="nil"/>
            </w:tcBorders>
          </w:tcPr>
          <w:p w14:paraId="6A0165A3" w14:textId="77777777" w:rsidR="00433448" w:rsidRPr="008C2031" w:rsidRDefault="00433448" w:rsidP="00433448">
            <w:pPr>
              <w:jc w:val="center"/>
              <w:rPr>
                <w:rFonts w:asciiTheme="minorHAnsi" w:hAnsiTheme="minorHAnsi"/>
                <w:sz w:val="20"/>
                <w:szCs w:val="20"/>
              </w:rPr>
            </w:pPr>
          </w:p>
        </w:tc>
        <w:tc>
          <w:tcPr>
            <w:tcW w:w="1660" w:type="dxa"/>
            <w:tcBorders>
              <w:top w:val="nil"/>
              <w:left w:val="nil"/>
              <w:bottom w:val="single" w:sz="4" w:space="0" w:color="auto"/>
              <w:right w:val="single" w:sz="4" w:space="0" w:color="auto"/>
            </w:tcBorders>
            <w:shd w:val="clear" w:color="auto" w:fill="auto"/>
            <w:noWrap/>
            <w:vAlign w:val="center"/>
            <w:hideMark/>
          </w:tcPr>
          <w:p w14:paraId="52A520E4"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24</w:t>
            </w:r>
          </w:p>
        </w:tc>
        <w:tc>
          <w:tcPr>
            <w:tcW w:w="1858" w:type="dxa"/>
            <w:tcBorders>
              <w:top w:val="nil"/>
              <w:left w:val="nil"/>
              <w:bottom w:val="single" w:sz="4" w:space="0" w:color="auto"/>
              <w:right w:val="single" w:sz="4" w:space="0" w:color="auto"/>
            </w:tcBorders>
            <w:vAlign w:val="center"/>
          </w:tcPr>
          <w:p w14:paraId="23EB9C47"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6</w:t>
            </w:r>
          </w:p>
        </w:tc>
      </w:tr>
      <w:tr w:rsidR="00433448" w:rsidRPr="008C2031" w14:paraId="1F03A64C" w14:textId="77777777" w:rsidTr="00433448">
        <w:trPr>
          <w:trHeight w:val="2619"/>
        </w:trPr>
        <w:tc>
          <w:tcPr>
            <w:tcW w:w="1843" w:type="dxa"/>
            <w:gridSpan w:val="3"/>
            <w:tcBorders>
              <w:top w:val="nil"/>
              <w:left w:val="single" w:sz="4" w:space="0" w:color="auto"/>
              <w:bottom w:val="single" w:sz="4" w:space="0" w:color="auto"/>
              <w:right w:val="single" w:sz="4" w:space="0" w:color="auto"/>
            </w:tcBorders>
            <w:shd w:val="clear" w:color="auto" w:fill="auto"/>
            <w:vAlign w:val="center"/>
            <w:hideMark/>
          </w:tcPr>
          <w:p w14:paraId="7631C261" w14:textId="77777777" w:rsidR="00433448" w:rsidRPr="008C2031" w:rsidRDefault="00433448" w:rsidP="00433448">
            <w:pPr>
              <w:jc w:val="center"/>
              <w:rPr>
                <w:rFonts w:asciiTheme="minorHAnsi" w:hAnsiTheme="minorHAnsi"/>
                <w:color w:val="FF0000"/>
                <w:sz w:val="20"/>
                <w:szCs w:val="20"/>
              </w:rPr>
            </w:pPr>
            <w:proofErr w:type="spellStart"/>
            <w:r w:rsidRPr="008C2031">
              <w:rPr>
                <w:rFonts w:asciiTheme="minorHAnsi" w:hAnsiTheme="minorHAnsi" w:cs="Helvetica"/>
                <w:b/>
                <w:bCs/>
                <w:sz w:val="20"/>
                <w:szCs w:val="20"/>
              </w:rPr>
              <w:t>Tibia</w:t>
            </w:r>
            <w:proofErr w:type="spellEnd"/>
            <w:r w:rsidRPr="008C2031">
              <w:rPr>
                <w:rFonts w:asciiTheme="minorHAnsi" w:hAnsiTheme="minorHAnsi" w:cs="Helvetica"/>
                <w:b/>
                <w:bCs/>
                <w:sz w:val="20"/>
                <w:szCs w:val="20"/>
              </w:rPr>
              <w:t xml:space="preserve"> szeg</w:t>
            </w:r>
          </w:p>
        </w:tc>
        <w:tc>
          <w:tcPr>
            <w:tcW w:w="9574" w:type="dxa"/>
            <w:tcBorders>
              <w:top w:val="single" w:sz="4" w:space="0" w:color="auto"/>
              <w:left w:val="nil"/>
              <w:bottom w:val="single" w:sz="4" w:space="0" w:color="auto"/>
              <w:right w:val="single" w:sz="4" w:space="0" w:color="000000"/>
            </w:tcBorders>
            <w:shd w:val="clear" w:color="auto" w:fill="auto"/>
            <w:hideMark/>
          </w:tcPr>
          <w:p w14:paraId="6DFAF43A" w14:textId="77777777" w:rsidR="00433448" w:rsidRPr="008C2031" w:rsidRDefault="00433448" w:rsidP="00433448">
            <w:pPr>
              <w:shd w:val="clear" w:color="auto" w:fill="FFFFFF"/>
              <w:ind w:right="208"/>
              <w:jc w:val="both"/>
              <w:rPr>
                <w:rFonts w:asciiTheme="minorHAnsi" w:hAnsiTheme="minorHAnsi" w:cs="Helvetica"/>
                <w:sz w:val="20"/>
                <w:szCs w:val="20"/>
              </w:rPr>
            </w:pPr>
          </w:p>
          <w:p w14:paraId="4F7851FA" w14:textId="77777777" w:rsidR="00433448" w:rsidRPr="008C2031" w:rsidRDefault="00433448" w:rsidP="00433448">
            <w:pPr>
              <w:shd w:val="clear" w:color="auto" w:fill="FFFFFF"/>
              <w:ind w:right="208"/>
              <w:jc w:val="both"/>
              <w:rPr>
                <w:rFonts w:asciiTheme="minorHAnsi" w:hAnsiTheme="minorHAnsi" w:cs="Helvetica"/>
                <w:sz w:val="20"/>
                <w:szCs w:val="20"/>
              </w:rPr>
            </w:pPr>
            <w:r w:rsidRPr="008C2031">
              <w:rPr>
                <w:rFonts w:asciiTheme="minorHAnsi" w:hAnsiTheme="minorHAnsi" w:cs="Helvetica"/>
                <w:sz w:val="20"/>
                <w:szCs w:val="20"/>
              </w:rPr>
              <w:t xml:space="preserve">Az implantátumok 7 féle (8-14 mm) átmérőben, 255-420 mm hosszméretben 15 mm-es méretlépcsőkkel álljanak rendelkezésre, </w:t>
            </w:r>
            <w:r w:rsidRPr="008C2031">
              <w:rPr>
                <w:rFonts w:asciiTheme="minorHAnsi" w:hAnsiTheme="minorHAnsi" w:cs="Helvetica"/>
                <w:b/>
                <w:bCs/>
                <w:sz w:val="20"/>
                <w:szCs w:val="20"/>
              </w:rPr>
              <w:t xml:space="preserve">acél és titán változatban. A szeg </w:t>
            </w:r>
            <w:proofErr w:type="spellStart"/>
            <w:r w:rsidRPr="008C2031">
              <w:rPr>
                <w:rFonts w:asciiTheme="minorHAnsi" w:hAnsiTheme="minorHAnsi" w:cs="Helvetica"/>
                <w:b/>
                <w:bCs/>
                <w:sz w:val="20"/>
                <w:szCs w:val="20"/>
              </w:rPr>
              <w:t>kanülált</w:t>
            </w:r>
            <w:proofErr w:type="spellEnd"/>
            <w:r w:rsidRPr="008C2031">
              <w:rPr>
                <w:rFonts w:asciiTheme="minorHAnsi" w:hAnsiTheme="minorHAnsi" w:cs="Helvetica"/>
                <w:b/>
                <w:bCs/>
                <w:sz w:val="20"/>
                <w:szCs w:val="20"/>
              </w:rPr>
              <w:t xml:space="preserve"> legyen. A szeg legyen dinamizálható.</w:t>
            </w:r>
            <w:r w:rsidRPr="008C2031">
              <w:rPr>
                <w:rFonts w:asciiTheme="minorHAnsi" w:hAnsiTheme="minorHAnsi" w:cs="Helvetica"/>
                <w:sz w:val="20"/>
                <w:szCs w:val="20"/>
              </w:rPr>
              <w:t xml:space="preserve"> A szeg kiképzése legyen alkalmas ízületközeli törések ellátására azáltal, hogy a </w:t>
            </w:r>
            <w:proofErr w:type="spellStart"/>
            <w:r w:rsidRPr="008C2031">
              <w:rPr>
                <w:rFonts w:asciiTheme="minorHAnsi" w:hAnsiTheme="minorHAnsi" w:cs="Helvetica"/>
                <w:sz w:val="20"/>
                <w:szCs w:val="20"/>
              </w:rPr>
              <w:t>legdistalisabb</w:t>
            </w:r>
            <w:proofErr w:type="spellEnd"/>
            <w:r w:rsidRPr="008C2031">
              <w:rPr>
                <w:rFonts w:asciiTheme="minorHAnsi" w:hAnsiTheme="minorHAnsi" w:cs="Helvetica"/>
                <w:sz w:val="20"/>
                <w:szCs w:val="20"/>
              </w:rPr>
              <w:t xml:space="preserve"> furat a szeg végétől legfeljebb 5 mm-re van. A szeg </w:t>
            </w:r>
            <w:proofErr w:type="spellStart"/>
            <w:r w:rsidRPr="008C2031">
              <w:rPr>
                <w:rFonts w:asciiTheme="minorHAnsi" w:hAnsiTheme="minorHAnsi" w:cs="Helvetica"/>
                <w:sz w:val="20"/>
                <w:szCs w:val="20"/>
              </w:rPr>
              <w:t>proximálisan</w:t>
            </w:r>
            <w:proofErr w:type="spellEnd"/>
            <w:r w:rsidRPr="008C2031">
              <w:rPr>
                <w:rFonts w:asciiTheme="minorHAnsi" w:hAnsiTheme="minorHAnsi" w:cs="Helvetica"/>
                <w:sz w:val="20"/>
                <w:szCs w:val="20"/>
              </w:rPr>
              <w:t xml:space="preserve"> 3 csavarral 3 síkban, </w:t>
            </w:r>
            <w:proofErr w:type="spellStart"/>
            <w:r w:rsidRPr="008C2031">
              <w:rPr>
                <w:rFonts w:asciiTheme="minorHAnsi" w:hAnsiTheme="minorHAnsi" w:cs="Helvetica"/>
                <w:sz w:val="20"/>
                <w:szCs w:val="20"/>
              </w:rPr>
              <w:t>distalisan</w:t>
            </w:r>
            <w:proofErr w:type="spellEnd"/>
            <w:r w:rsidRPr="008C2031">
              <w:rPr>
                <w:rFonts w:asciiTheme="minorHAnsi" w:hAnsiTheme="minorHAnsi" w:cs="Helvetica"/>
                <w:sz w:val="20"/>
                <w:szCs w:val="20"/>
              </w:rPr>
              <w:t xml:space="preserve"> 4 csavarral legalább 3 síkban legyen reteszelhető. A célzást segítse a gombnyomással forgatható </w:t>
            </w:r>
            <w:proofErr w:type="spellStart"/>
            <w:r w:rsidRPr="008C2031">
              <w:rPr>
                <w:rFonts w:asciiTheme="minorHAnsi" w:hAnsiTheme="minorHAnsi" w:cs="Helvetica"/>
                <w:sz w:val="20"/>
                <w:szCs w:val="20"/>
              </w:rPr>
              <w:t>proximális</w:t>
            </w:r>
            <w:proofErr w:type="spellEnd"/>
            <w:r w:rsidRPr="008C2031">
              <w:rPr>
                <w:rFonts w:asciiTheme="minorHAnsi" w:hAnsiTheme="minorHAnsi" w:cs="Helvetica"/>
                <w:sz w:val="20"/>
                <w:szCs w:val="20"/>
              </w:rPr>
              <w:t xml:space="preserve"> </w:t>
            </w:r>
            <w:proofErr w:type="spellStart"/>
            <w:r w:rsidRPr="008C2031">
              <w:rPr>
                <w:rFonts w:asciiTheme="minorHAnsi" w:hAnsiTheme="minorHAnsi" w:cs="Helvetica"/>
                <w:sz w:val="20"/>
                <w:szCs w:val="20"/>
              </w:rPr>
              <w:t>célzókar</w:t>
            </w:r>
            <w:proofErr w:type="spellEnd"/>
            <w:r w:rsidRPr="008C2031">
              <w:rPr>
                <w:rFonts w:asciiTheme="minorHAnsi" w:hAnsiTheme="minorHAnsi" w:cs="Helvetica"/>
                <w:sz w:val="20"/>
                <w:szCs w:val="20"/>
              </w:rPr>
              <w:t xml:space="preserve">, mely segítségével szerelésmentesen célozhatóak a </w:t>
            </w:r>
            <w:proofErr w:type="spellStart"/>
            <w:r w:rsidRPr="008C2031">
              <w:rPr>
                <w:rFonts w:asciiTheme="minorHAnsi" w:hAnsiTheme="minorHAnsi" w:cs="Helvetica"/>
                <w:sz w:val="20"/>
                <w:szCs w:val="20"/>
              </w:rPr>
              <w:t>proximális</w:t>
            </w:r>
            <w:proofErr w:type="spellEnd"/>
            <w:r w:rsidRPr="008C2031">
              <w:rPr>
                <w:rFonts w:asciiTheme="minorHAnsi" w:hAnsiTheme="minorHAnsi" w:cs="Helvetica"/>
                <w:sz w:val="20"/>
                <w:szCs w:val="20"/>
              </w:rPr>
              <w:t xml:space="preserve"> reteszelő furatok. </w:t>
            </w:r>
            <w:r w:rsidRPr="008C2031">
              <w:rPr>
                <w:rFonts w:asciiTheme="minorHAnsi" w:hAnsiTheme="minorHAnsi" w:cs="Helvetica"/>
                <w:b/>
                <w:bCs/>
                <w:sz w:val="20"/>
                <w:szCs w:val="20"/>
              </w:rPr>
              <w:t>Legyen elérhető többféle méretű zárócsavar a szeg lezárásához.</w:t>
            </w:r>
            <w:r w:rsidRPr="008C2031">
              <w:rPr>
                <w:rFonts w:asciiTheme="minorHAnsi" w:hAnsiTheme="minorHAnsi" w:cs="Helvetica"/>
                <w:sz w:val="20"/>
                <w:szCs w:val="20"/>
              </w:rPr>
              <w:t xml:space="preserve"> A szegek </w:t>
            </w:r>
            <w:proofErr w:type="spellStart"/>
            <w:r w:rsidRPr="008C2031">
              <w:rPr>
                <w:rFonts w:asciiTheme="minorHAnsi" w:hAnsiTheme="minorHAnsi" w:cs="Helvetica"/>
                <w:sz w:val="20"/>
                <w:szCs w:val="20"/>
              </w:rPr>
              <w:t>distalis</w:t>
            </w:r>
            <w:proofErr w:type="spellEnd"/>
            <w:r w:rsidRPr="008C2031">
              <w:rPr>
                <w:rFonts w:asciiTheme="minorHAnsi" w:hAnsiTheme="minorHAnsi" w:cs="Helvetica"/>
                <w:sz w:val="20"/>
                <w:szCs w:val="20"/>
              </w:rPr>
              <w:t xml:space="preserve"> kialakítása és a műszerkészlet tegye lehetővé a műtőszemélyzet röntgensugár-terhelésének csökkentését a szegbe helyezhető kézi célzó használatával</w:t>
            </w:r>
            <w:r w:rsidRPr="008C2031">
              <w:rPr>
                <w:rFonts w:asciiTheme="minorHAnsi" w:hAnsiTheme="minorHAnsi" w:cs="Helvetica"/>
                <w:b/>
                <w:bCs/>
                <w:sz w:val="20"/>
                <w:szCs w:val="20"/>
              </w:rPr>
              <w:t>. Fontos, hogy egy műszerkészlettel operálható legyen minden szegátmérő</w:t>
            </w:r>
            <w:r w:rsidRPr="008C2031">
              <w:rPr>
                <w:rFonts w:asciiTheme="minorHAnsi" w:hAnsiTheme="minorHAnsi" w:cs="Helvetica"/>
                <w:sz w:val="20"/>
                <w:szCs w:val="20"/>
              </w:rPr>
              <w:t>, és a lágyrészvédők, fúróperselyek műtét közbeni kicsúszás ellen biztosítva legyenek.</w:t>
            </w:r>
          </w:p>
        </w:tc>
        <w:tc>
          <w:tcPr>
            <w:tcW w:w="160" w:type="dxa"/>
            <w:tcBorders>
              <w:top w:val="nil"/>
              <w:left w:val="nil"/>
              <w:bottom w:val="single" w:sz="4" w:space="0" w:color="auto"/>
              <w:right w:val="nil"/>
            </w:tcBorders>
          </w:tcPr>
          <w:p w14:paraId="55EDB5DE" w14:textId="77777777" w:rsidR="00433448" w:rsidRPr="008C2031" w:rsidRDefault="00433448" w:rsidP="00433448">
            <w:pPr>
              <w:jc w:val="center"/>
              <w:rPr>
                <w:rFonts w:asciiTheme="minorHAnsi" w:hAnsiTheme="minorHAnsi"/>
                <w:sz w:val="20"/>
                <w:szCs w:val="20"/>
              </w:rPr>
            </w:pPr>
          </w:p>
        </w:tc>
        <w:tc>
          <w:tcPr>
            <w:tcW w:w="160" w:type="dxa"/>
            <w:tcBorders>
              <w:top w:val="nil"/>
              <w:left w:val="nil"/>
              <w:bottom w:val="single" w:sz="4" w:space="0" w:color="auto"/>
              <w:right w:val="nil"/>
            </w:tcBorders>
          </w:tcPr>
          <w:p w14:paraId="1B66DB85" w14:textId="77777777" w:rsidR="00433448" w:rsidRPr="008C2031" w:rsidRDefault="00433448" w:rsidP="00433448">
            <w:pPr>
              <w:jc w:val="center"/>
              <w:rPr>
                <w:rFonts w:asciiTheme="minorHAnsi" w:hAnsiTheme="minorHAnsi"/>
                <w:sz w:val="20"/>
                <w:szCs w:val="20"/>
              </w:rPr>
            </w:pPr>
          </w:p>
        </w:tc>
        <w:tc>
          <w:tcPr>
            <w:tcW w:w="1660" w:type="dxa"/>
            <w:tcBorders>
              <w:top w:val="nil"/>
              <w:left w:val="nil"/>
              <w:bottom w:val="single" w:sz="4" w:space="0" w:color="auto"/>
              <w:right w:val="single" w:sz="4" w:space="0" w:color="auto"/>
            </w:tcBorders>
            <w:shd w:val="clear" w:color="auto" w:fill="auto"/>
            <w:noWrap/>
            <w:vAlign w:val="center"/>
            <w:hideMark/>
          </w:tcPr>
          <w:p w14:paraId="540036EF"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16</w:t>
            </w:r>
          </w:p>
        </w:tc>
        <w:tc>
          <w:tcPr>
            <w:tcW w:w="1858" w:type="dxa"/>
            <w:tcBorders>
              <w:top w:val="nil"/>
              <w:left w:val="nil"/>
              <w:bottom w:val="single" w:sz="4" w:space="0" w:color="auto"/>
              <w:right w:val="single" w:sz="4" w:space="0" w:color="auto"/>
            </w:tcBorders>
            <w:vAlign w:val="center"/>
          </w:tcPr>
          <w:p w14:paraId="274862D1"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4</w:t>
            </w:r>
          </w:p>
        </w:tc>
      </w:tr>
    </w:tbl>
    <w:p w14:paraId="6A0F7831" w14:textId="77777777" w:rsidR="00433448" w:rsidRPr="008C2031" w:rsidRDefault="00433448" w:rsidP="00433448">
      <w:pPr>
        <w:rPr>
          <w:sz w:val="22"/>
          <w:szCs w:val="22"/>
        </w:rPr>
      </w:pPr>
      <w:r w:rsidRPr="008C2031">
        <w:rPr>
          <w:sz w:val="22"/>
          <w:szCs w:val="22"/>
        </w:rPr>
        <w:br w:type="page"/>
      </w:r>
    </w:p>
    <w:tbl>
      <w:tblPr>
        <w:tblW w:w="22981" w:type="dxa"/>
        <w:tblInd w:w="95" w:type="dxa"/>
        <w:tblCellMar>
          <w:left w:w="70" w:type="dxa"/>
          <w:right w:w="70" w:type="dxa"/>
        </w:tblCellMar>
        <w:tblLook w:val="04A0" w:firstRow="1" w:lastRow="0" w:firstColumn="1" w:lastColumn="0" w:noHBand="0" w:noVBand="1"/>
      </w:tblPr>
      <w:tblGrid>
        <w:gridCol w:w="1843"/>
        <w:gridCol w:w="9544"/>
        <w:gridCol w:w="1980"/>
        <w:gridCol w:w="1837"/>
        <w:gridCol w:w="5473"/>
        <w:gridCol w:w="160"/>
        <w:gridCol w:w="160"/>
        <w:gridCol w:w="1984"/>
      </w:tblGrid>
      <w:tr w:rsidR="00433448" w:rsidRPr="008C2031" w14:paraId="119948BD" w14:textId="77777777" w:rsidTr="007A1A1A">
        <w:trPr>
          <w:gridAfter w:val="4"/>
          <w:wAfter w:w="7777" w:type="dxa"/>
          <w:trHeight w:val="315"/>
        </w:trPr>
        <w:tc>
          <w:tcPr>
            <w:tcW w:w="13367" w:type="dxa"/>
            <w:gridSpan w:val="3"/>
            <w:tcBorders>
              <w:top w:val="single" w:sz="8" w:space="0" w:color="auto"/>
              <w:left w:val="single" w:sz="8" w:space="0" w:color="auto"/>
              <w:bottom w:val="nil"/>
              <w:right w:val="single" w:sz="4" w:space="0" w:color="auto"/>
            </w:tcBorders>
            <w:shd w:val="clear" w:color="000000" w:fill="BFBFBF"/>
            <w:noWrap/>
            <w:vAlign w:val="center"/>
            <w:hideMark/>
          </w:tcPr>
          <w:p w14:paraId="6E82CDAF" w14:textId="77777777" w:rsidR="00433448" w:rsidRPr="008C2031" w:rsidRDefault="00433448" w:rsidP="00433448">
            <w:pPr>
              <w:jc w:val="center"/>
              <w:rPr>
                <w:rFonts w:asciiTheme="minorHAnsi" w:hAnsiTheme="minorHAnsi"/>
                <w:b/>
                <w:bCs/>
                <w:sz w:val="20"/>
                <w:szCs w:val="20"/>
              </w:rPr>
            </w:pPr>
            <w:r w:rsidRPr="008C2031">
              <w:rPr>
                <w:rFonts w:asciiTheme="minorHAnsi" w:hAnsiTheme="minorHAnsi"/>
                <w:b/>
                <w:bCs/>
                <w:sz w:val="20"/>
                <w:szCs w:val="20"/>
              </w:rPr>
              <w:lastRenderedPageBreak/>
              <w:t>V.rész</w:t>
            </w:r>
          </w:p>
        </w:tc>
        <w:tc>
          <w:tcPr>
            <w:tcW w:w="1837" w:type="dxa"/>
            <w:tcBorders>
              <w:top w:val="single" w:sz="8" w:space="0" w:color="auto"/>
              <w:left w:val="single" w:sz="8" w:space="0" w:color="auto"/>
              <w:bottom w:val="nil"/>
              <w:right w:val="single" w:sz="4" w:space="0" w:color="auto"/>
            </w:tcBorders>
            <w:shd w:val="clear" w:color="000000" w:fill="BFBFBF"/>
          </w:tcPr>
          <w:p w14:paraId="2B19A345" w14:textId="77777777" w:rsidR="00433448" w:rsidRPr="008C2031" w:rsidRDefault="00433448" w:rsidP="00433448">
            <w:pPr>
              <w:jc w:val="center"/>
              <w:rPr>
                <w:rFonts w:asciiTheme="minorHAnsi" w:hAnsiTheme="minorHAnsi"/>
                <w:b/>
                <w:bCs/>
                <w:sz w:val="20"/>
                <w:szCs w:val="20"/>
              </w:rPr>
            </w:pPr>
          </w:p>
        </w:tc>
      </w:tr>
      <w:tr w:rsidR="00433448" w:rsidRPr="008C2031" w14:paraId="451D4B6D" w14:textId="77777777" w:rsidTr="007A1A1A">
        <w:trPr>
          <w:gridAfter w:val="4"/>
          <w:wAfter w:w="7777" w:type="dxa"/>
          <w:trHeight w:val="376"/>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836C1"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Termék</w:t>
            </w:r>
          </w:p>
        </w:tc>
        <w:tc>
          <w:tcPr>
            <w:tcW w:w="9544" w:type="dxa"/>
            <w:tcBorders>
              <w:top w:val="single" w:sz="4" w:space="0" w:color="auto"/>
              <w:left w:val="nil"/>
              <w:bottom w:val="single" w:sz="4" w:space="0" w:color="auto"/>
              <w:right w:val="single" w:sz="4" w:space="0" w:color="auto"/>
            </w:tcBorders>
            <w:shd w:val="clear" w:color="auto" w:fill="auto"/>
            <w:noWrap/>
            <w:hideMark/>
          </w:tcPr>
          <w:p w14:paraId="44A95784"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Termék leírás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2F8F2EC8"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Alapmennyiség </w:t>
            </w:r>
          </w:p>
          <w:p w14:paraId="2302819B" w14:textId="77777777" w:rsidR="00433448" w:rsidRPr="008C2031" w:rsidRDefault="00433448" w:rsidP="00433448">
            <w:pPr>
              <w:jc w:val="center"/>
              <w:rPr>
                <w:rFonts w:asciiTheme="minorHAnsi" w:hAnsiTheme="minorHAnsi"/>
                <w:sz w:val="20"/>
                <w:szCs w:val="20"/>
              </w:rPr>
            </w:pPr>
            <w:r w:rsidRPr="008C2031">
              <w:rPr>
                <w:rFonts w:asciiTheme="minorHAnsi" w:hAnsiTheme="minorHAnsi"/>
                <w:b/>
                <w:sz w:val="20"/>
                <w:szCs w:val="20"/>
              </w:rPr>
              <w:t>db/24 hó</w:t>
            </w:r>
            <w:r w:rsidRPr="008C2031">
              <w:rPr>
                <w:rFonts w:asciiTheme="minorHAnsi" w:hAnsiTheme="minorHAnsi"/>
                <w:sz w:val="20"/>
                <w:szCs w:val="20"/>
              </w:rPr>
              <w:t>)</w:t>
            </w:r>
          </w:p>
        </w:tc>
        <w:tc>
          <w:tcPr>
            <w:tcW w:w="1837" w:type="dxa"/>
            <w:tcBorders>
              <w:top w:val="single" w:sz="4" w:space="0" w:color="auto"/>
              <w:left w:val="nil"/>
              <w:bottom w:val="single" w:sz="4" w:space="0" w:color="auto"/>
              <w:right w:val="single" w:sz="4" w:space="0" w:color="auto"/>
            </w:tcBorders>
          </w:tcPr>
          <w:p w14:paraId="3232CDB5"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Opciós mennyiség </w:t>
            </w:r>
          </w:p>
          <w:p w14:paraId="620A6DA5" w14:textId="77777777" w:rsidR="00433448" w:rsidRPr="008C2031" w:rsidRDefault="00433448" w:rsidP="00433448">
            <w:pPr>
              <w:jc w:val="center"/>
              <w:rPr>
                <w:rFonts w:asciiTheme="minorHAnsi" w:hAnsiTheme="minorHAnsi"/>
                <w:sz w:val="20"/>
                <w:szCs w:val="20"/>
              </w:rPr>
            </w:pPr>
            <w:r w:rsidRPr="008C2031">
              <w:rPr>
                <w:rFonts w:asciiTheme="minorHAnsi" w:hAnsiTheme="minorHAnsi"/>
                <w:b/>
                <w:sz w:val="20"/>
                <w:szCs w:val="20"/>
              </w:rPr>
              <w:t>db/24 hó</w:t>
            </w:r>
          </w:p>
        </w:tc>
      </w:tr>
      <w:tr w:rsidR="00433448" w:rsidRPr="008C2031" w14:paraId="29922EE6" w14:textId="77777777" w:rsidTr="007A1A1A">
        <w:trPr>
          <w:gridAfter w:val="4"/>
          <w:wAfter w:w="7777" w:type="dxa"/>
          <w:trHeight w:val="3069"/>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FE37170" w14:textId="77777777" w:rsidR="00433448" w:rsidRPr="008C2031" w:rsidRDefault="00433448" w:rsidP="00433448">
            <w:pPr>
              <w:jc w:val="center"/>
              <w:rPr>
                <w:rFonts w:asciiTheme="minorHAnsi" w:hAnsiTheme="minorHAnsi"/>
                <w:b/>
                <w:sz w:val="20"/>
                <w:szCs w:val="20"/>
              </w:rPr>
            </w:pPr>
            <w:proofErr w:type="spellStart"/>
            <w:r w:rsidRPr="008C2031">
              <w:rPr>
                <w:rFonts w:asciiTheme="minorHAnsi" w:hAnsiTheme="minorHAnsi"/>
                <w:b/>
                <w:sz w:val="20"/>
                <w:szCs w:val="20"/>
              </w:rPr>
              <w:t>Fixateur</w:t>
            </w:r>
            <w:proofErr w:type="spellEnd"/>
          </w:p>
        </w:tc>
        <w:tc>
          <w:tcPr>
            <w:tcW w:w="9544" w:type="dxa"/>
            <w:tcBorders>
              <w:top w:val="single" w:sz="4" w:space="0" w:color="auto"/>
              <w:left w:val="nil"/>
              <w:bottom w:val="single" w:sz="4" w:space="0" w:color="auto"/>
              <w:right w:val="single" w:sz="4" w:space="0" w:color="000000"/>
            </w:tcBorders>
            <w:shd w:val="clear" w:color="auto" w:fill="auto"/>
            <w:hideMark/>
          </w:tcPr>
          <w:p w14:paraId="23838B30" w14:textId="77777777" w:rsidR="00433448" w:rsidRPr="008C2031" w:rsidRDefault="00433448" w:rsidP="00433448">
            <w:pPr>
              <w:ind w:right="223"/>
              <w:jc w:val="both"/>
              <w:rPr>
                <w:rFonts w:asciiTheme="minorHAnsi" w:hAnsiTheme="minorHAnsi"/>
                <w:sz w:val="20"/>
                <w:szCs w:val="20"/>
              </w:rPr>
            </w:pPr>
            <w:r w:rsidRPr="008C2031">
              <w:rPr>
                <w:rFonts w:asciiTheme="minorHAnsi" w:hAnsiTheme="minorHAnsi"/>
                <w:sz w:val="20"/>
                <w:szCs w:val="20"/>
              </w:rPr>
              <w:t xml:space="preserve">Külső csontrögzítő mely különböző méretű csöves csontok rögzítésére </w:t>
            </w:r>
            <w:proofErr w:type="spellStart"/>
            <w:r w:rsidRPr="008C2031">
              <w:rPr>
                <w:rFonts w:asciiTheme="minorHAnsi" w:hAnsiTheme="minorHAnsi"/>
                <w:sz w:val="20"/>
                <w:szCs w:val="20"/>
              </w:rPr>
              <w:t>alkal-mas</w:t>
            </w:r>
            <w:proofErr w:type="spellEnd"/>
            <w:r w:rsidRPr="008C2031">
              <w:rPr>
                <w:rFonts w:asciiTheme="minorHAnsi" w:hAnsiTheme="minorHAnsi"/>
                <w:sz w:val="20"/>
                <w:szCs w:val="20"/>
              </w:rPr>
              <w:t xml:space="preserve">.  A rendszer </w:t>
            </w:r>
            <w:proofErr w:type="spellStart"/>
            <w:r w:rsidRPr="008C2031">
              <w:rPr>
                <w:rFonts w:asciiTheme="minorHAnsi" w:hAnsiTheme="minorHAnsi"/>
                <w:sz w:val="20"/>
                <w:szCs w:val="20"/>
              </w:rPr>
              <w:t>schanz</w:t>
            </w:r>
            <w:proofErr w:type="spellEnd"/>
            <w:r w:rsidRPr="008C2031">
              <w:rPr>
                <w:rFonts w:asciiTheme="minorHAnsi" w:hAnsiTheme="minorHAnsi"/>
                <w:sz w:val="20"/>
                <w:szCs w:val="20"/>
              </w:rPr>
              <w:t xml:space="preserve"> csavarokból, rudakból, szorító egységekből áll. </w:t>
            </w:r>
            <w:proofErr w:type="spellStart"/>
            <w:r w:rsidRPr="008C2031">
              <w:rPr>
                <w:rFonts w:asciiTheme="minorHAnsi" w:hAnsiTheme="minorHAnsi"/>
                <w:sz w:val="20"/>
                <w:szCs w:val="20"/>
              </w:rPr>
              <w:t>Le-gyen</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rigid</w:t>
            </w:r>
            <w:proofErr w:type="spellEnd"/>
            <w:r w:rsidRPr="008C2031">
              <w:rPr>
                <w:rFonts w:asciiTheme="minorHAnsi" w:hAnsiTheme="minorHAnsi"/>
                <w:sz w:val="20"/>
                <w:szCs w:val="20"/>
              </w:rPr>
              <w:t xml:space="preserve">, de ugyanakkor dinamizálható, viselje a terhelést, minden irányban állítható konstrukció. Elérhető legyen PEEK rudazattal is. A </w:t>
            </w:r>
            <w:proofErr w:type="spellStart"/>
            <w:r w:rsidRPr="008C2031">
              <w:rPr>
                <w:rFonts w:asciiTheme="minorHAnsi" w:hAnsiTheme="minorHAnsi"/>
                <w:sz w:val="20"/>
                <w:szCs w:val="20"/>
              </w:rPr>
              <w:t>schanz</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csavarok-ra</w:t>
            </w:r>
            <w:proofErr w:type="spellEnd"/>
            <w:r w:rsidRPr="008C2031">
              <w:rPr>
                <w:rFonts w:asciiTheme="minorHAnsi" w:hAnsiTheme="minorHAnsi"/>
                <w:sz w:val="20"/>
                <w:szCs w:val="20"/>
              </w:rPr>
              <w:t xml:space="preserve"> a szorító egységek könnyen rápattinthatóak és ezt követően csúsztathatóak legyenek. A szorítóegységnek legyen csavar – rúd, és rúd-rúd kialakítású </w:t>
            </w:r>
            <w:proofErr w:type="spellStart"/>
            <w:r w:rsidRPr="008C2031">
              <w:rPr>
                <w:rFonts w:asciiTheme="minorHAnsi" w:hAnsiTheme="minorHAnsi"/>
                <w:sz w:val="20"/>
                <w:szCs w:val="20"/>
              </w:rPr>
              <w:t>vál-tozata</w:t>
            </w:r>
            <w:proofErr w:type="spellEnd"/>
            <w:r w:rsidRPr="008C2031">
              <w:rPr>
                <w:rFonts w:asciiTheme="minorHAnsi" w:hAnsiTheme="minorHAnsi"/>
                <w:sz w:val="20"/>
                <w:szCs w:val="20"/>
              </w:rPr>
              <w:t xml:space="preserve"> is, valamint a különböző méretű rendszereknél legyen átjárhatósági </w:t>
            </w:r>
            <w:proofErr w:type="spellStart"/>
            <w:r w:rsidRPr="008C2031">
              <w:rPr>
                <w:rFonts w:asciiTheme="minorHAnsi" w:hAnsiTheme="minorHAnsi"/>
                <w:sz w:val="20"/>
                <w:szCs w:val="20"/>
              </w:rPr>
              <w:t>le-hetőség</w:t>
            </w:r>
            <w:proofErr w:type="spellEnd"/>
            <w:r w:rsidRPr="008C2031">
              <w:rPr>
                <w:rFonts w:asciiTheme="minorHAnsi" w:hAnsiTheme="minorHAnsi"/>
                <w:sz w:val="20"/>
                <w:szCs w:val="20"/>
              </w:rPr>
              <w:t xml:space="preserve">, azaz a nagy csontok ellátására alkalmas rendszer </w:t>
            </w:r>
            <w:proofErr w:type="spellStart"/>
            <w:r w:rsidRPr="008C2031">
              <w:rPr>
                <w:rFonts w:asciiTheme="minorHAnsi" w:hAnsiTheme="minorHAnsi"/>
                <w:sz w:val="20"/>
                <w:szCs w:val="20"/>
              </w:rPr>
              <w:t>schanz</w:t>
            </w:r>
            <w:proofErr w:type="spellEnd"/>
            <w:r w:rsidRPr="008C2031">
              <w:rPr>
                <w:rFonts w:asciiTheme="minorHAnsi" w:hAnsiTheme="minorHAnsi"/>
                <w:sz w:val="20"/>
                <w:szCs w:val="20"/>
              </w:rPr>
              <w:t xml:space="preserve"> csavar </w:t>
            </w:r>
            <w:proofErr w:type="spellStart"/>
            <w:r w:rsidRPr="008C2031">
              <w:rPr>
                <w:rFonts w:asciiTheme="minorHAnsi" w:hAnsiTheme="minorHAnsi"/>
                <w:sz w:val="20"/>
                <w:szCs w:val="20"/>
              </w:rPr>
              <w:t>mé-rete</w:t>
            </w:r>
            <w:proofErr w:type="spellEnd"/>
            <w:r w:rsidRPr="008C2031">
              <w:rPr>
                <w:rFonts w:asciiTheme="minorHAnsi" w:hAnsiTheme="minorHAnsi"/>
                <w:sz w:val="20"/>
                <w:szCs w:val="20"/>
              </w:rPr>
              <w:t xml:space="preserve"> egyezzen meg a közepes rendszer rúd méretével és a közepes rendszer </w:t>
            </w:r>
            <w:proofErr w:type="spellStart"/>
            <w:r w:rsidRPr="008C2031">
              <w:rPr>
                <w:rFonts w:asciiTheme="minorHAnsi" w:hAnsiTheme="minorHAnsi"/>
                <w:sz w:val="20"/>
                <w:szCs w:val="20"/>
              </w:rPr>
              <w:t>schanz</w:t>
            </w:r>
            <w:proofErr w:type="spellEnd"/>
            <w:r w:rsidRPr="008C2031">
              <w:rPr>
                <w:rFonts w:asciiTheme="minorHAnsi" w:hAnsiTheme="minorHAnsi"/>
                <w:sz w:val="20"/>
                <w:szCs w:val="20"/>
              </w:rPr>
              <w:t xml:space="preserve"> csavarja a legkisebb rendszer rúd méretével, így biztosítva a legjobb ellátást. A </w:t>
            </w:r>
            <w:proofErr w:type="spellStart"/>
            <w:r w:rsidRPr="008C2031">
              <w:rPr>
                <w:rFonts w:asciiTheme="minorHAnsi" w:hAnsiTheme="minorHAnsi"/>
                <w:sz w:val="20"/>
                <w:szCs w:val="20"/>
              </w:rPr>
              <w:t>schanz</w:t>
            </w:r>
            <w:proofErr w:type="spellEnd"/>
            <w:r w:rsidRPr="008C2031">
              <w:rPr>
                <w:rFonts w:asciiTheme="minorHAnsi" w:hAnsiTheme="minorHAnsi"/>
                <w:sz w:val="20"/>
                <w:szCs w:val="20"/>
              </w:rPr>
              <w:t xml:space="preserve"> csavarok 2-3-5mm átmérőben és különböző hosszban, míg a rudak 3-5-8mm átmérőben különböző hosszban és az egyenes mellett </w:t>
            </w:r>
            <w:proofErr w:type="spellStart"/>
            <w:r w:rsidRPr="008C2031">
              <w:rPr>
                <w:rFonts w:asciiTheme="minorHAnsi" w:hAnsiTheme="minorHAnsi"/>
                <w:sz w:val="20"/>
                <w:szCs w:val="20"/>
              </w:rPr>
              <w:t>hajlí-tott</w:t>
            </w:r>
            <w:proofErr w:type="spellEnd"/>
            <w:r w:rsidRPr="008C2031">
              <w:rPr>
                <w:rFonts w:asciiTheme="minorHAnsi" w:hAnsiTheme="minorHAnsi"/>
                <w:sz w:val="20"/>
                <w:szCs w:val="20"/>
              </w:rPr>
              <w:t xml:space="preserve"> változatban is legyenek elérhetőek. A rudakra a fúrópersely a </w:t>
            </w:r>
            <w:proofErr w:type="spellStart"/>
            <w:r w:rsidRPr="008C2031">
              <w:rPr>
                <w:rFonts w:asciiTheme="minorHAnsi" w:hAnsiTheme="minorHAnsi"/>
                <w:sz w:val="20"/>
                <w:szCs w:val="20"/>
              </w:rPr>
              <w:t>szorítóegy-ségen</w:t>
            </w:r>
            <w:proofErr w:type="spellEnd"/>
            <w:r w:rsidRPr="008C2031">
              <w:rPr>
                <w:rFonts w:asciiTheme="minorHAnsi" w:hAnsiTheme="minorHAnsi"/>
                <w:sz w:val="20"/>
                <w:szCs w:val="20"/>
              </w:rPr>
              <w:t xml:space="preserve"> keresztül csatlakoztatható legyen a pontos fúrás miatt. A szorító </w:t>
            </w:r>
            <w:proofErr w:type="spellStart"/>
            <w:r w:rsidRPr="008C2031">
              <w:rPr>
                <w:rFonts w:asciiTheme="minorHAnsi" w:hAnsiTheme="minorHAnsi"/>
                <w:sz w:val="20"/>
                <w:szCs w:val="20"/>
              </w:rPr>
              <w:t>egysé-gek</w:t>
            </w:r>
            <w:proofErr w:type="spellEnd"/>
            <w:r w:rsidRPr="008C2031">
              <w:rPr>
                <w:rFonts w:asciiTheme="minorHAnsi" w:hAnsiTheme="minorHAnsi"/>
                <w:sz w:val="20"/>
                <w:szCs w:val="20"/>
              </w:rPr>
              <w:t xml:space="preserve"> betétje cserélhető legyen és alumíniumból készüljön. A szorító egység el-érhető legyen alumínium és titán alapanyagból egyaránt. Rendelkezik csont nyújtására alkalmas egységgel is. </w:t>
            </w:r>
          </w:p>
        </w:tc>
        <w:tc>
          <w:tcPr>
            <w:tcW w:w="1980" w:type="dxa"/>
            <w:tcBorders>
              <w:top w:val="nil"/>
              <w:left w:val="nil"/>
              <w:bottom w:val="single" w:sz="4" w:space="0" w:color="auto"/>
              <w:right w:val="single" w:sz="4" w:space="0" w:color="auto"/>
            </w:tcBorders>
            <w:shd w:val="clear" w:color="auto" w:fill="auto"/>
            <w:noWrap/>
            <w:vAlign w:val="center"/>
            <w:hideMark/>
          </w:tcPr>
          <w:p w14:paraId="087F7E71"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6</w:t>
            </w:r>
          </w:p>
        </w:tc>
        <w:tc>
          <w:tcPr>
            <w:tcW w:w="1837" w:type="dxa"/>
            <w:tcBorders>
              <w:top w:val="nil"/>
              <w:left w:val="nil"/>
              <w:bottom w:val="single" w:sz="4" w:space="0" w:color="auto"/>
              <w:right w:val="single" w:sz="4" w:space="0" w:color="auto"/>
            </w:tcBorders>
            <w:vAlign w:val="center"/>
          </w:tcPr>
          <w:p w14:paraId="1E226BE7"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2</w:t>
            </w:r>
          </w:p>
        </w:tc>
      </w:tr>
      <w:tr w:rsidR="00433448" w:rsidRPr="008C2031" w14:paraId="16E5B462" w14:textId="77777777" w:rsidTr="007A1A1A">
        <w:trPr>
          <w:gridAfter w:val="4"/>
          <w:wAfter w:w="7777" w:type="dxa"/>
          <w:trHeight w:val="78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81DE6F3" w14:textId="77777777" w:rsidR="00433448" w:rsidRPr="008C2031" w:rsidRDefault="00433448" w:rsidP="00433448">
            <w:pPr>
              <w:jc w:val="center"/>
              <w:rPr>
                <w:rFonts w:asciiTheme="minorHAnsi" w:hAnsiTheme="minorHAnsi"/>
                <w:b/>
                <w:sz w:val="20"/>
                <w:szCs w:val="20"/>
              </w:rPr>
            </w:pPr>
            <w:proofErr w:type="spellStart"/>
            <w:r w:rsidRPr="008C2031">
              <w:rPr>
                <w:rFonts w:asciiTheme="minorHAnsi" w:hAnsiTheme="minorHAnsi"/>
                <w:b/>
                <w:sz w:val="20"/>
                <w:szCs w:val="20"/>
              </w:rPr>
              <w:t>Kompresziós</w:t>
            </w:r>
            <w:proofErr w:type="spellEnd"/>
            <w:r w:rsidRPr="008C2031">
              <w:rPr>
                <w:rFonts w:asciiTheme="minorHAnsi" w:hAnsiTheme="minorHAnsi"/>
                <w:b/>
                <w:sz w:val="20"/>
                <w:szCs w:val="20"/>
              </w:rPr>
              <w:t xml:space="preserve"> csavar</w:t>
            </w:r>
          </w:p>
        </w:tc>
        <w:tc>
          <w:tcPr>
            <w:tcW w:w="9544" w:type="dxa"/>
            <w:tcBorders>
              <w:top w:val="single" w:sz="4" w:space="0" w:color="auto"/>
              <w:left w:val="nil"/>
              <w:bottom w:val="single" w:sz="4" w:space="0" w:color="auto"/>
              <w:right w:val="single" w:sz="4" w:space="0" w:color="000000"/>
            </w:tcBorders>
            <w:shd w:val="clear" w:color="auto" w:fill="auto"/>
            <w:hideMark/>
          </w:tcPr>
          <w:p w14:paraId="5E31D75C" w14:textId="77777777" w:rsidR="00433448" w:rsidRPr="008C2031" w:rsidRDefault="00433448" w:rsidP="00433448">
            <w:pPr>
              <w:jc w:val="both"/>
              <w:rPr>
                <w:rFonts w:asciiTheme="minorHAnsi" w:hAnsiTheme="minorHAnsi"/>
                <w:sz w:val="20"/>
                <w:szCs w:val="20"/>
              </w:rPr>
            </w:pPr>
            <w:r w:rsidRPr="008C2031">
              <w:rPr>
                <w:rFonts w:asciiTheme="minorHAnsi" w:hAnsiTheme="minorHAnsi"/>
                <w:sz w:val="20"/>
                <w:szCs w:val="20"/>
              </w:rPr>
              <w:t xml:space="preserve">Mindkét végén menetes 1,2-es </w:t>
            </w:r>
            <w:proofErr w:type="spellStart"/>
            <w:r w:rsidRPr="008C2031">
              <w:rPr>
                <w:rFonts w:asciiTheme="minorHAnsi" w:hAnsiTheme="minorHAnsi"/>
                <w:sz w:val="20"/>
                <w:szCs w:val="20"/>
              </w:rPr>
              <w:t>kanülált</w:t>
            </w:r>
            <w:proofErr w:type="spellEnd"/>
            <w:r w:rsidRPr="008C2031">
              <w:rPr>
                <w:rFonts w:asciiTheme="minorHAnsi" w:hAnsiTheme="minorHAnsi"/>
                <w:sz w:val="20"/>
                <w:szCs w:val="20"/>
              </w:rPr>
              <w:t xml:space="preserve"> csavar axiális kompresszióra 4/3 át-mérőben.</w:t>
            </w:r>
          </w:p>
        </w:tc>
        <w:tc>
          <w:tcPr>
            <w:tcW w:w="1980" w:type="dxa"/>
            <w:tcBorders>
              <w:top w:val="nil"/>
              <w:left w:val="nil"/>
              <w:bottom w:val="single" w:sz="4" w:space="0" w:color="auto"/>
              <w:right w:val="single" w:sz="4" w:space="0" w:color="auto"/>
            </w:tcBorders>
            <w:shd w:val="clear" w:color="auto" w:fill="auto"/>
            <w:noWrap/>
            <w:vAlign w:val="center"/>
            <w:hideMark/>
          </w:tcPr>
          <w:p w14:paraId="391FD185"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48</w:t>
            </w:r>
          </w:p>
        </w:tc>
        <w:tc>
          <w:tcPr>
            <w:tcW w:w="1837" w:type="dxa"/>
            <w:tcBorders>
              <w:top w:val="nil"/>
              <w:left w:val="nil"/>
              <w:bottom w:val="single" w:sz="4" w:space="0" w:color="auto"/>
              <w:right w:val="single" w:sz="4" w:space="0" w:color="auto"/>
            </w:tcBorders>
            <w:vAlign w:val="center"/>
          </w:tcPr>
          <w:p w14:paraId="14B5A0C7"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12</w:t>
            </w:r>
          </w:p>
        </w:tc>
      </w:tr>
      <w:tr w:rsidR="00433448" w:rsidRPr="008C2031" w14:paraId="5B17A69A" w14:textId="77777777" w:rsidTr="007A1A1A">
        <w:trPr>
          <w:trHeight w:val="330"/>
        </w:trPr>
        <w:tc>
          <w:tcPr>
            <w:tcW w:w="1843" w:type="dxa"/>
            <w:tcBorders>
              <w:top w:val="nil"/>
              <w:left w:val="nil"/>
              <w:bottom w:val="nil"/>
              <w:right w:val="nil"/>
            </w:tcBorders>
            <w:shd w:val="clear" w:color="auto" w:fill="auto"/>
            <w:noWrap/>
            <w:vAlign w:val="bottom"/>
            <w:hideMark/>
          </w:tcPr>
          <w:p w14:paraId="0545CF06" w14:textId="77777777" w:rsidR="00433448" w:rsidRPr="008C2031" w:rsidRDefault="00433448" w:rsidP="00433448">
            <w:pPr>
              <w:jc w:val="center"/>
              <w:rPr>
                <w:rFonts w:asciiTheme="minorHAnsi" w:hAnsiTheme="minorHAnsi"/>
                <w:sz w:val="20"/>
                <w:szCs w:val="20"/>
              </w:rPr>
            </w:pPr>
          </w:p>
        </w:tc>
        <w:tc>
          <w:tcPr>
            <w:tcW w:w="18834" w:type="dxa"/>
            <w:gridSpan w:val="4"/>
            <w:tcBorders>
              <w:top w:val="nil"/>
              <w:left w:val="nil"/>
              <w:bottom w:val="nil"/>
              <w:right w:val="nil"/>
            </w:tcBorders>
            <w:shd w:val="clear" w:color="auto" w:fill="auto"/>
            <w:noWrap/>
            <w:hideMark/>
          </w:tcPr>
          <w:p w14:paraId="6223CE3A" w14:textId="77777777" w:rsidR="00433448" w:rsidRPr="008C2031" w:rsidRDefault="00433448" w:rsidP="00433448">
            <w:pPr>
              <w:rPr>
                <w:rFonts w:asciiTheme="minorHAnsi" w:hAnsiTheme="minorHAnsi"/>
                <w:sz w:val="20"/>
                <w:szCs w:val="20"/>
              </w:rPr>
            </w:pPr>
          </w:p>
        </w:tc>
        <w:tc>
          <w:tcPr>
            <w:tcW w:w="160" w:type="dxa"/>
            <w:tcBorders>
              <w:top w:val="nil"/>
              <w:left w:val="nil"/>
              <w:bottom w:val="nil"/>
              <w:right w:val="nil"/>
            </w:tcBorders>
          </w:tcPr>
          <w:p w14:paraId="12AB77FE" w14:textId="77777777" w:rsidR="00433448" w:rsidRPr="008C2031" w:rsidRDefault="00433448" w:rsidP="00433448">
            <w:pPr>
              <w:rPr>
                <w:rFonts w:asciiTheme="minorHAnsi" w:hAnsiTheme="minorHAnsi"/>
                <w:sz w:val="20"/>
                <w:szCs w:val="20"/>
              </w:rPr>
            </w:pPr>
          </w:p>
        </w:tc>
        <w:tc>
          <w:tcPr>
            <w:tcW w:w="160" w:type="dxa"/>
            <w:tcBorders>
              <w:top w:val="nil"/>
              <w:left w:val="nil"/>
              <w:bottom w:val="nil"/>
              <w:right w:val="nil"/>
            </w:tcBorders>
            <w:shd w:val="clear" w:color="auto" w:fill="auto"/>
            <w:noWrap/>
            <w:hideMark/>
          </w:tcPr>
          <w:p w14:paraId="5726F47C" w14:textId="77777777" w:rsidR="00433448" w:rsidRPr="008C2031" w:rsidRDefault="00433448" w:rsidP="00433448">
            <w:pPr>
              <w:rPr>
                <w:rFonts w:asciiTheme="minorHAnsi" w:hAnsiTheme="minorHAnsi"/>
                <w:sz w:val="20"/>
                <w:szCs w:val="20"/>
              </w:rPr>
            </w:pPr>
          </w:p>
        </w:tc>
        <w:tc>
          <w:tcPr>
            <w:tcW w:w="1984" w:type="dxa"/>
            <w:tcBorders>
              <w:top w:val="nil"/>
              <w:left w:val="nil"/>
              <w:bottom w:val="nil"/>
              <w:right w:val="nil"/>
            </w:tcBorders>
            <w:shd w:val="clear" w:color="auto" w:fill="auto"/>
            <w:noWrap/>
            <w:vAlign w:val="bottom"/>
            <w:hideMark/>
          </w:tcPr>
          <w:p w14:paraId="0C7E0F25" w14:textId="77777777" w:rsidR="00433448" w:rsidRPr="008C2031" w:rsidRDefault="00433448" w:rsidP="00433448">
            <w:pPr>
              <w:rPr>
                <w:rFonts w:asciiTheme="minorHAnsi" w:hAnsiTheme="minorHAnsi"/>
                <w:sz w:val="20"/>
                <w:szCs w:val="20"/>
              </w:rPr>
            </w:pPr>
          </w:p>
        </w:tc>
      </w:tr>
      <w:tr w:rsidR="00433448" w:rsidRPr="008C2031" w14:paraId="5750FE92" w14:textId="77777777" w:rsidTr="007A1A1A">
        <w:trPr>
          <w:gridAfter w:val="4"/>
          <w:wAfter w:w="7777" w:type="dxa"/>
          <w:trHeight w:val="315"/>
        </w:trPr>
        <w:tc>
          <w:tcPr>
            <w:tcW w:w="13367" w:type="dxa"/>
            <w:gridSpan w:val="3"/>
            <w:tcBorders>
              <w:top w:val="single" w:sz="8" w:space="0" w:color="auto"/>
              <w:left w:val="single" w:sz="8" w:space="0" w:color="auto"/>
              <w:bottom w:val="nil"/>
              <w:right w:val="single" w:sz="4" w:space="0" w:color="auto"/>
            </w:tcBorders>
            <w:shd w:val="clear" w:color="000000" w:fill="BFBFBF"/>
            <w:noWrap/>
            <w:vAlign w:val="center"/>
            <w:hideMark/>
          </w:tcPr>
          <w:p w14:paraId="355F4992" w14:textId="77777777" w:rsidR="00433448" w:rsidRPr="008C2031" w:rsidRDefault="00433448" w:rsidP="00433448">
            <w:pPr>
              <w:jc w:val="center"/>
              <w:rPr>
                <w:rFonts w:asciiTheme="minorHAnsi" w:hAnsiTheme="minorHAnsi"/>
                <w:b/>
                <w:bCs/>
                <w:sz w:val="20"/>
                <w:szCs w:val="20"/>
              </w:rPr>
            </w:pPr>
            <w:proofErr w:type="spellStart"/>
            <w:r w:rsidRPr="008C2031">
              <w:rPr>
                <w:rFonts w:asciiTheme="minorHAnsi" w:hAnsiTheme="minorHAnsi"/>
                <w:b/>
                <w:bCs/>
                <w:sz w:val="20"/>
                <w:szCs w:val="20"/>
              </w:rPr>
              <w:t>VI.rész</w:t>
            </w:r>
            <w:proofErr w:type="spellEnd"/>
          </w:p>
        </w:tc>
        <w:tc>
          <w:tcPr>
            <w:tcW w:w="1837" w:type="dxa"/>
            <w:tcBorders>
              <w:top w:val="single" w:sz="8" w:space="0" w:color="auto"/>
              <w:left w:val="single" w:sz="8" w:space="0" w:color="auto"/>
              <w:bottom w:val="nil"/>
              <w:right w:val="single" w:sz="4" w:space="0" w:color="auto"/>
            </w:tcBorders>
            <w:shd w:val="clear" w:color="000000" w:fill="BFBFBF"/>
          </w:tcPr>
          <w:p w14:paraId="239647E6" w14:textId="77777777" w:rsidR="00433448" w:rsidRPr="008C2031" w:rsidRDefault="00433448" w:rsidP="00433448">
            <w:pPr>
              <w:jc w:val="center"/>
              <w:rPr>
                <w:rFonts w:asciiTheme="minorHAnsi" w:hAnsiTheme="minorHAnsi"/>
                <w:b/>
                <w:bCs/>
                <w:sz w:val="20"/>
                <w:szCs w:val="20"/>
              </w:rPr>
            </w:pPr>
          </w:p>
        </w:tc>
      </w:tr>
      <w:tr w:rsidR="00433448" w:rsidRPr="008C2031" w14:paraId="2D5DBF77" w14:textId="77777777" w:rsidTr="007A1A1A">
        <w:trPr>
          <w:gridAfter w:val="4"/>
          <w:wAfter w:w="7777" w:type="dxa"/>
          <w:trHeight w:val="383"/>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594313D5"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Termék</w:t>
            </w:r>
          </w:p>
        </w:tc>
        <w:tc>
          <w:tcPr>
            <w:tcW w:w="9544" w:type="dxa"/>
            <w:tcBorders>
              <w:top w:val="single" w:sz="4" w:space="0" w:color="auto"/>
              <w:left w:val="nil"/>
              <w:bottom w:val="single" w:sz="4" w:space="0" w:color="auto"/>
              <w:right w:val="single" w:sz="4" w:space="0" w:color="auto"/>
            </w:tcBorders>
            <w:shd w:val="clear" w:color="auto" w:fill="auto"/>
            <w:noWrap/>
            <w:hideMark/>
          </w:tcPr>
          <w:p w14:paraId="7D5CC8B0"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Termék leírás</w:t>
            </w:r>
          </w:p>
        </w:tc>
        <w:tc>
          <w:tcPr>
            <w:tcW w:w="1980" w:type="dxa"/>
            <w:tcBorders>
              <w:top w:val="single" w:sz="4" w:space="0" w:color="auto"/>
              <w:left w:val="nil"/>
              <w:bottom w:val="single" w:sz="4" w:space="0" w:color="auto"/>
              <w:right w:val="single" w:sz="4" w:space="0" w:color="auto"/>
            </w:tcBorders>
            <w:shd w:val="clear" w:color="auto" w:fill="auto"/>
            <w:hideMark/>
          </w:tcPr>
          <w:p w14:paraId="6B8C00DF"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Alapmennyiség </w:t>
            </w:r>
          </w:p>
          <w:p w14:paraId="750A4B71" w14:textId="77777777" w:rsidR="00433448" w:rsidRPr="008C2031" w:rsidRDefault="00433448" w:rsidP="00433448">
            <w:pPr>
              <w:jc w:val="center"/>
              <w:rPr>
                <w:rFonts w:asciiTheme="minorHAnsi" w:hAnsiTheme="minorHAnsi"/>
                <w:sz w:val="20"/>
                <w:szCs w:val="20"/>
              </w:rPr>
            </w:pPr>
            <w:r w:rsidRPr="008C2031">
              <w:rPr>
                <w:rFonts w:asciiTheme="minorHAnsi" w:hAnsiTheme="minorHAnsi"/>
                <w:b/>
                <w:sz w:val="20"/>
                <w:szCs w:val="20"/>
              </w:rPr>
              <w:t>db/24 hó</w:t>
            </w:r>
            <w:r w:rsidRPr="008C2031">
              <w:rPr>
                <w:rFonts w:asciiTheme="minorHAnsi" w:hAnsiTheme="minorHAnsi"/>
                <w:sz w:val="20"/>
                <w:szCs w:val="20"/>
              </w:rPr>
              <w:t>)</w:t>
            </w:r>
          </w:p>
        </w:tc>
        <w:tc>
          <w:tcPr>
            <w:tcW w:w="1837" w:type="dxa"/>
            <w:tcBorders>
              <w:top w:val="single" w:sz="4" w:space="0" w:color="auto"/>
              <w:left w:val="nil"/>
              <w:bottom w:val="single" w:sz="4" w:space="0" w:color="auto"/>
              <w:right w:val="single" w:sz="4" w:space="0" w:color="auto"/>
            </w:tcBorders>
          </w:tcPr>
          <w:p w14:paraId="26FD2590"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Opciós mennyiség </w:t>
            </w:r>
          </w:p>
          <w:p w14:paraId="5896D45C" w14:textId="77777777" w:rsidR="00433448" w:rsidRPr="008C2031" w:rsidRDefault="00433448" w:rsidP="00433448">
            <w:pPr>
              <w:jc w:val="center"/>
              <w:rPr>
                <w:rFonts w:asciiTheme="minorHAnsi" w:hAnsiTheme="minorHAnsi"/>
                <w:sz w:val="20"/>
                <w:szCs w:val="20"/>
              </w:rPr>
            </w:pPr>
            <w:r w:rsidRPr="008C2031">
              <w:rPr>
                <w:rFonts w:asciiTheme="minorHAnsi" w:hAnsiTheme="minorHAnsi"/>
                <w:b/>
                <w:sz w:val="20"/>
                <w:szCs w:val="20"/>
              </w:rPr>
              <w:t>db/24 hó</w:t>
            </w:r>
          </w:p>
        </w:tc>
      </w:tr>
      <w:tr w:rsidR="00433448" w:rsidRPr="008C2031" w14:paraId="312D3907" w14:textId="77777777" w:rsidTr="007A1A1A">
        <w:trPr>
          <w:gridAfter w:val="4"/>
          <w:wAfter w:w="7777" w:type="dxa"/>
          <w:trHeight w:val="139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086FD3E" w14:textId="77777777" w:rsidR="00433448" w:rsidRPr="008C2031" w:rsidRDefault="00433448" w:rsidP="00433448">
            <w:pPr>
              <w:rPr>
                <w:rFonts w:asciiTheme="minorHAnsi" w:hAnsiTheme="minorHAnsi"/>
                <w:b/>
                <w:sz w:val="20"/>
                <w:szCs w:val="20"/>
              </w:rPr>
            </w:pPr>
            <w:r w:rsidRPr="008C2031">
              <w:rPr>
                <w:rFonts w:asciiTheme="minorHAnsi" w:hAnsiTheme="minorHAnsi"/>
                <w:b/>
                <w:sz w:val="20"/>
                <w:szCs w:val="20"/>
              </w:rPr>
              <w:t xml:space="preserve">Váll </w:t>
            </w:r>
            <w:proofErr w:type="spellStart"/>
            <w:r w:rsidRPr="008C2031">
              <w:rPr>
                <w:rFonts w:asciiTheme="minorHAnsi" w:hAnsiTheme="minorHAnsi"/>
                <w:b/>
                <w:sz w:val="20"/>
                <w:szCs w:val="20"/>
              </w:rPr>
              <w:t>arthorszkopia</w:t>
            </w:r>
            <w:proofErr w:type="spellEnd"/>
            <w:r w:rsidRPr="008C2031">
              <w:rPr>
                <w:rFonts w:asciiTheme="minorHAnsi" w:hAnsiTheme="minorHAnsi"/>
                <w:b/>
                <w:sz w:val="20"/>
                <w:szCs w:val="20"/>
              </w:rPr>
              <w:t xml:space="preserve"> instabilitáshoz</w:t>
            </w:r>
          </w:p>
        </w:tc>
        <w:tc>
          <w:tcPr>
            <w:tcW w:w="9544" w:type="dxa"/>
            <w:tcBorders>
              <w:top w:val="single" w:sz="4" w:space="0" w:color="auto"/>
              <w:left w:val="nil"/>
              <w:bottom w:val="single" w:sz="4" w:space="0" w:color="auto"/>
              <w:right w:val="single" w:sz="4" w:space="0" w:color="000000"/>
            </w:tcBorders>
            <w:shd w:val="clear" w:color="auto" w:fill="auto"/>
            <w:hideMark/>
          </w:tcPr>
          <w:p w14:paraId="55ADF22A" w14:textId="77777777" w:rsidR="00433448" w:rsidRPr="008C2031" w:rsidRDefault="00433448" w:rsidP="00433448">
            <w:pPr>
              <w:ind w:right="223"/>
              <w:jc w:val="both"/>
              <w:rPr>
                <w:rFonts w:asciiTheme="minorHAnsi" w:hAnsiTheme="minorHAnsi"/>
                <w:sz w:val="20"/>
                <w:szCs w:val="20"/>
              </w:rPr>
            </w:pPr>
            <w:r w:rsidRPr="008C2031">
              <w:rPr>
                <w:rFonts w:asciiTheme="minorHAnsi" w:hAnsiTheme="minorHAnsi"/>
                <w:sz w:val="20"/>
                <w:szCs w:val="20"/>
              </w:rPr>
              <w:t xml:space="preserve">Az Implantátum instabilitásra és </w:t>
            </w:r>
            <w:proofErr w:type="spellStart"/>
            <w:r w:rsidRPr="008C2031">
              <w:rPr>
                <w:rFonts w:asciiTheme="minorHAnsi" w:hAnsiTheme="minorHAnsi"/>
                <w:sz w:val="20"/>
                <w:szCs w:val="20"/>
              </w:rPr>
              <w:t>rotátorköpeny</w:t>
            </w:r>
            <w:proofErr w:type="spellEnd"/>
            <w:r w:rsidRPr="008C2031">
              <w:rPr>
                <w:rFonts w:asciiTheme="minorHAnsi" w:hAnsiTheme="minorHAnsi"/>
                <w:sz w:val="20"/>
                <w:szCs w:val="20"/>
              </w:rPr>
              <w:t xml:space="preserve"> szakadásra használható legyen, rendelkezzen dupla menettel, így jobb tartást biztosítson a csontban, külön – külön a </w:t>
            </w:r>
            <w:proofErr w:type="spellStart"/>
            <w:r w:rsidRPr="008C2031">
              <w:rPr>
                <w:rFonts w:asciiTheme="minorHAnsi" w:hAnsiTheme="minorHAnsi"/>
                <w:sz w:val="20"/>
                <w:szCs w:val="20"/>
              </w:rPr>
              <w:t>kortikálisban</w:t>
            </w:r>
            <w:proofErr w:type="spellEnd"/>
            <w:r w:rsidRPr="008C2031">
              <w:rPr>
                <w:rFonts w:asciiTheme="minorHAnsi" w:hAnsiTheme="minorHAnsi"/>
                <w:sz w:val="20"/>
                <w:szCs w:val="20"/>
              </w:rPr>
              <w:t xml:space="preserve"> és </w:t>
            </w:r>
            <w:proofErr w:type="spellStart"/>
            <w:r w:rsidRPr="008C2031">
              <w:rPr>
                <w:rFonts w:asciiTheme="minorHAnsi" w:hAnsiTheme="minorHAnsi"/>
                <w:sz w:val="20"/>
                <w:szCs w:val="20"/>
              </w:rPr>
              <w:t>spongióza</w:t>
            </w:r>
            <w:proofErr w:type="spellEnd"/>
            <w:r w:rsidRPr="008C2031">
              <w:rPr>
                <w:rFonts w:asciiTheme="minorHAnsi" w:hAnsiTheme="minorHAnsi"/>
                <w:sz w:val="20"/>
                <w:szCs w:val="20"/>
              </w:rPr>
              <w:t xml:space="preserve"> állományban. Biztonságos és egyszerű legyen a használata, </w:t>
            </w:r>
            <w:proofErr w:type="spellStart"/>
            <w:r w:rsidRPr="008C2031">
              <w:rPr>
                <w:rFonts w:asciiTheme="minorHAnsi" w:hAnsiTheme="minorHAnsi"/>
                <w:sz w:val="20"/>
                <w:szCs w:val="20"/>
              </w:rPr>
              <w:t>minimal</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ínvazív</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artroszkópos</w:t>
            </w:r>
            <w:proofErr w:type="spellEnd"/>
            <w:r w:rsidRPr="008C2031">
              <w:rPr>
                <w:rFonts w:asciiTheme="minorHAnsi" w:hAnsiTheme="minorHAnsi"/>
                <w:sz w:val="20"/>
                <w:szCs w:val="20"/>
              </w:rPr>
              <w:t xml:space="preserve">) műtéti technika </w:t>
            </w:r>
            <w:proofErr w:type="spellStart"/>
            <w:r w:rsidRPr="008C2031">
              <w:rPr>
                <w:rFonts w:asciiTheme="minorHAnsi" w:hAnsiTheme="minorHAnsi"/>
                <w:sz w:val="20"/>
                <w:szCs w:val="20"/>
              </w:rPr>
              <w:t>al-kalmazása</w:t>
            </w:r>
            <w:proofErr w:type="spellEnd"/>
            <w:r w:rsidRPr="008C2031">
              <w:rPr>
                <w:rFonts w:asciiTheme="minorHAnsi" w:hAnsiTheme="minorHAnsi"/>
                <w:sz w:val="20"/>
                <w:szCs w:val="20"/>
              </w:rPr>
              <w:t xml:space="preserve"> is legyen lehetséges. Legyen elérhető 4.5mm, 5.5mm és 6.5mm-es változatban. Az anyaga legyen </w:t>
            </w:r>
            <w:proofErr w:type="spellStart"/>
            <w:r w:rsidRPr="008C2031">
              <w:rPr>
                <w:rFonts w:asciiTheme="minorHAnsi" w:hAnsiTheme="minorHAnsi"/>
                <w:sz w:val="20"/>
                <w:szCs w:val="20"/>
              </w:rPr>
              <w:t>Poly-Ether-Ether-Ketone</w:t>
            </w:r>
            <w:proofErr w:type="spellEnd"/>
            <w:r w:rsidRPr="008C2031">
              <w:rPr>
                <w:rFonts w:asciiTheme="minorHAnsi" w:hAnsiTheme="minorHAnsi"/>
                <w:sz w:val="20"/>
                <w:szCs w:val="20"/>
              </w:rPr>
              <w:t xml:space="preserve"> (PEEK) az anyag </w:t>
            </w:r>
            <w:proofErr w:type="spellStart"/>
            <w:r w:rsidRPr="008C2031">
              <w:rPr>
                <w:rFonts w:asciiTheme="minorHAnsi" w:hAnsiTheme="minorHAnsi"/>
                <w:sz w:val="20"/>
                <w:szCs w:val="20"/>
              </w:rPr>
              <w:t>tu-lajdonságából</w:t>
            </w:r>
            <w:proofErr w:type="spellEnd"/>
            <w:r w:rsidRPr="008C2031">
              <w:rPr>
                <w:rFonts w:asciiTheme="minorHAnsi" w:hAnsiTheme="minorHAnsi"/>
                <w:sz w:val="20"/>
                <w:szCs w:val="20"/>
              </w:rPr>
              <w:t xml:space="preserve"> fakadó nagy erőssége miatt. Rendelkezzen 1 vagy 3 pár </w:t>
            </w:r>
            <w:proofErr w:type="spellStart"/>
            <w:r w:rsidRPr="008C2031">
              <w:rPr>
                <w:rFonts w:asciiTheme="minorHAnsi" w:hAnsiTheme="minorHAnsi"/>
                <w:sz w:val="20"/>
                <w:szCs w:val="20"/>
              </w:rPr>
              <w:t>felszí-vódó</w:t>
            </w:r>
            <w:proofErr w:type="spellEnd"/>
            <w:r w:rsidRPr="008C2031">
              <w:rPr>
                <w:rFonts w:asciiTheme="minorHAnsi" w:hAnsiTheme="minorHAnsi"/>
                <w:sz w:val="20"/>
                <w:szCs w:val="20"/>
              </w:rPr>
              <w:t xml:space="preserve"> fonallal.</w:t>
            </w:r>
          </w:p>
        </w:tc>
        <w:tc>
          <w:tcPr>
            <w:tcW w:w="1980" w:type="dxa"/>
            <w:tcBorders>
              <w:top w:val="nil"/>
              <w:left w:val="nil"/>
              <w:bottom w:val="single" w:sz="4" w:space="0" w:color="auto"/>
              <w:right w:val="single" w:sz="4" w:space="0" w:color="auto"/>
            </w:tcBorders>
            <w:shd w:val="clear" w:color="auto" w:fill="auto"/>
            <w:noWrap/>
            <w:vAlign w:val="center"/>
            <w:hideMark/>
          </w:tcPr>
          <w:p w14:paraId="0D300968"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16</w:t>
            </w:r>
          </w:p>
        </w:tc>
        <w:tc>
          <w:tcPr>
            <w:tcW w:w="1837" w:type="dxa"/>
            <w:tcBorders>
              <w:top w:val="nil"/>
              <w:left w:val="nil"/>
              <w:bottom w:val="single" w:sz="4" w:space="0" w:color="auto"/>
              <w:right w:val="single" w:sz="4" w:space="0" w:color="auto"/>
            </w:tcBorders>
            <w:vAlign w:val="center"/>
          </w:tcPr>
          <w:p w14:paraId="06E5990D"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4</w:t>
            </w:r>
          </w:p>
        </w:tc>
      </w:tr>
      <w:tr w:rsidR="00433448" w:rsidRPr="008C2031" w14:paraId="17C9BA03" w14:textId="77777777" w:rsidTr="007A1A1A">
        <w:trPr>
          <w:gridAfter w:val="4"/>
          <w:wAfter w:w="7777" w:type="dxa"/>
          <w:trHeight w:val="14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188F3" w14:textId="77777777" w:rsidR="00433448" w:rsidRPr="008C2031" w:rsidRDefault="00433448" w:rsidP="00433448">
            <w:pPr>
              <w:rPr>
                <w:rFonts w:asciiTheme="minorHAnsi" w:hAnsiTheme="minorHAnsi"/>
                <w:b/>
                <w:sz w:val="20"/>
                <w:szCs w:val="20"/>
              </w:rPr>
            </w:pPr>
            <w:r w:rsidRPr="008C2031">
              <w:rPr>
                <w:rFonts w:asciiTheme="minorHAnsi" w:hAnsiTheme="minorHAnsi"/>
                <w:b/>
                <w:sz w:val="20"/>
                <w:szCs w:val="20"/>
              </w:rPr>
              <w:t xml:space="preserve">Váll </w:t>
            </w:r>
            <w:proofErr w:type="spellStart"/>
            <w:r w:rsidRPr="008C2031">
              <w:rPr>
                <w:rFonts w:asciiTheme="minorHAnsi" w:hAnsiTheme="minorHAnsi"/>
                <w:b/>
                <w:sz w:val="20"/>
                <w:szCs w:val="20"/>
              </w:rPr>
              <w:t>arthorszkopia</w:t>
            </w:r>
            <w:proofErr w:type="spellEnd"/>
            <w:r w:rsidRPr="008C2031">
              <w:rPr>
                <w:rFonts w:asciiTheme="minorHAnsi" w:hAnsiTheme="minorHAnsi"/>
                <w:b/>
                <w:sz w:val="20"/>
                <w:szCs w:val="20"/>
              </w:rPr>
              <w:t xml:space="preserve"> </w:t>
            </w:r>
            <w:proofErr w:type="spellStart"/>
            <w:r w:rsidRPr="008C2031">
              <w:rPr>
                <w:rFonts w:asciiTheme="minorHAnsi" w:hAnsiTheme="minorHAnsi"/>
                <w:b/>
                <w:sz w:val="20"/>
                <w:szCs w:val="20"/>
              </w:rPr>
              <w:t>rotátor</w:t>
            </w:r>
            <w:proofErr w:type="spellEnd"/>
            <w:r w:rsidRPr="008C2031">
              <w:rPr>
                <w:rFonts w:asciiTheme="minorHAnsi" w:hAnsiTheme="minorHAnsi"/>
                <w:b/>
                <w:sz w:val="20"/>
                <w:szCs w:val="20"/>
              </w:rPr>
              <w:t xml:space="preserve"> köpeny szakadás rekonstrukcióhoz</w:t>
            </w:r>
          </w:p>
        </w:tc>
        <w:tc>
          <w:tcPr>
            <w:tcW w:w="9544" w:type="dxa"/>
            <w:tcBorders>
              <w:top w:val="single" w:sz="4" w:space="0" w:color="auto"/>
              <w:left w:val="nil"/>
              <w:bottom w:val="single" w:sz="4" w:space="0" w:color="auto"/>
              <w:right w:val="single" w:sz="4" w:space="0" w:color="auto"/>
            </w:tcBorders>
            <w:shd w:val="clear" w:color="auto" w:fill="auto"/>
            <w:hideMark/>
          </w:tcPr>
          <w:p w14:paraId="031FB017" w14:textId="77777777" w:rsidR="00433448" w:rsidRPr="008C2031" w:rsidRDefault="00433448" w:rsidP="00433448">
            <w:pPr>
              <w:ind w:right="223"/>
              <w:jc w:val="both"/>
              <w:rPr>
                <w:rFonts w:asciiTheme="minorHAnsi" w:hAnsiTheme="minorHAnsi"/>
                <w:sz w:val="20"/>
                <w:szCs w:val="20"/>
              </w:rPr>
            </w:pPr>
            <w:r w:rsidRPr="008C2031">
              <w:rPr>
                <w:rFonts w:asciiTheme="minorHAnsi" w:hAnsiTheme="minorHAnsi"/>
                <w:sz w:val="20"/>
                <w:szCs w:val="20"/>
              </w:rPr>
              <w:t xml:space="preserve">Az implantátum </w:t>
            </w:r>
            <w:proofErr w:type="spellStart"/>
            <w:r w:rsidRPr="008C2031">
              <w:rPr>
                <w:rFonts w:asciiTheme="minorHAnsi" w:hAnsiTheme="minorHAnsi"/>
                <w:sz w:val="20"/>
                <w:szCs w:val="20"/>
              </w:rPr>
              <w:t>rotátorköpeny</w:t>
            </w:r>
            <w:proofErr w:type="spellEnd"/>
            <w:r w:rsidRPr="008C2031">
              <w:rPr>
                <w:rFonts w:asciiTheme="minorHAnsi" w:hAnsiTheme="minorHAnsi"/>
                <w:sz w:val="20"/>
                <w:szCs w:val="20"/>
              </w:rPr>
              <w:t xml:space="preserve"> szakadás rekonstrukció megoldására használ-ható legyen. Nagy menet emelkedéssel és nagy menet mélységgel </w:t>
            </w:r>
            <w:proofErr w:type="spellStart"/>
            <w:r w:rsidRPr="008C2031">
              <w:rPr>
                <w:rFonts w:asciiTheme="minorHAnsi" w:hAnsiTheme="minorHAnsi"/>
                <w:sz w:val="20"/>
                <w:szCs w:val="20"/>
              </w:rPr>
              <w:t>rendelkez-zen</w:t>
            </w:r>
            <w:proofErr w:type="spellEnd"/>
            <w:r w:rsidRPr="008C2031">
              <w:rPr>
                <w:rFonts w:asciiTheme="minorHAnsi" w:hAnsiTheme="minorHAnsi"/>
                <w:sz w:val="20"/>
                <w:szCs w:val="20"/>
              </w:rPr>
              <w:t xml:space="preserve"> a jobb tartás biztosítása érdekében, mind a </w:t>
            </w:r>
            <w:proofErr w:type="spellStart"/>
            <w:r w:rsidRPr="008C2031">
              <w:rPr>
                <w:rFonts w:asciiTheme="minorHAnsi" w:hAnsiTheme="minorHAnsi"/>
                <w:sz w:val="20"/>
                <w:szCs w:val="20"/>
              </w:rPr>
              <w:t>kortikális</w:t>
            </w:r>
            <w:proofErr w:type="spellEnd"/>
            <w:r w:rsidRPr="008C2031">
              <w:rPr>
                <w:rFonts w:asciiTheme="minorHAnsi" w:hAnsiTheme="minorHAnsi"/>
                <w:sz w:val="20"/>
                <w:szCs w:val="20"/>
              </w:rPr>
              <w:t xml:space="preserve">, mint a </w:t>
            </w:r>
            <w:proofErr w:type="spellStart"/>
            <w:r w:rsidRPr="008C2031">
              <w:rPr>
                <w:rFonts w:asciiTheme="minorHAnsi" w:hAnsiTheme="minorHAnsi"/>
                <w:sz w:val="20"/>
                <w:szCs w:val="20"/>
              </w:rPr>
              <w:t>spongióza</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ál-lományban</w:t>
            </w:r>
            <w:proofErr w:type="spellEnd"/>
            <w:r w:rsidRPr="008C2031">
              <w:rPr>
                <w:rFonts w:asciiTheme="minorHAnsi" w:hAnsiTheme="minorHAnsi"/>
                <w:sz w:val="20"/>
                <w:szCs w:val="20"/>
              </w:rPr>
              <w:t xml:space="preserve">. Biztonságos és egyszerű legyen a használata mind </w:t>
            </w:r>
            <w:proofErr w:type="spellStart"/>
            <w:r w:rsidRPr="008C2031">
              <w:rPr>
                <w:rFonts w:asciiTheme="minorHAnsi" w:hAnsiTheme="minorHAnsi"/>
                <w:sz w:val="20"/>
                <w:szCs w:val="20"/>
              </w:rPr>
              <w:t>minimal</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ínvazív</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artroszkópos</w:t>
            </w:r>
            <w:proofErr w:type="spellEnd"/>
            <w:r w:rsidRPr="008C2031">
              <w:rPr>
                <w:rFonts w:asciiTheme="minorHAnsi" w:hAnsiTheme="minorHAnsi"/>
                <w:sz w:val="20"/>
                <w:szCs w:val="20"/>
              </w:rPr>
              <w:t xml:space="preserve">) beavatkozás, mind nyitott műtéti technika választása esetén. Legyen elérhető 5.0mm és 6.5mm-es változatban. Anyaga titán legyen. Rendelkezzen felszívódó fonallal.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325B7"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48</w:t>
            </w:r>
          </w:p>
        </w:tc>
        <w:tc>
          <w:tcPr>
            <w:tcW w:w="1837" w:type="dxa"/>
            <w:tcBorders>
              <w:top w:val="single" w:sz="4" w:space="0" w:color="auto"/>
              <w:left w:val="single" w:sz="4" w:space="0" w:color="auto"/>
              <w:bottom w:val="single" w:sz="4" w:space="0" w:color="auto"/>
              <w:right w:val="single" w:sz="4" w:space="0" w:color="auto"/>
            </w:tcBorders>
            <w:vAlign w:val="center"/>
          </w:tcPr>
          <w:p w14:paraId="00BAC2A4"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12</w:t>
            </w:r>
          </w:p>
        </w:tc>
      </w:tr>
      <w:tr w:rsidR="00433448" w:rsidRPr="008C2031" w14:paraId="7E2EB9F5" w14:textId="77777777" w:rsidTr="007A1A1A">
        <w:trPr>
          <w:gridAfter w:val="4"/>
          <w:wAfter w:w="7777" w:type="dxa"/>
          <w:trHeight w:val="315"/>
        </w:trPr>
        <w:tc>
          <w:tcPr>
            <w:tcW w:w="13367" w:type="dxa"/>
            <w:gridSpan w:val="3"/>
            <w:tcBorders>
              <w:top w:val="single" w:sz="8" w:space="0" w:color="auto"/>
              <w:left w:val="single" w:sz="8" w:space="0" w:color="auto"/>
              <w:bottom w:val="nil"/>
              <w:right w:val="single" w:sz="4" w:space="0" w:color="auto"/>
            </w:tcBorders>
            <w:shd w:val="clear" w:color="000000" w:fill="BFBFBF"/>
            <w:noWrap/>
            <w:vAlign w:val="center"/>
            <w:hideMark/>
          </w:tcPr>
          <w:p w14:paraId="30F1D3EB" w14:textId="77777777" w:rsidR="00433448" w:rsidRPr="008C2031" w:rsidRDefault="00433448" w:rsidP="00433448">
            <w:pPr>
              <w:jc w:val="center"/>
              <w:rPr>
                <w:rFonts w:asciiTheme="minorHAnsi" w:hAnsiTheme="minorHAnsi"/>
                <w:b/>
                <w:bCs/>
                <w:sz w:val="20"/>
                <w:szCs w:val="20"/>
              </w:rPr>
            </w:pPr>
            <w:proofErr w:type="spellStart"/>
            <w:r w:rsidRPr="008C2031">
              <w:rPr>
                <w:rFonts w:asciiTheme="minorHAnsi" w:hAnsiTheme="minorHAnsi"/>
                <w:b/>
                <w:bCs/>
                <w:sz w:val="20"/>
                <w:szCs w:val="20"/>
              </w:rPr>
              <w:t>VII.rész</w:t>
            </w:r>
            <w:proofErr w:type="spellEnd"/>
          </w:p>
        </w:tc>
        <w:tc>
          <w:tcPr>
            <w:tcW w:w="1837" w:type="dxa"/>
            <w:tcBorders>
              <w:top w:val="single" w:sz="8" w:space="0" w:color="auto"/>
              <w:left w:val="single" w:sz="8" w:space="0" w:color="auto"/>
              <w:bottom w:val="nil"/>
              <w:right w:val="single" w:sz="4" w:space="0" w:color="auto"/>
            </w:tcBorders>
            <w:shd w:val="clear" w:color="000000" w:fill="BFBFBF"/>
          </w:tcPr>
          <w:p w14:paraId="485BA0A5" w14:textId="77777777" w:rsidR="00433448" w:rsidRPr="008C2031" w:rsidRDefault="00433448" w:rsidP="00433448">
            <w:pPr>
              <w:jc w:val="center"/>
              <w:rPr>
                <w:rFonts w:asciiTheme="minorHAnsi" w:hAnsiTheme="minorHAnsi"/>
                <w:b/>
                <w:bCs/>
                <w:sz w:val="20"/>
                <w:szCs w:val="20"/>
              </w:rPr>
            </w:pPr>
          </w:p>
        </w:tc>
      </w:tr>
      <w:tr w:rsidR="00433448" w:rsidRPr="008C2031" w14:paraId="41EE0F00" w14:textId="77777777" w:rsidTr="007A1A1A">
        <w:trPr>
          <w:gridAfter w:val="4"/>
          <w:wAfter w:w="7777" w:type="dxa"/>
          <w:trHeight w:val="336"/>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61A0F69F"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lastRenderedPageBreak/>
              <w:t>Termék</w:t>
            </w:r>
          </w:p>
        </w:tc>
        <w:tc>
          <w:tcPr>
            <w:tcW w:w="9544" w:type="dxa"/>
            <w:tcBorders>
              <w:top w:val="single" w:sz="4" w:space="0" w:color="auto"/>
              <w:left w:val="nil"/>
              <w:bottom w:val="single" w:sz="4" w:space="0" w:color="auto"/>
              <w:right w:val="single" w:sz="4" w:space="0" w:color="auto"/>
            </w:tcBorders>
            <w:shd w:val="clear" w:color="auto" w:fill="auto"/>
            <w:noWrap/>
            <w:hideMark/>
          </w:tcPr>
          <w:p w14:paraId="77220D19"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Termék leírás</w:t>
            </w:r>
          </w:p>
        </w:tc>
        <w:tc>
          <w:tcPr>
            <w:tcW w:w="1980" w:type="dxa"/>
            <w:tcBorders>
              <w:top w:val="single" w:sz="4" w:space="0" w:color="auto"/>
              <w:left w:val="nil"/>
              <w:bottom w:val="single" w:sz="4" w:space="0" w:color="auto"/>
              <w:right w:val="single" w:sz="4" w:space="0" w:color="auto"/>
            </w:tcBorders>
            <w:shd w:val="clear" w:color="auto" w:fill="auto"/>
            <w:hideMark/>
          </w:tcPr>
          <w:p w14:paraId="705D6207"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Alapmennyiség </w:t>
            </w:r>
          </w:p>
          <w:p w14:paraId="4986A0C0" w14:textId="77777777" w:rsidR="00433448" w:rsidRPr="008C2031" w:rsidRDefault="00433448" w:rsidP="00433448">
            <w:pPr>
              <w:jc w:val="center"/>
              <w:rPr>
                <w:rFonts w:asciiTheme="minorHAnsi" w:hAnsiTheme="minorHAnsi"/>
                <w:sz w:val="20"/>
                <w:szCs w:val="20"/>
              </w:rPr>
            </w:pPr>
            <w:r w:rsidRPr="008C2031">
              <w:rPr>
                <w:rFonts w:asciiTheme="minorHAnsi" w:hAnsiTheme="minorHAnsi"/>
                <w:b/>
                <w:sz w:val="20"/>
                <w:szCs w:val="20"/>
              </w:rPr>
              <w:t>db/24 hó</w:t>
            </w:r>
            <w:r w:rsidRPr="008C2031">
              <w:rPr>
                <w:rFonts w:asciiTheme="minorHAnsi" w:hAnsiTheme="minorHAnsi"/>
                <w:sz w:val="20"/>
                <w:szCs w:val="20"/>
              </w:rPr>
              <w:t>)</w:t>
            </w:r>
          </w:p>
        </w:tc>
        <w:tc>
          <w:tcPr>
            <w:tcW w:w="1837" w:type="dxa"/>
            <w:tcBorders>
              <w:top w:val="single" w:sz="4" w:space="0" w:color="auto"/>
              <w:left w:val="nil"/>
              <w:bottom w:val="single" w:sz="4" w:space="0" w:color="auto"/>
              <w:right w:val="single" w:sz="4" w:space="0" w:color="auto"/>
            </w:tcBorders>
          </w:tcPr>
          <w:p w14:paraId="4CD1C97B"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Opciós mennyiség </w:t>
            </w:r>
          </w:p>
          <w:p w14:paraId="272B4475" w14:textId="77777777" w:rsidR="00433448" w:rsidRPr="008C2031" w:rsidRDefault="00433448" w:rsidP="00433448">
            <w:pPr>
              <w:jc w:val="center"/>
              <w:rPr>
                <w:rFonts w:asciiTheme="minorHAnsi" w:hAnsiTheme="minorHAnsi"/>
                <w:sz w:val="20"/>
                <w:szCs w:val="20"/>
              </w:rPr>
            </w:pPr>
            <w:r w:rsidRPr="008C2031">
              <w:rPr>
                <w:rFonts w:asciiTheme="minorHAnsi" w:hAnsiTheme="minorHAnsi"/>
                <w:b/>
                <w:sz w:val="20"/>
                <w:szCs w:val="20"/>
              </w:rPr>
              <w:t>db/24 hó</w:t>
            </w:r>
          </w:p>
        </w:tc>
      </w:tr>
      <w:tr w:rsidR="00433448" w:rsidRPr="008C2031" w14:paraId="0FD9A7A5" w14:textId="77777777" w:rsidTr="007A1A1A">
        <w:trPr>
          <w:gridAfter w:val="4"/>
          <w:wAfter w:w="7777" w:type="dxa"/>
          <w:trHeight w:val="4206"/>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4C24C50" w14:textId="77777777" w:rsidR="00433448" w:rsidRPr="008C2031" w:rsidRDefault="00433448" w:rsidP="00433448">
            <w:pPr>
              <w:rPr>
                <w:rFonts w:asciiTheme="minorHAnsi" w:hAnsiTheme="minorHAnsi"/>
                <w:b/>
                <w:sz w:val="20"/>
                <w:szCs w:val="20"/>
              </w:rPr>
            </w:pPr>
            <w:proofErr w:type="spellStart"/>
            <w:r w:rsidRPr="008C2031">
              <w:rPr>
                <w:rFonts w:asciiTheme="minorHAnsi" w:hAnsiTheme="minorHAnsi"/>
                <w:b/>
                <w:sz w:val="20"/>
                <w:szCs w:val="20"/>
              </w:rPr>
              <w:t>Térdizület</w:t>
            </w:r>
            <w:proofErr w:type="spellEnd"/>
            <w:r w:rsidRPr="008C2031">
              <w:rPr>
                <w:rFonts w:asciiTheme="minorHAnsi" w:hAnsiTheme="minorHAnsi"/>
                <w:b/>
                <w:sz w:val="20"/>
                <w:szCs w:val="20"/>
              </w:rPr>
              <w:t xml:space="preserve"> első </w:t>
            </w:r>
            <w:proofErr w:type="spellStart"/>
            <w:r w:rsidRPr="008C2031">
              <w:rPr>
                <w:rFonts w:asciiTheme="minorHAnsi" w:hAnsiTheme="minorHAnsi"/>
                <w:b/>
                <w:sz w:val="20"/>
                <w:szCs w:val="20"/>
              </w:rPr>
              <w:t>kersztszalag</w:t>
            </w:r>
            <w:proofErr w:type="spellEnd"/>
            <w:r w:rsidRPr="008C2031">
              <w:rPr>
                <w:rFonts w:asciiTheme="minorHAnsi" w:hAnsiTheme="minorHAnsi"/>
                <w:b/>
                <w:sz w:val="20"/>
                <w:szCs w:val="20"/>
              </w:rPr>
              <w:t xml:space="preserve"> pótlása</w:t>
            </w:r>
          </w:p>
        </w:tc>
        <w:tc>
          <w:tcPr>
            <w:tcW w:w="9544" w:type="dxa"/>
            <w:tcBorders>
              <w:top w:val="single" w:sz="4" w:space="0" w:color="auto"/>
              <w:left w:val="nil"/>
              <w:bottom w:val="single" w:sz="4" w:space="0" w:color="auto"/>
              <w:right w:val="single" w:sz="4" w:space="0" w:color="000000"/>
            </w:tcBorders>
            <w:shd w:val="clear" w:color="auto" w:fill="auto"/>
            <w:hideMark/>
          </w:tcPr>
          <w:p w14:paraId="0CF686B0" w14:textId="77777777" w:rsidR="00433448" w:rsidRPr="008C2031" w:rsidRDefault="00433448" w:rsidP="00433448">
            <w:pPr>
              <w:ind w:right="223"/>
              <w:rPr>
                <w:rFonts w:asciiTheme="minorHAnsi" w:hAnsiTheme="minorHAnsi"/>
                <w:sz w:val="20"/>
                <w:szCs w:val="20"/>
              </w:rPr>
            </w:pPr>
            <w:proofErr w:type="spellStart"/>
            <w:r w:rsidRPr="008C2031">
              <w:rPr>
                <w:rFonts w:asciiTheme="minorHAnsi" w:hAnsiTheme="minorHAnsi"/>
                <w:b/>
                <w:sz w:val="20"/>
                <w:szCs w:val="20"/>
              </w:rPr>
              <w:t>Femorális</w:t>
            </w:r>
            <w:proofErr w:type="spellEnd"/>
            <w:r w:rsidRPr="008C2031">
              <w:rPr>
                <w:rFonts w:asciiTheme="minorHAnsi" w:hAnsiTheme="minorHAnsi"/>
                <w:b/>
                <w:sz w:val="20"/>
                <w:szCs w:val="20"/>
              </w:rPr>
              <w:t xml:space="preserve"> rögzítő elem</w:t>
            </w:r>
            <w:r w:rsidRPr="008C2031">
              <w:rPr>
                <w:rFonts w:asciiTheme="minorHAnsi" w:hAnsiTheme="minorHAnsi"/>
                <w:sz w:val="20"/>
                <w:szCs w:val="20"/>
              </w:rPr>
              <w:t xml:space="preserve">  </w:t>
            </w:r>
            <w:r w:rsidRPr="008C2031">
              <w:rPr>
                <w:rFonts w:asciiTheme="minorHAnsi" w:hAnsiTheme="minorHAnsi"/>
                <w:sz w:val="20"/>
                <w:szCs w:val="20"/>
              </w:rPr>
              <w:br/>
            </w:r>
            <w:proofErr w:type="spellStart"/>
            <w:r w:rsidRPr="008C2031">
              <w:rPr>
                <w:rFonts w:asciiTheme="minorHAnsi" w:hAnsiTheme="minorHAnsi"/>
                <w:sz w:val="20"/>
                <w:szCs w:val="20"/>
              </w:rPr>
              <w:t>Artroszkópos</w:t>
            </w:r>
            <w:proofErr w:type="spellEnd"/>
            <w:r w:rsidRPr="008C2031">
              <w:rPr>
                <w:rFonts w:asciiTheme="minorHAnsi" w:hAnsiTheme="minorHAnsi"/>
                <w:sz w:val="20"/>
                <w:szCs w:val="20"/>
              </w:rPr>
              <w:t xml:space="preserve"> úton végezhető ACL pótló rendszer része, amely a </w:t>
            </w:r>
            <w:proofErr w:type="spellStart"/>
            <w:r w:rsidRPr="008C2031">
              <w:rPr>
                <w:rFonts w:asciiTheme="minorHAnsi" w:hAnsiTheme="minorHAnsi"/>
                <w:sz w:val="20"/>
                <w:szCs w:val="20"/>
              </w:rPr>
              <w:t>semitendinosus</w:t>
            </w:r>
            <w:proofErr w:type="spellEnd"/>
            <w:r w:rsidRPr="008C2031">
              <w:rPr>
                <w:rFonts w:asciiTheme="minorHAnsi" w:hAnsiTheme="minorHAnsi"/>
                <w:sz w:val="20"/>
                <w:szCs w:val="20"/>
              </w:rPr>
              <w:t xml:space="preserve"> és gracilis inakat két db felszívódó tüske segítségével fixálja a </w:t>
            </w:r>
            <w:proofErr w:type="spellStart"/>
            <w:r w:rsidRPr="008C2031">
              <w:rPr>
                <w:rFonts w:asciiTheme="minorHAnsi" w:hAnsiTheme="minorHAnsi"/>
                <w:sz w:val="20"/>
                <w:szCs w:val="20"/>
              </w:rPr>
              <w:t>femurhoz</w:t>
            </w:r>
            <w:proofErr w:type="spellEnd"/>
            <w:r w:rsidRPr="008C2031">
              <w:rPr>
                <w:rFonts w:asciiTheme="minorHAnsi" w:hAnsiTheme="minorHAnsi"/>
                <w:sz w:val="20"/>
                <w:szCs w:val="20"/>
              </w:rPr>
              <w:t xml:space="preserve">. A rendszer igény szerint tudja a BTB technikát is. A </w:t>
            </w:r>
            <w:proofErr w:type="spellStart"/>
            <w:r w:rsidRPr="008C2031">
              <w:rPr>
                <w:rFonts w:asciiTheme="minorHAnsi" w:hAnsiTheme="minorHAnsi"/>
                <w:sz w:val="20"/>
                <w:szCs w:val="20"/>
              </w:rPr>
              <w:t>fixáció</w:t>
            </w:r>
            <w:proofErr w:type="spellEnd"/>
            <w:r w:rsidRPr="008C2031">
              <w:rPr>
                <w:rFonts w:asciiTheme="minorHAnsi" w:hAnsiTheme="minorHAnsi"/>
                <w:sz w:val="20"/>
                <w:szCs w:val="20"/>
              </w:rPr>
              <w:t xml:space="preserve"> biztosítson 360°-os tapadási felületet. Az implantátumok sterilen legyenek csomagolva. </w:t>
            </w:r>
            <w:r w:rsidRPr="008C2031">
              <w:rPr>
                <w:rFonts w:asciiTheme="minorHAnsi" w:hAnsiTheme="minorHAnsi"/>
                <w:sz w:val="20"/>
                <w:szCs w:val="20"/>
              </w:rPr>
              <w:br/>
              <w:t xml:space="preserve">A rendszer az előkészített </w:t>
            </w:r>
            <w:proofErr w:type="spellStart"/>
            <w:r w:rsidRPr="008C2031">
              <w:rPr>
                <w:rFonts w:asciiTheme="minorHAnsi" w:hAnsiTheme="minorHAnsi"/>
                <w:sz w:val="20"/>
                <w:szCs w:val="20"/>
              </w:rPr>
              <w:t>grafthoz</w:t>
            </w:r>
            <w:proofErr w:type="spellEnd"/>
            <w:r w:rsidRPr="008C2031">
              <w:rPr>
                <w:rFonts w:asciiTheme="minorHAnsi" w:hAnsiTheme="minorHAnsi"/>
                <w:sz w:val="20"/>
                <w:szCs w:val="20"/>
              </w:rPr>
              <w:t xml:space="preserve"> igazítja a </w:t>
            </w:r>
            <w:proofErr w:type="spellStart"/>
            <w:r w:rsidRPr="008C2031">
              <w:rPr>
                <w:rFonts w:asciiTheme="minorHAnsi" w:hAnsiTheme="minorHAnsi"/>
                <w:sz w:val="20"/>
                <w:szCs w:val="20"/>
              </w:rPr>
              <w:t>femorális</w:t>
            </w:r>
            <w:proofErr w:type="spellEnd"/>
            <w:r w:rsidRPr="008C2031">
              <w:rPr>
                <w:rFonts w:asciiTheme="minorHAnsi" w:hAnsiTheme="minorHAnsi"/>
                <w:sz w:val="20"/>
                <w:szCs w:val="20"/>
              </w:rPr>
              <w:t xml:space="preserve"> csatorna </w:t>
            </w:r>
            <w:proofErr w:type="spellStart"/>
            <w:r w:rsidRPr="008C2031">
              <w:rPr>
                <w:rFonts w:asciiTheme="minorHAnsi" w:hAnsiTheme="minorHAnsi"/>
                <w:sz w:val="20"/>
                <w:szCs w:val="20"/>
              </w:rPr>
              <w:t>méretét</w:t>
            </w:r>
            <w:proofErr w:type="gramStart"/>
            <w:r w:rsidRPr="008C2031">
              <w:rPr>
                <w:rFonts w:asciiTheme="minorHAnsi" w:hAnsiTheme="minorHAnsi"/>
                <w:sz w:val="20"/>
                <w:szCs w:val="20"/>
              </w:rPr>
              <w:t>.Anyagminőség</w:t>
            </w:r>
            <w:proofErr w:type="spellEnd"/>
            <w:proofErr w:type="gramEnd"/>
            <w:r w:rsidRPr="008C2031">
              <w:rPr>
                <w:rFonts w:asciiTheme="minorHAnsi" w:hAnsiTheme="minorHAnsi"/>
                <w:sz w:val="20"/>
                <w:szCs w:val="20"/>
              </w:rPr>
              <w:t xml:space="preserve">: PLA( </w:t>
            </w:r>
            <w:proofErr w:type="spellStart"/>
            <w:r w:rsidRPr="008C2031">
              <w:rPr>
                <w:rFonts w:asciiTheme="minorHAnsi" w:hAnsiTheme="minorHAnsi"/>
                <w:sz w:val="20"/>
                <w:szCs w:val="20"/>
              </w:rPr>
              <w:t>Poly</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Lactid</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Acid</w:t>
            </w:r>
            <w:proofErr w:type="spellEnd"/>
            <w:r w:rsidRPr="008C2031">
              <w:rPr>
                <w:rFonts w:asciiTheme="minorHAnsi" w:hAnsiTheme="minorHAnsi"/>
                <w:sz w:val="20"/>
                <w:szCs w:val="20"/>
              </w:rPr>
              <w:t>)Méret: 3,3mm X 42 mm( 2 db)</w:t>
            </w:r>
            <w:r w:rsidRPr="008C2031">
              <w:rPr>
                <w:rFonts w:asciiTheme="minorHAnsi" w:hAnsiTheme="minorHAnsi"/>
                <w:sz w:val="20"/>
                <w:szCs w:val="20"/>
              </w:rPr>
              <w:br/>
            </w:r>
            <w:proofErr w:type="spellStart"/>
            <w:r w:rsidRPr="008C2031">
              <w:rPr>
                <w:rFonts w:asciiTheme="minorHAnsi" w:hAnsiTheme="minorHAnsi"/>
                <w:b/>
                <w:sz w:val="20"/>
                <w:szCs w:val="20"/>
              </w:rPr>
              <w:t>Tibiális</w:t>
            </w:r>
            <w:proofErr w:type="spellEnd"/>
            <w:r w:rsidRPr="008C2031">
              <w:rPr>
                <w:rFonts w:asciiTheme="minorHAnsi" w:hAnsiTheme="minorHAnsi"/>
                <w:b/>
                <w:sz w:val="20"/>
                <w:szCs w:val="20"/>
              </w:rPr>
              <w:t xml:space="preserve"> felszívódó rögzítő hüvely</w:t>
            </w:r>
            <w:r w:rsidRPr="008C2031">
              <w:rPr>
                <w:rFonts w:asciiTheme="minorHAnsi" w:hAnsiTheme="minorHAnsi"/>
                <w:sz w:val="20"/>
                <w:szCs w:val="20"/>
              </w:rPr>
              <w:t xml:space="preserve">   </w:t>
            </w:r>
            <w:r w:rsidRPr="008C2031">
              <w:rPr>
                <w:rFonts w:asciiTheme="minorHAnsi" w:hAnsiTheme="minorHAnsi"/>
                <w:sz w:val="20"/>
                <w:szCs w:val="20"/>
              </w:rPr>
              <w:br/>
              <w:t xml:space="preserve">Felszívódó hüvely, ACL pótló rendszer része, amely a </w:t>
            </w:r>
            <w:proofErr w:type="spellStart"/>
            <w:r w:rsidRPr="008C2031">
              <w:rPr>
                <w:rFonts w:asciiTheme="minorHAnsi" w:hAnsiTheme="minorHAnsi"/>
                <w:sz w:val="20"/>
                <w:szCs w:val="20"/>
              </w:rPr>
              <w:t>semitendinosus</w:t>
            </w:r>
            <w:proofErr w:type="spellEnd"/>
            <w:r w:rsidRPr="008C2031">
              <w:rPr>
                <w:rFonts w:asciiTheme="minorHAnsi" w:hAnsiTheme="minorHAnsi"/>
                <w:sz w:val="20"/>
                <w:szCs w:val="20"/>
              </w:rPr>
              <w:t xml:space="preserve"> és gracilis inakat az előkészített </w:t>
            </w:r>
            <w:proofErr w:type="spellStart"/>
            <w:r w:rsidRPr="008C2031">
              <w:rPr>
                <w:rFonts w:asciiTheme="minorHAnsi" w:hAnsiTheme="minorHAnsi"/>
                <w:sz w:val="20"/>
                <w:szCs w:val="20"/>
              </w:rPr>
              <w:t>tibiális</w:t>
            </w:r>
            <w:proofErr w:type="spellEnd"/>
            <w:r w:rsidRPr="008C2031">
              <w:rPr>
                <w:rFonts w:asciiTheme="minorHAnsi" w:hAnsiTheme="minorHAnsi"/>
                <w:sz w:val="20"/>
                <w:szCs w:val="20"/>
              </w:rPr>
              <w:t xml:space="preserve"> furatban négy irányba rendezi. Ezen hüvelybe belecsavart felszívódó </w:t>
            </w:r>
            <w:proofErr w:type="gramStart"/>
            <w:r w:rsidRPr="008C2031">
              <w:rPr>
                <w:rFonts w:asciiTheme="minorHAnsi" w:hAnsiTheme="minorHAnsi"/>
                <w:sz w:val="20"/>
                <w:szCs w:val="20"/>
              </w:rPr>
              <w:t>csavar  segítségével</w:t>
            </w:r>
            <w:proofErr w:type="gramEnd"/>
            <w:r w:rsidRPr="008C2031">
              <w:rPr>
                <w:rFonts w:asciiTheme="minorHAnsi" w:hAnsiTheme="minorHAnsi"/>
                <w:sz w:val="20"/>
                <w:szCs w:val="20"/>
              </w:rPr>
              <w:t xml:space="preserve"> a </w:t>
            </w:r>
            <w:proofErr w:type="spellStart"/>
            <w:r w:rsidRPr="008C2031">
              <w:rPr>
                <w:rFonts w:asciiTheme="minorHAnsi" w:hAnsiTheme="minorHAnsi"/>
                <w:sz w:val="20"/>
                <w:szCs w:val="20"/>
              </w:rPr>
              <w:t>graft</w:t>
            </w:r>
            <w:proofErr w:type="spellEnd"/>
            <w:r w:rsidRPr="008C2031">
              <w:rPr>
                <w:rFonts w:asciiTheme="minorHAnsi" w:hAnsiTheme="minorHAnsi"/>
                <w:sz w:val="20"/>
                <w:szCs w:val="20"/>
              </w:rPr>
              <w:t xml:space="preserve"> 360°-os tapadási felületet biztosítson. Az implantátumok sterilen legyenek csomagolva. Anyagminőség: TCP/PLA (</w:t>
            </w:r>
            <w:proofErr w:type="spellStart"/>
            <w:r w:rsidRPr="008C2031">
              <w:rPr>
                <w:rFonts w:asciiTheme="minorHAnsi" w:hAnsiTheme="minorHAnsi"/>
                <w:sz w:val="20"/>
                <w:szCs w:val="20"/>
              </w:rPr>
              <w:t>Tricalcium-phosphat</w:t>
            </w:r>
            <w:proofErr w:type="spellEnd"/>
            <w:r w:rsidRPr="008C2031">
              <w:rPr>
                <w:rFonts w:asciiTheme="minorHAnsi" w:hAnsiTheme="minorHAnsi"/>
                <w:sz w:val="20"/>
                <w:szCs w:val="20"/>
              </w:rPr>
              <w:t>/</w:t>
            </w:r>
            <w:proofErr w:type="spellStart"/>
            <w:r w:rsidRPr="008C2031">
              <w:rPr>
                <w:rFonts w:asciiTheme="minorHAnsi" w:hAnsiTheme="minorHAnsi"/>
                <w:sz w:val="20"/>
                <w:szCs w:val="20"/>
              </w:rPr>
              <w:t>Poly</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lactid</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acid</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Osteoconductiv</w:t>
            </w:r>
            <w:proofErr w:type="spellEnd"/>
            <w:r w:rsidRPr="008C2031">
              <w:rPr>
                <w:rFonts w:asciiTheme="minorHAnsi" w:hAnsiTheme="minorHAnsi"/>
                <w:sz w:val="20"/>
                <w:szCs w:val="20"/>
              </w:rPr>
              <w:t xml:space="preserve"> anyag, felszívódási idő 36 hónap, felszívódásakor segítse elő a csontképződést.  Méret: </w:t>
            </w:r>
            <w:proofErr w:type="spellStart"/>
            <w:r w:rsidRPr="008C2031">
              <w:rPr>
                <w:rFonts w:asciiTheme="minorHAnsi" w:hAnsiTheme="minorHAnsi"/>
                <w:sz w:val="20"/>
                <w:szCs w:val="20"/>
              </w:rPr>
              <w:t>Small</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Large</w:t>
            </w:r>
            <w:proofErr w:type="spellEnd"/>
            <w:r w:rsidRPr="008C2031">
              <w:rPr>
                <w:rFonts w:asciiTheme="minorHAnsi" w:hAnsiTheme="minorHAnsi"/>
                <w:sz w:val="20"/>
                <w:szCs w:val="20"/>
              </w:rPr>
              <w:br/>
            </w:r>
            <w:proofErr w:type="spellStart"/>
            <w:r w:rsidRPr="008C2031">
              <w:rPr>
                <w:rFonts w:asciiTheme="minorHAnsi" w:hAnsiTheme="minorHAnsi"/>
                <w:b/>
                <w:sz w:val="20"/>
                <w:szCs w:val="20"/>
              </w:rPr>
              <w:t>Tibiális</w:t>
            </w:r>
            <w:proofErr w:type="spellEnd"/>
            <w:r w:rsidRPr="008C2031">
              <w:rPr>
                <w:rFonts w:asciiTheme="minorHAnsi" w:hAnsiTheme="minorHAnsi"/>
                <w:b/>
                <w:sz w:val="20"/>
                <w:szCs w:val="20"/>
              </w:rPr>
              <w:t xml:space="preserve"> felszívódó rögzítő csavar</w:t>
            </w:r>
            <w:r w:rsidRPr="008C2031">
              <w:rPr>
                <w:rFonts w:asciiTheme="minorHAnsi" w:hAnsiTheme="minorHAnsi"/>
                <w:sz w:val="20"/>
                <w:szCs w:val="20"/>
              </w:rPr>
              <w:t xml:space="preserve">      </w:t>
            </w:r>
            <w:r w:rsidRPr="008C2031">
              <w:rPr>
                <w:rFonts w:asciiTheme="minorHAnsi" w:hAnsiTheme="minorHAnsi"/>
                <w:sz w:val="20"/>
                <w:szCs w:val="20"/>
              </w:rPr>
              <w:br/>
              <w:t xml:space="preserve">Felszívódó csavar, ACL pótló rendszer része, amely a </w:t>
            </w:r>
            <w:proofErr w:type="spellStart"/>
            <w:r w:rsidRPr="008C2031">
              <w:rPr>
                <w:rFonts w:asciiTheme="minorHAnsi" w:hAnsiTheme="minorHAnsi"/>
                <w:sz w:val="20"/>
                <w:szCs w:val="20"/>
              </w:rPr>
              <w:t>tibiális</w:t>
            </w:r>
            <w:proofErr w:type="spellEnd"/>
            <w:r w:rsidRPr="008C2031">
              <w:rPr>
                <w:rFonts w:asciiTheme="minorHAnsi" w:hAnsiTheme="minorHAnsi"/>
                <w:sz w:val="20"/>
                <w:szCs w:val="20"/>
              </w:rPr>
              <w:t xml:space="preserve"> furatban lévő hüvelybe becsavarva fixálja a </w:t>
            </w:r>
            <w:proofErr w:type="spellStart"/>
            <w:r w:rsidRPr="008C2031">
              <w:rPr>
                <w:rFonts w:asciiTheme="minorHAnsi" w:hAnsiTheme="minorHAnsi"/>
                <w:sz w:val="20"/>
                <w:szCs w:val="20"/>
              </w:rPr>
              <w:t>graftot</w:t>
            </w:r>
            <w:proofErr w:type="spellEnd"/>
            <w:r w:rsidRPr="008C2031">
              <w:rPr>
                <w:rFonts w:asciiTheme="minorHAnsi" w:hAnsiTheme="minorHAnsi"/>
                <w:sz w:val="20"/>
                <w:szCs w:val="20"/>
              </w:rPr>
              <w:t xml:space="preserve">. A méretét a </w:t>
            </w:r>
            <w:proofErr w:type="spellStart"/>
            <w:r w:rsidRPr="008C2031">
              <w:rPr>
                <w:rFonts w:asciiTheme="minorHAnsi" w:hAnsiTheme="minorHAnsi"/>
                <w:sz w:val="20"/>
                <w:szCs w:val="20"/>
              </w:rPr>
              <w:t>graft</w:t>
            </w:r>
            <w:proofErr w:type="spellEnd"/>
            <w:r w:rsidRPr="008C2031">
              <w:rPr>
                <w:rFonts w:asciiTheme="minorHAnsi" w:hAnsiTheme="minorHAnsi"/>
                <w:sz w:val="20"/>
                <w:szCs w:val="20"/>
              </w:rPr>
              <w:t xml:space="preserve"> átmérője szabja meg</w:t>
            </w:r>
            <w:proofErr w:type="gramStart"/>
            <w:r w:rsidRPr="008C2031">
              <w:rPr>
                <w:rFonts w:asciiTheme="minorHAnsi" w:hAnsiTheme="minorHAnsi"/>
                <w:sz w:val="20"/>
                <w:szCs w:val="20"/>
              </w:rPr>
              <w:t>..</w:t>
            </w:r>
            <w:proofErr w:type="gramEnd"/>
            <w:r w:rsidRPr="008C2031">
              <w:rPr>
                <w:rFonts w:asciiTheme="minorHAnsi" w:hAnsiTheme="minorHAnsi"/>
                <w:sz w:val="20"/>
                <w:szCs w:val="20"/>
              </w:rPr>
              <w:t xml:space="preserve"> Az implantátumok sterilen legyenek csomagolva. Anyagminőség: TCP/PLA (</w:t>
            </w:r>
            <w:proofErr w:type="spellStart"/>
            <w:r w:rsidRPr="008C2031">
              <w:rPr>
                <w:rFonts w:asciiTheme="minorHAnsi" w:hAnsiTheme="minorHAnsi"/>
                <w:sz w:val="20"/>
                <w:szCs w:val="20"/>
              </w:rPr>
              <w:t>Tricalcium-phosphat</w:t>
            </w:r>
            <w:proofErr w:type="spellEnd"/>
            <w:r w:rsidRPr="008C2031">
              <w:rPr>
                <w:rFonts w:asciiTheme="minorHAnsi" w:hAnsiTheme="minorHAnsi"/>
                <w:sz w:val="20"/>
                <w:szCs w:val="20"/>
              </w:rPr>
              <w:t>/</w:t>
            </w:r>
            <w:proofErr w:type="spellStart"/>
            <w:r w:rsidRPr="008C2031">
              <w:rPr>
                <w:rFonts w:asciiTheme="minorHAnsi" w:hAnsiTheme="minorHAnsi"/>
                <w:sz w:val="20"/>
                <w:szCs w:val="20"/>
              </w:rPr>
              <w:t>Poly</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lactid</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acid</w:t>
            </w:r>
            <w:proofErr w:type="spellEnd"/>
            <w:r w:rsidRPr="008C2031">
              <w:rPr>
                <w:rFonts w:asciiTheme="minorHAnsi" w:hAnsiTheme="minorHAnsi"/>
                <w:sz w:val="20"/>
                <w:szCs w:val="20"/>
              </w:rPr>
              <w:t xml:space="preserve">) </w:t>
            </w:r>
            <w:proofErr w:type="spellStart"/>
            <w:r w:rsidRPr="008C2031">
              <w:rPr>
                <w:rFonts w:asciiTheme="minorHAnsi" w:hAnsiTheme="minorHAnsi"/>
                <w:sz w:val="20"/>
                <w:szCs w:val="20"/>
              </w:rPr>
              <w:t>Osteoconductiv</w:t>
            </w:r>
            <w:proofErr w:type="spellEnd"/>
            <w:r w:rsidRPr="008C2031">
              <w:rPr>
                <w:rFonts w:asciiTheme="minorHAnsi" w:hAnsiTheme="minorHAnsi"/>
                <w:sz w:val="20"/>
                <w:szCs w:val="20"/>
              </w:rPr>
              <w:t xml:space="preserve"> anyag, felszívódási idő maximum 36 hónap, felszívódáskor segítse elő a csontképződést. minimum 3 féle méret: 30mm X 8mm, 30mm X 9mm, 30mm X 10mm</w:t>
            </w:r>
          </w:p>
        </w:tc>
        <w:tc>
          <w:tcPr>
            <w:tcW w:w="1980" w:type="dxa"/>
            <w:tcBorders>
              <w:top w:val="nil"/>
              <w:left w:val="nil"/>
              <w:bottom w:val="single" w:sz="4" w:space="0" w:color="auto"/>
              <w:right w:val="single" w:sz="4" w:space="0" w:color="auto"/>
            </w:tcBorders>
            <w:shd w:val="clear" w:color="auto" w:fill="auto"/>
            <w:noWrap/>
            <w:vAlign w:val="center"/>
            <w:hideMark/>
          </w:tcPr>
          <w:p w14:paraId="6899B772"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32</w:t>
            </w:r>
          </w:p>
        </w:tc>
        <w:tc>
          <w:tcPr>
            <w:tcW w:w="1837" w:type="dxa"/>
            <w:tcBorders>
              <w:top w:val="nil"/>
              <w:left w:val="nil"/>
              <w:bottom w:val="single" w:sz="4" w:space="0" w:color="auto"/>
              <w:right w:val="single" w:sz="4" w:space="0" w:color="auto"/>
            </w:tcBorders>
            <w:vAlign w:val="center"/>
          </w:tcPr>
          <w:p w14:paraId="6C1F8261" w14:textId="77777777" w:rsidR="00433448" w:rsidRPr="008C2031" w:rsidRDefault="00433448" w:rsidP="00433448">
            <w:pPr>
              <w:jc w:val="center"/>
              <w:rPr>
                <w:rFonts w:asciiTheme="minorHAnsi" w:hAnsiTheme="minorHAnsi"/>
                <w:sz w:val="20"/>
                <w:szCs w:val="20"/>
              </w:rPr>
            </w:pPr>
            <w:r w:rsidRPr="008C2031">
              <w:rPr>
                <w:rFonts w:asciiTheme="minorHAnsi" w:hAnsiTheme="minorHAnsi"/>
                <w:sz w:val="20"/>
                <w:szCs w:val="20"/>
              </w:rPr>
              <w:t>8</w:t>
            </w:r>
          </w:p>
        </w:tc>
      </w:tr>
    </w:tbl>
    <w:p w14:paraId="2C0127B4" w14:textId="77777777" w:rsidR="00433448" w:rsidRPr="008C2031" w:rsidRDefault="00433448" w:rsidP="00433448">
      <w:pPr>
        <w:pStyle w:val="Listaszerbekezds"/>
        <w:autoSpaceDE w:val="0"/>
        <w:autoSpaceDN w:val="0"/>
        <w:adjustRightInd w:val="0"/>
        <w:jc w:val="both"/>
        <w:rPr>
          <w:rFonts w:eastAsia="Times New Roman"/>
          <w:spacing w:val="6"/>
          <w:sz w:val="22"/>
        </w:rPr>
      </w:pPr>
    </w:p>
    <w:tbl>
      <w:tblPr>
        <w:tblW w:w="15376" w:type="dxa"/>
        <w:tblInd w:w="70" w:type="dxa"/>
        <w:tblCellMar>
          <w:left w:w="70" w:type="dxa"/>
          <w:right w:w="70" w:type="dxa"/>
        </w:tblCellMar>
        <w:tblLook w:val="04A0" w:firstRow="1" w:lastRow="0" w:firstColumn="1" w:lastColumn="0" w:noHBand="0" w:noVBand="1"/>
      </w:tblPr>
      <w:tblGrid>
        <w:gridCol w:w="1768"/>
        <w:gridCol w:w="9639"/>
        <w:gridCol w:w="2127"/>
        <w:gridCol w:w="1842"/>
      </w:tblGrid>
      <w:tr w:rsidR="00433448" w:rsidRPr="008C2031" w14:paraId="5D8574FA" w14:textId="77777777" w:rsidTr="00433448">
        <w:trPr>
          <w:trHeight w:val="336"/>
        </w:trPr>
        <w:tc>
          <w:tcPr>
            <w:tcW w:w="17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35CF829" w14:textId="77777777" w:rsidR="00433448" w:rsidRPr="008C2031" w:rsidRDefault="00433448" w:rsidP="00433448">
            <w:pPr>
              <w:jc w:val="center"/>
              <w:rPr>
                <w:sz w:val="20"/>
                <w:szCs w:val="20"/>
              </w:rPr>
            </w:pPr>
          </w:p>
        </w:tc>
        <w:tc>
          <w:tcPr>
            <w:tcW w:w="9639" w:type="dxa"/>
            <w:tcBorders>
              <w:top w:val="single" w:sz="4" w:space="0" w:color="auto"/>
              <w:left w:val="nil"/>
              <w:bottom w:val="single" w:sz="4" w:space="0" w:color="auto"/>
              <w:right w:val="single" w:sz="4" w:space="0" w:color="auto"/>
            </w:tcBorders>
            <w:shd w:val="clear" w:color="auto" w:fill="BFBFBF" w:themeFill="background1" w:themeFillShade="BF"/>
            <w:noWrap/>
          </w:tcPr>
          <w:p w14:paraId="60A91994" w14:textId="77777777" w:rsidR="00433448" w:rsidRPr="008C2031" w:rsidRDefault="00433448" w:rsidP="00433448">
            <w:pPr>
              <w:jc w:val="center"/>
              <w:rPr>
                <w:sz w:val="20"/>
                <w:szCs w:val="20"/>
              </w:rPr>
            </w:pPr>
            <w:r w:rsidRPr="008C2031">
              <w:rPr>
                <w:b/>
                <w:bCs/>
                <w:sz w:val="20"/>
                <w:szCs w:val="20"/>
              </w:rPr>
              <w:t>VIII. rész</w:t>
            </w: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tcPr>
          <w:p w14:paraId="5247370E" w14:textId="77777777" w:rsidR="00433448" w:rsidRPr="008C2031" w:rsidRDefault="00433448" w:rsidP="00433448">
            <w:pPr>
              <w:jc w:val="center"/>
              <w:rPr>
                <w:sz w:val="20"/>
                <w:szCs w:val="20"/>
              </w:rPr>
            </w:pPr>
          </w:p>
        </w:tc>
        <w:tc>
          <w:tcPr>
            <w:tcW w:w="1842" w:type="dxa"/>
            <w:tcBorders>
              <w:top w:val="single" w:sz="4" w:space="0" w:color="auto"/>
              <w:left w:val="nil"/>
              <w:bottom w:val="single" w:sz="4" w:space="0" w:color="auto"/>
              <w:right w:val="single" w:sz="4" w:space="0" w:color="auto"/>
            </w:tcBorders>
            <w:shd w:val="clear" w:color="auto" w:fill="BFBFBF" w:themeFill="background1" w:themeFillShade="BF"/>
          </w:tcPr>
          <w:p w14:paraId="1117EA55" w14:textId="77777777" w:rsidR="00433448" w:rsidRPr="008C2031" w:rsidRDefault="00433448" w:rsidP="00433448">
            <w:pPr>
              <w:jc w:val="center"/>
              <w:rPr>
                <w:sz w:val="20"/>
                <w:szCs w:val="20"/>
              </w:rPr>
            </w:pPr>
          </w:p>
        </w:tc>
      </w:tr>
      <w:tr w:rsidR="00433448" w:rsidRPr="008C2031" w14:paraId="3B1D9862" w14:textId="77777777" w:rsidTr="00433448">
        <w:trPr>
          <w:trHeight w:val="331"/>
        </w:trPr>
        <w:tc>
          <w:tcPr>
            <w:tcW w:w="1768" w:type="dxa"/>
            <w:tcBorders>
              <w:top w:val="single" w:sz="4" w:space="0" w:color="auto"/>
              <w:left w:val="single" w:sz="4" w:space="0" w:color="auto"/>
              <w:bottom w:val="single" w:sz="4" w:space="0" w:color="auto"/>
              <w:right w:val="single" w:sz="4" w:space="0" w:color="auto"/>
            </w:tcBorders>
            <w:shd w:val="clear" w:color="auto" w:fill="auto"/>
            <w:noWrap/>
            <w:hideMark/>
          </w:tcPr>
          <w:p w14:paraId="63E57A34" w14:textId="77777777" w:rsidR="00433448" w:rsidRPr="008C2031" w:rsidRDefault="00433448" w:rsidP="00433448">
            <w:pPr>
              <w:jc w:val="center"/>
              <w:rPr>
                <w:sz w:val="20"/>
                <w:szCs w:val="20"/>
              </w:rPr>
            </w:pPr>
            <w:r w:rsidRPr="008C2031">
              <w:rPr>
                <w:sz w:val="20"/>
                <w:szCs w:val="20"/>
              </w:rPr>
              <w:t>Termék</w:t>
            </w:r>
          </w:p>
        </w:tc>
        <w:tc>
          <w:tcPr>
            <w:tcW w:w="9639" w:type="dxa"/>
            <w:tcBorders>
              <w:top w:val="single" w:sz="4" w:space="0" w:color="auto"/>
              <w:left w:val="nil"/>
              <w:bottom w:val="single" w:sz="4" w:space="0" w:color="auto"/>
              <w:right w:val="single" w:sz="4" w:space="0" w:color="auto"/>
            </w:tcBorders>
            <w:shd w:val="clear" w:color="auto" w:fill="auto"/>
            <w:noWrap/>
            <w:hideMark/>
          </w:tcPr>
          <w:p w14:paraId="758DFF7E" w14:textId="77777777" w:rsidR="00433448" w:rsidRPr="008C2031" w:rsidRDefault="00433448" w:rsidP="00433448">
            <w:pPr>
              <w:jc w:val="center"/>
              <w:rPr>
                <w:sz w:val="20"/>
                <w:szCs w:val="20"/>
              </w:rPr>
            </w:pPr>
            <w:r w:rsidRPr="008C2031">
              <w:rPr>
                <w:sz w:val="20"/>
                <w:szCs w:val="20"/>
              </w:rPr>
              <w:t>Termék leírás</w:t>
            </w:r>
          </w:p>
        </w:tc>
        <w:tc>
          <w:tcPr>
            <w:tcW w:w="2127" w:type="dxa"/>
            <w:tcBorders>
              <w:top w:val="single" w:sz="4" w:space="0" w:color="auto"/>
              <w:left w:val="nil"/>
              <w:bottom w:val="single" w:sz="4" w:space="0" w:color="auto"/>
              <w:right w:val="single" w:sz="4" w:space="0" w:color="auto"/>
            </w:tcBorders>
            <w:shd w:val="clear" w:color="auto" w:fill="auto"/>
            <w:hideMark/>
          </w:tcPr>
          <w:p w14:paraId="638F8679"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Alapmennyiség </w:t>
            </w:r>
          </w:p>
          <w:p w14:paraId="1426B9FC" w14:textId="77777777" w:rsidR="00433448" w:rsidRPr="008C2031" w:rsidRDefault="00433448" w:rsidP="00433448">
            <w:pPr>
              <w:jc w:val="center"/>
              <w:rPr>
                <w:sz w:val="20"/>
                <w:szCs w:val="20"/>
              </w:rPr>
            </w:pPr>
            <w:r w:rsidRPr="008C2031">
              <w:rPr>
                <w:rFonts w:asciiTheme="minorHAnsi" w:hAnsiTheme="minorHAnsi"/>
                <w:b/>
                <w:sz w:val="20"/>
                <w:szCs w:val="20"/>
              </w:rPr>
              <w:t>db/24 hó</w:t>
            </w:r>
            <w:r w:rsidRPr="008C2031">
              <w:rPr>
                <w:rFonts w:asciiTheme="minorHAnsi" w:hAnsiTheme="minorHAnsi"/>
                <w:sz w:val="20"/>
                <w:szCs w:val="20"/>
              </w:rPr>
              <w:t>)</w:t>
            </w:r>
          </w:p>
        </w:tc>
        <w:tc>
          <w:tcPr>
            <w:tcW w:w="1842" w:type="dxa"/>
            <w:tcBorders>
              <w:top w:val="single" w:sz="4" w:space="0" w:color="auto"/>
              <w:left w:val="nil"/>
              <w:bottom w:val="single" w:sz="4" w:space="0" w:color="auto"/>
              <w:right w:val="single" w:sz="4" w:space="0" w:color="auto"/>
            </w:tcBorders>
          </w:tcPr>
          <w:p w14:paraId="2CB9ACD9" w14:textId="77777777" w:rsidR="00433448" w:rsidRPr="008C2031" w:rsidRDefault="00433448" w:rsidP="00433448">
            <w:pPr>
              <w:jc w:val="center"/>
              <w:rPr>
                <w:rFonts w:asciiTheme="minorHAnsi" w:hAnsiTheme="minorHAnsi"/>
                <w:b/>
                <w:sz w:val="20"/>
                <w:szCs w:val="20"/>
              </w:rPr>
            </w:pPr>
            <w:r w:rsidRPr="008C2031">
              <w:rPr>
                <w:rFonts w:asciiTheme="minorHAnsi" w:hAnsiTheme="minorHAnsi"/>
                <w:b/>
                <w:sz w:val="20"/>
                <w:szCs w:val="20"/>
              </w:rPr>
              <w:t xml:space="preserve">Opciós mennyiség </w:t>
            </w:r>
          </w:p>
          <w:p w14:paraId="6A28D26D" w14:textId="77777777" w:rsidR="00433448" w:rsidRPr="008C2031" w:rsidRDefault="00433448" w:rsidP="00433448">
            <w:pPr>
              <w:jc w:val="center"/>
              <w:rPr>
                <w:sz w:val="20"/>
                <w:szCs w:val="20"/>
              </w:rPr>
            </w:pPr>
            <w:r w:rsidRPr="008C2031">
              <w:rPr>
                <w:rFonts w:asciiTheme="minorHAnsi" w:hAnsiTheme="minorHAnsi"/>
                <w:b/>
                <w:sz w:val="20"/>
                <w:szCs w:val="20"/>
              </w:rPr>
              <w:t>db/24 hó</w:t>
            </w:r>
          </w:p>
        </w:tc>
      </w:tr>
      <w:tr w:rsidR="00433448" w:rsidRPr="008C2031" w14:paraId="18F12443" w14:textId="77777777" w:rsidTr="00433448">
        <w:trPr>
          <w:trHeight w:val="336"/>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796BB9F2" w14:textId="77777777" w:rsidR="00433448" w:rsidRPr="008C2031" w:rsidRDefault="00433448" w:rsidP="00433448">
            <w:pPr>
              <w:rPr>
                <w:b/>
                <w:sz w:val="20"/>
                <w:szCs w:val="20"/>
              </w:rPr>
            </w:pPr>
            <w:proofErr w:type="spellStart"/>
            <w:r w:rsidRPr="008C2031">
              <w:rPr>
                <w:b/>
                <w:sz w:val="20"/>
                <w:szCs w:val="20"/>
              </w:rPr>
              <w:t>Hemiprotézis</w:t>
            </w:r>
            <w:proofErr w:type="spellEnd"/>
          </w:p>
          <w:p w14:paraId="34C96AA8" w14:textId="77777777" w:rsidR="00433448" w:rsidRPr="008C2031" w:rsidRDefault="00433448" w:rsidP="00433448">
            <w:pPr>
              <w:rPr>
                <w:sz w:val="20"/>
                <w:szCs w:val="20"/>
              </w:rPr>
            </w:pPr>
          </w:p>
          <w:p w14:paraId="2E0D7EAE" w14:textId="77777777" w:rsidR="00433448" w:rsidRPr="008C2031" w:rsidRDefault="00433448" w:rsidP="00433448">
            <w:pPr>
              <w:rPr>
                <w:color w:val="FF0000"/>
                <w:sz w:val="20"/>
                <w:szCs w:val="20"/>
              </w:rPr>
            </w:pPr>
            <w:r w:rsidRPr="008C2031">
              <w:rPr>
                <w:sz w:val="20"/>
                <w:szCs w:val="20"/>
              </w:rPr>
              <w:t xml:space="preserve">(Idős </w:t>
            </w:r>
            <w:proofErr w:type="gramStart"/>
            <w:r w:rsidRPr="008C2031">
              <w:rPr>
                <w:sz w:val="20"/>
                <w:szCs w:val="20"/>
              </w:rPr>
              <w:t>korban  combnyaktörés</w:t>
            </w:r>
            <w:proofErr w:type="gramEnd"/>
            <w:r w:rsidRPr="008C2031">
              <w:rPr>
                <w:sz w:val="20"/>
                <w:szCs w:val="20"/>
              </w:rPr>
              <w:t xml:space="preserve"> megoldása cementes </w:t>
            </w:r>
            <w:proofErr w:type="spellStart"/>
            <w:r w:rsidRPr="008C2031">
              <w:rPr>
                <w:sz w:val="20"/>
                <w:szCs w:val="20"/>
              </w:rPr>
              <w:t>cervicocapitalis</w:t>
            </w:r>
            <w:proofErr w:type="spellEnd"/>
            <w:r w:rsidRPr="008C2031">
              <w:rPr>
                <w:sz w:val="20"/>
                <w:szCs w:val="20"/>
              </w:rPr>
              <w:t xml:space="preserve"> </w:t>
            </w:r>
            <w:proofErr w:type="spellStart"/>
            <w:r w:rsidRPr="008C2031">
              <w:rPr>
                <w:sz w:val="20"/>
                <w:szCs w:val="20"/>
              </w:rPr>
              <w:t>monoblokk</w:t>
            </w:r>
            <w:proofErr w:type="spellEnd"/>
            <w:r w:rsidRPr="008C2031">
              <w:rPr>
                <w:sz w:val="20"/>
                <w:szCs w:val="20"/>
              </w:rPr>
              <w:t xml:space="preserve"> rendszerrel</w:t>
            </w:r>
            <w:r w:rsidRPr="008C2031">
              <w:rPr>
                <w:color w:val="FF0000"/>
                <w:sz w:val="20"/>
                <w:szCs w:val="20"/>
              </w:rPr>
              <w:t>)</w:t>
            </w:r>
          </w:p>
          <w:p w14:paraId="56C1B645" w14:textId="77777777" w:rsidR="00433448" w:rsidRPr="008C2031" w:rsidRDefault="00433448" w:rsidP="00433448">
            <w:pPr>
              <w:jc w:val="center"/>
              <w:rPr>
                <w:color w:val="FF0000"/>
                <w:sz w:val="20"/>
                <w:szCs w:val="20"/>
              </w:rPr>
            </w:pPr>
          </w:p>
        </w:tc>
        <w:tc>
          <w:tcPr>
            <w:tcW w:w="9639" w:type="dxa"/>
            <w:tcBorders>
              <w:top w:val="single" w:sz="4" w:space="0" w:color="auto"/>
              <w:left w:val="nil"/>
              <w:bottom w:val="single" w:sz="4" w:space="0" w:color="auto"/>
              <w:right w:val="single" w:sz="4" w:space="0" w:color="auto"/>
            </w:tcBorders>
            <w:shd w:val="clear" w:color="auto" w:fill="auto"/>
            <w:noWrap/>
            <w:vAlign w:val="center"/>
          </w:tcPr>
          <w:p w14:paraId="607A65D5" w14:textId="77777777" w:rsidR="00433448" w:rsidRPr="008C2031" w:rsidRDefault="00433448" w:rsidP="00433448">
            <w:pPr>
              <w:rPr>
                <w:b/>
                <w:i/>
                <w:sz w:val="20"/>
                <w:szCs w:val="20"/>
              </w:rPr>
            </w:pPr>
            <w:r w:rsidRPr="008C2031">
              <w:rPr>
                <w:b/>
                <w:i/>
                <w:sz w:val="20"/>
                <w:szCs w:val="20"/>
              </w:rPr>
              <w:t>Minimumkövetelmények:</w:t>
            </w:r>
          </w:p>
          <w:p w14:paraId="52A18461" w14:textId="77777777" w:rsidR="00433448" w:rsidRPr="008C2031" w:rsidRDefault="00433448" w:rsidP="00433448">
            <w:pPr>
              <w:rPr>
                <w:sz w:val="20"/>
                <w:szCs w:val="20"/>
              </w:rPr>
            </w:pPr>
            <w:r w:rsidRPr="008C2031">
              <w:rPr>
                <w:sz w:val="20"/>
                <w:szCs w:val="20"/>
              </w:rPr>
              <w:t>- Az implantátum rendelkezzen standard és szűk velőűrbe illeszkedő változattal</w:t>
            </w:r>
          </w:p>
          <w:p w14:paraId="19605B93" w14:textId="77777777" w:rsidR="00433448" w:rsidRPr="008C2031" w:rsidRDefault="00433448" w:rsidP="00433448">
            <w:pPr>
              <w:rPr>
                <w:sz w:val="20"/>
                <w:szCs w:val="20"/>
              </w:rPr>
            </w:pPr>
            <w:r w:rsidRPr="008C2031">
              <w:rPr>
                <w:sz w:val="20"/>
                <w:szCs w:val="20"/>
              </w:rPr>
              <w:t xml:space="preserve">- Az implantátum </w:t>
            </w:r>
            <w:proofErr w:type="spellStart"/>
            <w:r w:rsidRPr="008C2031">
              <w:rPr>
                <w:sz w:val="20"/>
                <w:szCs w:val="20"/>
              </w:rPr>
              <w:t>monoblokk</w:t>
            </w:r>
            <w:proofErr w:type="spellEnd"/>
            <w:r w:rsidRPr="008C2031">
              <w:rPr>
                <w:sz w:val="20"/>
                <w:szCs w:val="20"/>
              </w:rPr>
              <w:t xml:space="preserve"> szár-fej típus legyen</w:t>
            </w:r>
          </w:p>
          <w:p w14:paraId="20A5E42E" w14:textId="77777777" w:rsidR="00433448" w:rsidRPr="008C2031" w:rsidRDefault="00433448" w:rsidP="00433448">
            <w:pPr>
              <w:rPr>
                <w:sz w:val="20"/>
                <w:szCs w:val="20"/>
              </w:rPr>
            </w:pPr>
            <w:r w:rsidRPr="008C2031">
              <w:rPr>
                <w:sz w:val="20"/>
                <w:szCs w:val="20"/>
              </w:rPr>
              <w:t xml:space="preserve">- Anyaga </w:t>
            </w:r>
            <w:proofErr w:type="spellStart"/>
            <w:r w:rsidRPr="008C2031">
              <w:rPr>
                <w:sz w:val="20"/>
                <w:szCs w:val="20"/>
              </w:rPr>
              <w:t>titánium</w:t>
            </w:r>
            <w:proofErr w:type="spellEnd"/>
            <w:r w:rsidRPr="008C2031">
              <w:rPr>
                <w:sz w:val="20"/>
                <w:szCs w:val="20"/>
              </w:rPr>
              <w:t xml:space="preserve"> ötvözet legyen</w:t>
            </w:r>
          </w:p>
          <w:p w14:paraId="172F8105" w14:textId="77777777" w:rsidR="00433448" w:rsidRPr="008C2031" w:rsidRDefault="00433448" w:rsidP="00433448">
            <w:pPr>
              <w:rPr>
                <w:sz w:val="20"/>
                <w:szCs w:val="20"/>
              </w:rPr>
            </w:pPr>
            <w:r w:rsidRPr="008C2031">
              <w:rPr>
                <w:sz w:val="20"/>
                <w:szCs w:val="20"/>
              </w:rPr>
              <w:t>- Steril csomagolásban kérjük kihelyezésre</w:t>
            </w:r>
          </w:p>
          <w:p w14:paraId="14755B29" w14:textId="77777777" w:rsidR="00433448" w:rsidRPr="008C2031" w:rsidRDefault="00433448" w:rsidP="00433448">
            <w:pPr>
              <w:rPr>
                <w:sz w:val="20"/>
                <w:szCs w:val="20"/>
              </w:rPr>
            </w:pPr>
            <w:r w:rsidRPr="008C2031">
              <w:rPr>
                <w:sz w:val="20"/>
                <w:szCs w:val="20"/>
              </w:rPr>
              <w:t>- Az implantátum sterilitása legyen minimum 5 év</w:t>
            </w:r>
          </w:p>
          <w:p w14:paraId="7536EC2A" w14:textId="77777777" w:rsidR="00433448" w:rsidRPr="008C2031" w:rsidRDefault="00433448" w:rsidP="00433448">
            <w:pPr>
              <w:rPr>
                <w:sz w:val="20"/>
                <w:szCs w:val="20"/>
              </w:rPr>
            </w:pPr>
            <w:r w:rsidRPr="008C2031">
              <w:rPr>
                <w:sz w:val="20"/>
                <w:szCs w:val="20"/>
              </w:rPr>
              <w:t xml:space="preserve">- A fejátmérő minimum 40 mm-től induljon és </w:t>
            </w:r>
            <w:proofErr w:type="spellStart"/>
            <w:r w:rsidRPr="008C2031">
              <w:rPr>
                <w:sz w:val="20"/>
                <w:szCs w:val="20"/>
              </w:rPr>
              <w:t>max</w:t>
            </w:r>
            <w:proofErr w:type="spellEnd"/>
            <w:r w:rsidRPr="008C2031">
              <w:rPr>
                <w:sz w:val="20"/>
                <w:szCs w:val="20"/>
              </w:rPr>
              <w:t>. 1 milliméterenként emelkedjen</w:t>
            </w:r>
          </w:p>
          <w:p w14:paraId="570EF0E8" w14:textId="77777777" w:rsidR="00433448" w:rsidRPr="008C2031" w:rsidRDefault="00433448" w:rsidP="00433448">
            <w:pPr>
              <w:rPr>
                <w:sz w:val="20"/>
                <w:szCs w:val="20"/>
              </w:rPr>
            </w:pPr>
            <w:r w:rsidRPr="008C2031">
              <w:rPr>
                <w:sz w:val="20"/>
                <w:szCs w:val="20"/>
              </w:rPr>
              <w:t>- Standard változatban legalább 15 különböző méretből álljon rendelkezésre</w:t>
            </w:r>
          </w:p>
          <w:p w14:paraId="733CD29D" w14:textId="77777777" w:rsidR="00433448" w:rsidRPr="008C2031" w:rsidRDefault="00433448" w:rsidP="00433448">
            <w:pPr>
              <w:rPr>
                <w:sz w:val="20"/>
                <w:szCs w:val="20"/>
              </w:rPr>
            </w:pPr>
            <w:r w:rsidRPr="008C2031">
              <w:rPr>
                <w:sz w:val="20"/>
                <w:szCs w:val="20"/>
              </w:rPr>
              <w:t>- A műszerkészlet legyen a lehető legegyszerűbb</w:t>
            </w:r>
          </w:p>
          <w:p w14:paraId="7F68C52C" w14:textId="77777777" w:rsidR="00433448" w:rsidRPr="008C2031" w:rsidRDefault="00433448" w:rsidP="00433448">
            <w:pPr>
              <w:rPr>
                <w:b/>
                <w:i/>
                <w:sz w:val="20"/>
                <w:szCs w:val="20"/>
              </w:rPr>
            </w:pPr>
            <w:r w:rsidRPr="008C2031">
              <w:rPr>
                <w:b/>
                <w:i/>
                <w:sz w:val="20"/>
                <w:szCs w:val="20"/>
              </w:rPr>
              <w:t>Egyéb követelmény:</w:t>
            </w:r>
          </w:p>
          <w:p w14:paraId="716117CD" w14:textId="77777777" w:rsidR="00433448" w:rsidRPr="008C2031" w:rsidRDefault="00433448" w:rsidP="00433448">
            <w:pPr>
              <w:rPr>
                <w:sz w:val="20"/>
                <w:szCs w:val="20"/>
              </w:rPr>
            </w:pPr>
            <w:r w:rsidRPr="008C2031">
              <w:rPr>
                <w:sz w:val="20"/>
                <w:szCs w:val="20"/>
              </w:rPr>
              <w:t>Beültető műszerkészletet kihelyezése</w:t>
            </w:r>
          </w:p>
        </w:tc>
        <w:tc>
          <w:tcPr>
            <w:tcW w:w="2127" w:type="dxa"/>
            <w:tcBorders>
              <w:top w:val="single" w:sz="4" w:space="0" w:color="auto"/>
              <w:left w:val="nil"/>
              <w:bottom w:val="single" w:sz="4" w:space="0" w:color="auto"/>
              <w:right w:val="single" w:sz="4" w:space="0" w:color="auto"/>
            </w:tcBorders>
            <w:shd w:val="clear" w:color="auto" w:fill="auto"/>
            <w:vAlign w:val="center"/>
          </w:tcPr>
          <w:p w14:paraId="34DB0630" w14:textId="77777777" w:rsidR="00433448" w:rsidRPr="008C2031" w:rsidRDefault="00433448" w:rsidP="00433448">
            <w:pPr>
              <w:jc w:val="center"/>
              <w:rPr>
                <w:sz w:val="20"/>
                <w:szCs w:val="20"/>
              </w:rPr>
            </w:pPr>
            <w:r w:rsidRPr="008C2031">
              <w:rPr>
                <w:sz w:val="20"/>
                <w:szCs w:val="20"/>
              </w:rPr>
              <w:t>12</w:t>
            </w:r>
          </w:p>
        </w:tc>
        <w:tc>
          <w:tcPr>
            <w:tcW w:w="1842" w:type="dxa"/>
            <w:tcBorders>
              <w:top w:val="single" w:sz="4" w:space="0" w:color="auto"/>
              <w:left w:val="nil"/>
              <w:bottom w:val="single" w:sz="4" w:space="0" w:color="auto"/>
              <w:right w:val="single" w:sz="4" w:space="0" w:color="auto"/>
            </w:tcBorders>
            <w:vAlign w:val="center"/>
          </w:tcPr>
          <w:p w14:paraId="51893CDF" w14:textId="77777777" w:rsidR="00433448" w:rsidRPr="008C2031" w:rsidRDefault="00433448" w:rsidP="00433448">
            <w:pPr>
              <w:jc w:val="center"/>
              <w:rPr>
                <w:sz w:val="20"/>
                <w:szCs w:val="20"/>
              </w:rPr>
            </w:pPr>
            <w:r w:rsidRPr="008C2031">
              <w:rPr>
                <w:sz w:val="20"/>
                <w:szCs w:val="20"/>
              </w:rPr>
              <w:t>8</w:t>
            </w:r>
          </w:p>
        </w:tc>
      </w:tr>
    </w:tbl>
    <w:p w14:paraId="44A9F5ED" w14:textId="77777777" w:rsidR="00D776E5" w:rsidRDefault="00D776E5" w:rsidP="00483673">
      <w:pPr>
        <w:rPr>
          <w:rFonts w:ascii="Calibri" w:hAnsi="Calibri"/>
        </w:rPr>
      </w:pPr>
    </w:p>
    <w:p w14:paraId="474C55A5" w14:textId="77777777" w:rsidR="00D776E5" w:rsidRDefault="00D776E5" w:rsidP="00483673">
      <w:pPr>
        <w:rPr>
          <w:rFonts w:ascii="Calibri" w:hAnsi="Calibri"/>
          <w:vanish/>
        </w:rPr>
      </w:pPr>
    </w:p>
    <w:p w14:paraId="4A6EDBB8" w14:textId="77777777" w:rsidR="00881C1E" w:rsidRDefault="00881C1E" w:rsidP="00483673">
      <w:pPr>
        <w:rPr>
          <w:rFonts w:ascii="Calibri" w:hAnsi="Calibri"/>
          <w:vanish/>
        </w:rPr>
      </w:pPr>
    </w:p>
    <w:p w14:paraId="19F00461" w14:textId="77777777" w:rsidR="00881C1E" w:rsidRDefault="00881C1E" w:rsidP="00483673">
      <w:pPr>
        <w:rPr>
          <w:rFonts w:ascii="Calibri" w:hAnsi="Calibri"/>
          <w:vanish/>
        </w:rPr>
      </w:pPr>
    </w:p>
    <w:p w14:paraId="0A8A5799" w14:textId="77777777" w:rsidR="00483673" w:rsidRPr="008C2031" w:rsidRDefault="00483673" w:rsidP="00483673">
      <w:pPr>
        <w:rPr>
          <w:rFonts w:ascii="Calibri" w:hAnsi="Calibri"/>
          <w:sz w:val="22"/>
          <w:szCs w:val="22"/>
        </w:rPr>
      </w:pPr>
      <w:r w:rsidRPr="008C2031">
        <w:rPr>
          <w:rFonts w:ascii="Calibri" w:hAnsi="Calibri"/>
          <w:b/>
          <w:sz w:val="22"/>
          <w:szCs w:val="22"/>
        </w:rPr>
        <w:t>Egyéb elvárások:</w:t>
      </w:r>
      <w:r w:rsidRPr="008C2031">
        <w:rPr>
          <w:rFonts w:ascii="Calibri" w:hAnsi="Calibri"/>
          <w:sz w:val="22"/>
          <w:szCs w:val="22"/>
        </w:rPr>
        <w:t xml:space="preserve"> </w:t>
      </w:r>
    </w:p>
    <w:p w14:paraId="784F3589" w14:textId="77777777" w:rsidR="00483673" w:rsidRPr="008C2031" w:rsidRDefault="00483673" w:rsidP="00483673">
      <w:pPr>
        <w:jc w:val="both"/>
        <w:rPr>
          <w:rFonts w:ascii="Calibri" w:hAnsi="Calibri"/>
          <w:sz w:val="22"/>
          <w:szCs w:val="22"/>
        </w:rPr>
      </w:pPr>
      <w:r w:rsidRPr="008C2031">
        <w:rPr>
          <w:rFonts w:ascii="Calibri" w:hAnsi="Calibri"/>
          <w:sz w:val="22"/>
          <w:szCs w:val="22"/>
        </w:rPr>
        <w:lastRenderedPageBreak/>
        <w:t>Ajánlattevő ajánlatában nyilatkozni köteles, hogy a megajánlott termékek:</w:t>
      </w:r>
    </w:p>
    <w:p w14:paraId="11C5C860" w14:textId="292E3905" w:rsidR="00433448" w:rsidRPr="00F22BC4" w:rsidRDefault="00145D6A" w:rsidP="00433448">
      <w:pPr>
        <w:pStyle w:val="Listaszerbekezds"/>
        <w:numPr>
          <w:ilvl w:val="0"/>
          <w:numId w:val="10"/>
        </w:numPr>
        <w:spacing w:after="0" w:line="240" w:lineRule="auto"/>
        <w:ind w:left="714" w:hanging="357"/>
        <w:jc w:val="both"/>
        <w:rPr>
          <w:rFonts w:ascii="Calibri" w:hAnsi="Calibri"/>
          <w:sz w:val="22"/>
        </w:rPr>
      </w:pPr>
      <w:r w:rsidRPr="00F22BC4">
        <w:rPr>
          <w:rFonts w:asciiTheme="minorHAnsi" w:hAnsiTheme="minorHAnsi"/>
          <w:sz w:val="22"/>
        </w:rPr>
        <w:t>Rendelkeznek / a</w:t>
      </w:r>
      <w:r w:rsidR="00881C1E" w:rsidRPr="00F22BC4">
        <w:rPr>
          <w:rFonts w:asciiTheme="minorHAnsi" w:hAnsiTheme="minorHAnsi"/>
          <w:sz w:val="22"/>
        </w:rPr>
        <w:t xml:space="preserve"> szerződéskötés időpontjára r</w:t>
      </w:r>
      <w:r w:rsidRPr="00F22BC4">
        <w:rPr>
          <w:rFonts w:asciiTheme="minorHAnsi" w:hAnsiTheme="minorHAnsi"/>
          <w:sz w:val="22"/>
        </w:rPr>
        <w:t>endelkezni fognak</w:t>
      </w:r>
      <w:r w:rsidR="00F50F87" w:rsidRPr="00F22BC4">
        <w:rPr>
          <w:rFonts w:asciiTheme="minorHAnsi" w:hAnsiTheme="minorHAnsi"/>
          <w:sz w:val="22"/>
        </w:rPr>
        <w:t xml:space="preserve"> a</w:t>
      </w:r>
      <w:r w:rsidR="00433448" w:rsidRPr="00F22BC4">
        <w:rPr>
          <w:rFonts w:asciiTheme="minorHAnsi" w:hAnsiTheme="minorHAnsi"/>
          <w:sz w:val="22"/>
        </w:rPr>
        <w:t>z orvostechnikai eszközökről szóló 4/2009 (III. 17.) EüM rendeletnek, vagy a 93/42 EC irányelv alapvető követelményeinek való megfelelést igazoló gyártói megfelelőségi nyilatkozat</w:t>
      </w:r>
      <w:r w:rsidR="00F50F87" w:rsidRPr="00F22BC4">
        <w:rPr>
          <w:rFonts w:asciiTheme="minorHAnsi" w:hAnsiTheme="minorHAnsi"/>
          <w:sz w:val="22"/>
        </w:rPr>
        <w:t>tal</w:t>
      </w:r>
      <w:r w:rsidR="00433448" w:rsidRPr="00F22BC4">
        <w:rPr>
          <w:rFonts w:asciiTheme="minorHAnsi" w:hAnsiTheme="minorHAnsi"/>
          <w:sz w:val="22"/>
        </w:rPr>
        <w:t xml:space="preserve"> és - ha az orvostechnikai eszköz forgalomba hozatalához az orvostechnikai eszközökről szóló rendelet alapján szükséges - CE megfelelőség értékelési tanúsítván</w:t>
      </w:r>
      <w:r w:rsidR="00F50F87" w:rsidRPr="00F22BC4">
        <w:rPr>
          <w:rFonts w:asciiTheme="minorHAnsi" w:hAnsiTheme="minorHAnsi"/>
          <w:sz w:val="22"/>
        </w:rPr>
        <w:t>nyal</w:t>
      </w:r>
      <w:r w:rsidR="00433448" w:rsidRPr="00F22BC4">
        <w:rPr>
          <w:rFonts w:asciiTheme="minorHAnsi" w:hAnsiTheme="minorHAnsi"/>
          <w:sz w:val="22"/>
        </w:rPr>
        <w:t xml:space="preserve"> vagy ezzel egyenértékű dokumentum</w:t>
      </w:r>
      <w:r w:rsidR="00F50F87" w:rsidRPr="00F22BC4">
        <w:rPr>
          <w:rFonts w:asciiTheme="minorHAnsi" w:hAnsiTheme="minorHAnsi"/>
          <w:sz w:val="22"/>
        </w:rPr>
        <w:t xml:space="preserve">mal, </w:t>
      </w:r>
      <w:proofErr w:type="gramStart"/>
      <w:r w:rsidR="00F50F87" w:rsidRPr="00F22BC4">
        <w:rPr>
          <w:rFonts w:asciiTheme="minorHAnsi" w:hAnsiTheme="minorHAnsi"/>
          <w:sz w:val="22"/>
        </w:rPr>
        <w:t>ezen</w:t>
      </w:r>
      <w:proofErr w:type="gramEnd"/>
      <w:r w:rsidR="00F50F87" w:rsidRPr="00F22BC4">
        <w:rPr>
          <w:rFonts w:asciiTheme="minorHAnsi" w:hAnsiTheme="minorHAnsi"/>
          <w:sz w:val="22"/>
        </w:rPr>
        <w:t xml:space="preserve"> dokumentumok a szerződés mellékletét képezik. </w:t>
      </w:r>
    </w:p>
    <w:p w14:paraId="6BA4CB3C" w14:textId="77777777" w:rsidR="00483673" w:rsidRPr="008C2031" w:rsidRDefault="00483673" w:rsidP="00433448">
      <w:pPr>
        <w:pStyle w:val="Listaszerbekezds"/>
        <w:numPr>
          <w:ilvl w:val="0"/>
          <w:numId w:val="10"/>
        </w:numPr>
        <w:spacing w:after="0" w:line="240" w:lineRule="auto"/>
        <w:jc w:val="both"/>
        <w:rPr>
          <w:rFonts w:ascii="Calibri" w:hAnsi="Calibri"/>
          <w:sz w:val="22"/>
        </w:rPr>
      </w:pPr>
      <w:r w:rsidRPr="008C2031">
        <w:rPr>
          <w:rFonts w:ascii="Calibri" w:hAnsi="Calibri"/>
          <w:sz w:val="22"/>
        </w:rPr>
        <w:t>Gyűjtő (szállító), tároló és steril egyedi csomagolásban kerülnek leszállításra,</w:t>
      </w:r>
    </w:p>
    <w:p w14:paraId="2C15BE20" w14:textId="77777777" w:rsidR="00B94864" w:rsidRPr="008C2031" w:rsidRDefault="00483673" w:rsidP="0048600F">
      <w:pPr>
        <w:numPr>
          <w:ilvl w:val="0"/>
          <w:numId w:val="10"/>
        </w:numPr>
        <w:jc w:val="both"/>
        <w:rPr>
          <w:rFonts w:ascii="Calibri" w:hAnsi="Calibri"/>
          <w:sz w:val="22"/>
          <w:szCs w:val="22"/>
        </w:rPr>
      </w:pPr>
      <w:r w:rsidRPr="008C2031">
        <w:rPr>
          <w:rFonts w:ascii="Calibri" w:hAnsi="Calibri"/>
          <w:sz w:val="22"/>
          <w:szCs w:val="22"/>
        </w:rPr>
        <w:t xml:space="preserve">Csomagolásán található azonosító címke tartalmazza, a termék magyar nyelvű megnevezését, méretét, referencia számát (cikkszám), CE </w:t>
      </w:r>
    </w:p>
    <w:p w14:paraId="592B98E1" w14:textId="77777777" w:rsidR="008819DA" w:rsidRPr="008C2031" w:rsidRDefault="008819DA" w:rsidP="00A429F4">
      <w:pPr>
        <w:pStyle w:val="Default"/>
        <w:jc w:val="both"/>
        <w:rPr>
          <w:rFonts w:ascii="Calibri" w:hAnsi="Calibri" w:cs="Times New Roman"/>
          <w:spacing w:val="6"/>
        </w:rPr>
        <w:sectPr w:rsidR="008819DA" w:rsidRPr="008C2031" w:rsidSect="006F45FD">
          <w:pgSz w:w="16837" w:h="11905" w:orient="landscape"/>
          <w:pgMar w:top="1418" w:right="1764" w:bottom="848" w:left="993" w:header="709" w:footer="119" w:gutter="0"/>
          <w:cols w:space="708"/>
          <w:titlePg/>
          <w:docGrid w:linePitch="360"/>
        </w:sectPr>
      </w:pPr>
    </w:p>
    <w:p w14:paraId="7894E5F9" w14:textId="77777777" w:rsidR="00A429F4" w:rsidRPr="008C2031" w:rsidRDefault="00A429F4" w:rsidP="00A429F4">
      <w:pPr>
        <w:pStyle w:val="Default"/>
        <w:jc w:val="both"/>
        <w:rPr>
          <w:rFonts w:ascii="Calibri" w:hAnsi="Calibri" w:cs="Times New Roman"/>
          <w:spacing w:val="6"/>
        </w:rPr>
      </w:pPr>
    </w:p>
    <w:p w14:paraId="0347736D" w14:textId="77777777" w:rsidR="00C009B5" w:rsidRPr="008C2031" w:rsidRDefault="00C009B5" w:rsidP="009071D4">
      <w:pPr>
        <w:pStyle w:val="Listaszerbekezds"/>
        <w:numPr>
          <w:ilvl w:val="0"/>
          <w:numId w:val="11"/>
        </w:numPr>
        <w:pBdr>
          <w:bottom w:val="single" w:sz="12" w:space="1" w:color="auto"/>
        </w:pBdr>
        <w:suppressAutoHyphens/>
        <w:spacing w:after="0" w:line="240" w:lineRule="auto"/>
        <w:contextualSpacing/>
        <w:jc w:val="center"/>
        <w:rPr>
          <w:rFonts w:ascii="Calibri" w:eastAsia="Times New Roman" w:hAnsi="Calibri"/>
          <w:b/>
          <w:lang w:eastAsia="hu-HU"/>
        </w:rPr>
      </w:pPr>
      <w:r w:rsidRPr="008C2031">
        <w:rPr>
          <w:rFonts w:ascii="Calibri" w:eastAsia="Times New Roman" w:hAnsi="Calibri"/>
          <w:b/>
          <w:lang w:eastAsia="hu-HU"/>
        </w:rPr>
        <w:t>AZ AJÁNLATOK ÉRTÉKELÉSI SZEMPONTJA</w:t>
      </w:r>
    </w:p>
    <w:p w14:paraId="6723DAB6" w14:textId="77777777" w:rsidR="005A1F5E" w:rsidRPr="008C2031" w:rsidRDefault="005A1F5E" w:rsidP="00C009B5">
      <w:pPr>
        <w:ind w:left="360"/>
        <w:jc w:val="both"/>
        <w:rPr>
          <w:rFonts w:ascii="Calibri" w:hAnsi="Calibri"/>
          <w:lang w:eastAsia="hu-HU"/>
        </w:rPr>
      </w:pPr>
    </w:p>
    <w:p w14:paraId="658A6836" w14:textId="77777777" w:rsidR="00C009B5" w:rsidRPr="008C2031" w:rsidRDefault="0048600F" w:rsidP="00C009B5">
      <w:pPr>
        <w:ind w:left="360"/>
        <w:jc w:val="both"/>
        <w:rPr>
          <w:rFonts w:ascii="Calibri" w:hAnsi="Calibri"/>
          <w:lang w:eastAsia="hu-HU"/>
        </w:rPr>
      </w:pPr>
      <w:r w:rsidRPr="008C2031">
        <w:rPr>
          <w:rFonts w:ascii="Calibri" w:hAnsi="Calibri"/>
          <w:lang w:eastAsia="hu-HU"/>
        </w:rPr>
        <w:t>Az értékelés az I-VIII</w:t>
      </w:r>
      <w:r w:rsidR="00B94864" w:rsidRPr="008C2031">
        <w:rPr>
          <w:rFonts w:ascii="Calibri" w:hAnsi="Calibri"/>
          <w:lang w:eastAsia="hu-HU"/>
        </w:rPr>
        <w:t>. részek tekintetében a</w:t>
      </w:r>
      <w:r w:rsidR="00400D32" w:rsidRPr="008C2031">
        <w:rPr>
          <w:rFonts w:ascii="Calibri" w:hAnsi="Calibri"/>
          <w:lang w:eastAsia="hu-HU"/>
        </w:rPr>
        <w:t xml:space="preserve"> Kbt. 76. § (2) bekezdése a) pontja szerint: legalacsonyabb ár.</w:t>
      </w:r>
    </w:p>
    <w:p w14:paraId="09CCC646" w14:textId="77777777" w:rsidR="00400D32" w:rsidRPr="008C2031" w:rsidRDefault="00400D32" w:rsidP="005A1F5E">
      <w:pPr>
        <w:suppressAutoHyphens/>
        <w:jc w:val="both"/>
        <w:rPr>
          <w:rFonts w:ascii="Calibri" w:hAnsi="Calibri"/>
        </w:rPr>
      </w:pPr>
    </w:p>
    <w:p w14:paraId="0FDF1910" w14:textId="77777777" w:rsidR="0069132A" w:rsidRPr="008C2031" w:rsidRDefault="0069132A" w:rsidP="005A1F5E">
      <w:pPr>
        <w:suppressAutoHyphens/>
        <w:jc w:val="both"/>
        <w:rPr>
          <w:rFonts w:ascii="Calibri" w:hAnsi="Calibri"/>
        </w:rPr>
      </w:pPr>
    </w:p>
    <w:p w14:paraId="7CD1460A" w14:textId="77777777" w:rsidR="0069132A" w:rsidRPr="008C2031" w:rsidRDefault="0069132A" w:rsidP="005A1F5E">
      <w:pPr>
        <w:suppressAutoHyphens/>
        <w:jc w:val="both"/>
        <w:rPr>
          <w:rFonts w:ascii="Calibri" w:hAnsi="Calibri"/>
        </w:rPr>
      </w:pPr>
    </w:p>
    <w:p w14:paraId="0378D590" w14:textId="77777777" w:rsidR="0069132A" w:rsidRPr="008C2031" w:rsidRDefault="0069132A" w:rsidP="00B1096E">
      <w:pPr>
        <w:suppressAutoHyphens/>
        <w:ind w:left="360"/>
        <w:jc w:val="both"/>
        <w:rPr>
          <w:rFonts w:ascii="Calibri" w:hAnsi="Calibri"/>
        </w:rPr>
        <w:sectPr w:rsidR="0069132A" w:rsidRPr="008C2031" w:rsidSect="00B1096E">
          <w:pgSz w:w="11905" w:h="16837"/>
          <w:pgMar w:top="1764" w:right="848" w:bottom="993" w:left="1418" w:header="709" w:footer="119" w:gutter="0"/>
          <w:cols w:space="708"/>
          <w:titlePg/>
          <w:docGrid w:linePitch="360"/>
        </w:sectPr>
      </w:pPr>
    </w:p>
    <w:p w14:paraId="4DA5A664" w14:textId="77777777" w:rsidR="005A1F5E" w:rsidRPr="008C2031" w:rsidRDefault="005A1F5E" w:rsidP="005A1F5E">
      <w:pPr>
        <w:suppressAutoHyphens/>
        <w:jc w:val="both"/>
        <w:rPr>
          <w:rFonts w:ascii="Calibri" w:hAnsi="Calibri"/>
        </w:rPr>
      </w:pPr>
    </w:p>
    <w:p w14:paraId="66ED2331" w14:textId="77777777" w:rsidR="008220AE" w:rsidRPr="008C2031" w:rsidRDefault="00CC7BE4" w:rsidP="009071D4">
      <w:pPr>
        <w:pStyle w:val="Cmsor3"/>
        <w:numPr>
          <w:ilvl w:val="0"/>
          <w:numId w:val="11"/>
        </w:numPr>
        <w:pBdr>
          <w:bottom w:val="single" w:sz="4" w:space="1" w:color="auto"/>
        </w:pBdr>
        <w:suppressAutoHyphens/>
        <w:spacing w:before="0" w:after="0"/>
        <w:jc w:val="center"/>
        <w:rPr>
          <w:rFonts w:ascii="Calibri" w:hAnsi="Calibri" w:cs="Times New Roman"/>
          <w:sz w:val="24"/>
          <w:szCs w:val="24"/>
        </w:rPr>
      </w:pPr>
      <w:r w:rsidRPr="008C2031">
        <w:rPr>
          <w:rFonts w:ascii="Calibri" w:hAnsi="Calibri" w:cs="Times New Roman"/>
          <w:sz w:val="24"/>
          <w:szCs w:val="24"/>
        </w:rPr>
        <w:t xml:space="preserve">ÚTMUTATÓ </w:t>
      </w:r>
    </w:p>
    <w:p w14:paraId="326BF8FA" w14:textId="77777777" w:rsidR="00EC6FB4" w:rsidRPr="008C2031" w:rsidRDefault="00EC6FB4" w:rsidP="000762B0">
      <w:pPr>
        <w:suppressAutoHyphens/>
        <w:jc w:val="both"/>
        <w:rPr>
          <w:rFonts w:ascii="Calibri" w:hAnsi="Calibri"/>
          <w:b/>
        </w:rPr>
      </w:pPr>
    </w:p>
    <w:p w14:paraId="733B510E" w14:textId="77777777" w:rsidR="008220AE" w:rsidRPr="008C2031" w:rsidRDefault="008220AE" w:rsidP="000762B0">
      <w:pPr>
        <w:suppressAutoHyphens/>
        <w:jc w:val="both"/>
        <w:rPr>
          <w:rFonts w:ascii="Calibri" w:hAnsi="Calibri"/>
          <w:b/>
        </w:rPr>
      </w:pPr>
    </w:p>
    <w:p w14:paraId="45A175CE" w14:textId="77777777" w:rsidR="000762B0" w:rsidRPr="008C2031" w:rsidRDefault="000762B0" w:rsidP="000762B0">
      <w:pPr>
        <w:numPr>
          <w:ilvl w:val="0"/>
          <w:numId w:val="3"/>
        </w:numPr>
        <w:suppressAutoHyphens/>
        <w:jc w:val="both"/>
        <w:rPr>
          <w:rFonts w:ascii="Calibri" w:hAnsi="Calibri"/>
          <w:b/>
        </w:rPr>
      </w:pPr>
      <w:r w:rsidRPr="008C2031">
        <w:rPr>
          <w:rFonts w:ascii="Calibri" w:hAnsi="Calibri"/>
          <w:b/>
        </w:rPr>
        <w:t>Általános megjegyzések</w:t>
      </w:r>
    </w:p>
    <w:p w14:paraId="5E313314" w14:textId="77777777" w:rsidR="000762B0" w:rsidRPr="008C2031" w:rsidRDefault="000762B0" w:rsidP="000762B0">
      <w:pPr>
        <w:suppressAutoHyphens/>
        <w:ind w:left="360"/>
        <w:jc w:val="both"/>
        <w:rPr>
          <w:rFonts w:ascii="Calibri" w:hAnsi="Calibri"/>
        </w:rPr>
      </w:pPr>
    </w:p>
    <w:p w14:paraId="20817EE7" w14:textId="77777777" w:rsidR="00EC6FB4" w:rsidRPr="008C2031" w:rsidRDefault="00EC6FB4" w:rsidP="00EC6FB4">
      <w:pPr>
        <w:numPr>
          <w:ilvl w:val="1"/>
          <w:numId w:val="3"/>
        </w:numPr>
        <w:suppressAutoHyphens/>
        <w:jc w:val="both"/>
        <w:rPr>
          <w:rFonts w:ascii="Calibri" w:hAnsi="Calibri"/>
        </w:rPr>
      </w:pPr>
      <w:r w:rsidRPr="008C2031">
        <w:rPr>
          <w:rFonts w:ascii="Calibri" w:hAnsi="Calibri"/>
        </w:rPr>
        <w:t>Az ajánlat elkészítésével, az ajánlat benyújtásával kapcsolatos költségeket az Ajánlattevő viseli.</w:t>
      </w:r>
    </w:p>
    <w:p w14:paraId="22EE2854" w14:textId="77777777" w:rsidR="00EC6FB4" w:rsidRPr="008C2031" w:rsidRDefault="00EC6FB4" w:rsidP="00EC6FB4">
      <w:pPr>
        <w:suppressAutoHyphens/>
        <w:ind w:left="360"/>
        <w:jc w:val="both"/>
        <w:rPr>
          <w:rFonts w:ascii="Calibri" w:hAnsi="Calibri"/>
        </w:rPr>
      </w:pPr>
    </w:p>
    <w:p w14:paraId="258DF223" w14:textId="77777777" w:rsidR="00EC6FB4" w:rsidRPr="008C2031" w:rsidRDefault="00EC6FB4" w:rsidP="00EC6FB4">
      <w:pPr>
        <w:numPr>
          <w:ilvl w:val="1"/>
          <w:numId w:val="3"/>
        </w:numPr>
        <w:suppressAutoHyphens/>
        <w:jc w:val="both"/>
        <w:rPr>
          <w:rFonts w:ascii="Calibri" w:hAnsi="Calibri"/>
        </w:rPr>
      </w:pPr>
      <w:r w:rsidRPr="008C2031">
        <w:rPr>
          <w:rFonts w:ascii="Calibri" w:hAnsi="Calibri"/>
        </w:rPr>
        <w:t>Az ajánlattevő az ajánlatában szereplő adatok hitelességéért felelősséggel tartozik.</w:t>
      </w:r>
    </w:p>
    <w:p w14:paraId="518EF777" w14:textId="77777777" w:rsidR="00EC6FB4" w:rsidRPr="008C2031" w:rsidRDefault="00EC6FB4" w:rsidP="00EC6FB4">
      <w:pPr>
        <w:suppressAutoHyphens/>
        <w:ind w:left="539" w:hanging="539"/>
        <w:jc w:val="both"/>
        <w:rPr>
          <w:rFonts w:ascii="Calibri" w:hAnsi="Calibri"/>
        </w:rPr>
      </w:pPr>
    </w:p>
    <w:p w14:paraId="74B86665" w14:textId="77777777" w:rsidR="00EC6FB4" w:rsidRPr="008C2031" w:rsidRDefault="00EC6FB4" w:rsidP="00EC6FB4">
      <w:pPr>
        <w:numPr>
          <w:ilvl w:val="1"/>
          <w:numId w:val="3"/>
        </w:numPr>
        <w:suppressAutoHyphens/>
        <w:jc w:val="both"/>
        <w:rPr>
          <w:rFonts w:ascii="Calibri" w:hAnsi="Calibri"/>
        </w:rPr>
      </w:pPr>
      <w:r w:rsidRPr="008C2031">
        <w:rPr>
          <w:rFonts w:ascii="Calibri" w:hAnsi="Calibri"/>
        </w:rPr>
        <w:t>Az ajánlat pénzneme: Forint</w:t>
      </w:r>
    </w:p>
    <w:p w14:paraId="613D2C8C" w14:textId="77777777" w:rsidR="00EC6FB4" w:rsidRPr="008C2031" w:rsidRDefault="00EC6FB4" w:rsidP="00EC6FB4">
      <w:pPr>
        <w:suppressAutoHyphens/>
        <w:jc w:val="both"/>
        <w:rPr>
          <w:rFonts w:ascii="Calibri" w:hAnsi="Calibri"/>
        </w:rPr>
      </w:pPr>
    </w:p>
    <w:p w14:paraId="02E2DA71" w14:textId="77777777" w:rsidR="00EC6FB4" w:rsidRPr="008C2031" w:rsidRDefault="00EC6FB4" w:rsidP="00EC6FB4">
      <w:pPr>
        <w:numPr>
          <w:ilvl w:val="1"/>
          <w:numId w:val="3"/>
        </w:numPr>
        <w:suppressAutoHyphens/>
        <w:jc w:val="both"/>
        <w:rPr>
          <w:rFonts w:ascii="Calibri" w:hAnsi="Calibri"/>
        </w:rPr>
      </w:pPr>
      <w:r w:rsidRPr="008C2031">
        <w:rPr>
          <w:rFonts w:ascii="Calibri" w:hAnsi="Calibri"/>
        </w:rPr>
        <w:t>Az Ajánlatkérő az ajánlattételi határidő lejártáig bármikor jogosult módosítani az ajánlattételi felhívásban, illetve a dokumentációban meghatározott feltételeket. A módosított feltételekről új felhívást kell megküldeni.</w:t>
      </w:r>
    </w:p>
    <w:p w14:paraId="53E2E3E3" w14:textId="77777777" w:rsidR="00EC6FB4" w:rsidRPr="008C2031" w:rsidRDefault="00EC6FB4" w:rsidP="00EC6FB4">
      <w:pPr>
        <w:suppressAutoHyphens/>
        <w:jc w:val="both"/>
        <w:rPr>
          <w:rFonts w:ascii="Calibri" w:hAnsi="Calibri"/>
        </w:rPr>
      </w:pPr>
    </w:p>
    <w:p w14:paraId="424D5635" w14:textId="77777777" w:rsidR="00EC6FB4" w:rsidRPr="008C2031" w:rsidRDefault="00EC6978" w:rsidP="002B69F5">
      <w:pPr>
        <w:numPr>
          <w:ilvl w:val="1"/>
          <w:numId w:val="3"/>
        </w:numPr>
        <w:suppressAutoHyphens/>
        <w:jc w:val="both"/>
        <w:rPr>
          <w:rFonts w:ascii="Calibri" w:hAnsi="Calibri"/>
        </w:rPr>
      </w:pPr>
      <w:r w:rsidRPr="008C2031">
        <w:rPr>
          <w:rFonts w:ascii="Calibri" w:hAnsi="Calibri"/>
          <w:color w:val="000000"/>
        </w:rPr>
        <w:t xml:space="preserve">Kiegészítő tájékoztatás kérése a </w:t>
      </w:r>
      <w:hyperlink r:id="rId13" w:history="1">
        <w:r w:rsidRPr="008C2031">
          <w:rPr>
            <w:rStyle w:val="Hiperhivatkozs"/>
            <w:rFonts w:ascii="Calibri" w:eastAsia="Arial" w:hAnsi="Calibri"/>
          </w:rPr>
          <w:t>kozbeszerzes@sopronigyogykozpont.hu</w:t>
        </w:r>
      </w:hyperlink>
      <w:hyperlink r:id="rId14" w:history="1"/>
      <w:r w:rsidRPr="008C2031">
        <w:rPr>
          <w:rFonts w:ascii="Calibri" w:hAnsi="Calibri"/>
          <w:color w:val="000000"/>
        </w:rPr>
        <w:t xml:space="preserve"> e-mailcímre megküldött levélben lehetséges,</w:t>
      </w:r>
      <w:r w:rsidRPr="008C2031">
        <w:rPr>
          <w:rFonts w:ascii="Calibri" w:hAnsi="Calibri"/>
          <w:color w:val="000000"/>
          <w:lang w:eastAsia="en-US"/>
        </w:rPr>
        <w:t xml:space="preserve"> </w:t>
      </w:r>
      <w:r w:rsidR="00EC6FB4" w:rsidRPr="008C2031">
        <w:rPr>
          <w:rFonts w:ascii="Calibri" w:hAnsi="Calibri"/>
        </w:rPr>
        <w:t>a közbeszerzési törvény által meghatározott határidőn belül. Az ajánlatkérő a feltett kérdésekre írásban megküldi a választ.</w:t>
      </w:r>
      <w:r w:rsidR="00EC6FB4" w:rsidRPr="008C2031">
        <w:rPr>
          <w:rFonts w:ascii="Calibri" w:hAnsi="Calibri"/>
          <w:b/>
        </w:rPr>
        <w:t xml:space="preserve"> Telefonon érkező kérdésekre az esélyegyenlőség elvének biztosítása érdekében nem áll módunkban választ adni!</w:t>
      </w:r>
    </w:p>
    <w:p w14:paraId="2BF0F876" w14:textId="77777777" w:rsidR="00EC6FB4" w:rsidRPr="008C2031" w:rsidRDefault="00EC6FB4" w:rsidP="00EC6FB4">
      <w:pPr>
        <w:suppressAutoHyphens/>
        <w:jc w:val="both"/>
        <w:rPr>
          <w:rFonts w:ascii="Calibri" w:hAnsi="Calibri"/>
        </w:rPr>
      </w:pPr>
    </w:p>
    <w:p w14:paraId="56788C1A" w14:textId="77777777" w:rsidR="00EC6FB4" w:rsidRPr="008C2031" w:rsidRDefault="00EC6FB4" w:rsidP="00EC6FB4">
      <w:pPr>
        <w:numPr>
          <w:ilvl w:val="1"/>
          <w:numId w:val="3"/>
        </w:numPr>
        <w:suppressAutoHyphens/>
        <w:jc w:val="both"/>
        <w:rPr>
          <w:rFonts w:ascii="Calibri" w:hAnsi="Calibri"/>
        </w:rPr>
      </w:pPr>
      <w:r w:rsidRPr="008C2031">
        <w:rPr>
          <w:rFonts w:ascii="Calibri" w:hAnsi="Calibri"/>
        </w:rPr>
        <w:t>Az ajánlatot nem lehet ceruzával készíteni. Az ajánlatban nem lehet áthúzás, átírás vagy betoldás. Az olyan ajánlatot, amelyet az Ajánlattevő saját feltételeinek, kikötéseinek beszúrásával, becsatolásával nyújtott be, az Ajánlatkérő érvénytelennek tekinti.</w:t>
      </w:r>
    </w:p>
    <w:p w14:paraId="69A394FD" w14:textId="77777777" w:rsidR="00EC6FB4" w:rsidRPr="008C2031" w:rsidRDefault="00EC6FB4" w:rsidP="00EC6FB4">
      <w:pPr>
        <w:suppressAutoHyphens/>
        <w:jc w:val="both"/>
        <w:rPr>
          <w:rFonts w:ascii="Calibri" w:hAnsi="Calibri"/>
        </w:rPr>
      </w:pPr>
    </w:p>
    <w:p w14:paraId="43979C0E" w14:textId="77777777" w:rsidR="00A45EF1" w:rsidRPr="008C2031" w:rsidRDefault="00EC6FB4" w:rsidP="00A45EF1">
      <w:pPr>
        <w:numPr>
          <w:ilvl w:val="1"/>
          <w:numId w:val="3"/>
        </w:numPr>
        <w:suppressAutoHyphens/>
        <w:jc w:val="both"/>
        <w:rPr>
          <w:rFonts w:ascii="Calibri" w:hAnsi="Calibri"/>
        </w:rPr>
      </w:pPr>
      <w:r w:rsidRPr="008C2031">
        <w:rPr>
          <w:rFonts w:ascii="Calibri" w:hAnsi="Calibri"/>
        </w:rPr>
        <w:t>Az Ajánlatkérő a jelen dokumentáció mellékletében a Közbeszerzési törvény előírásainak megfelelő iratmintákat bocsát az Ajánlattevők részére, de a jelen ajánlati dokumentáció mellékletében nem szerepel az ajánlathoz csatolandó összes nyilatkozatra, illetve igazolásra vonatkozó minta. Ezen további nyilatkozatok, igazolások törvényi, valamint az ajánlattételi felhívásban és a dokumentációban foglaltaknak való megfelelősége az Ajánlattevő felelőssége!</w:t>
      </w:r>
    </w:p>
    <w:p w14:paraId="2A4A9F60" w14:textId="77777777" w:rsidR="00A45EF1" w:rsidRPr="008C2031" w:rsidRDefault="00A45EF1" w:rsidP="00A45EF1">
      <w:pPr>
        <w:pStyle w:val="Listaszerbekezds"/>
        <w:rPr>
          <w:rFonts w:ascii="Calibri" w:hAnsi="Calibri"/>
        </w:rPr>
      </w:pPr>
    </w:p>
    <w:p w14:paraId="0BD0FAFF" w14:textId="77777777" w:rsidR="00A45EF1" w:rsidRPr="008C2031" w:rsidRDefault="00A45EF1" w:rsidP="00A45EF1">
      <w:pPr>
        <w:numPr>
          <w:ilvl w:val="1"/>
          <w:numId w:val="3"/>
        </w:numPr>
        <w:suppressAutoHyphens/>
        <w:jc w:val="both"/>
        <w:rPr>
          <w:rFonts w:ascii="Calibri" w:hAnsi="Calibri"/>
        </w:rPr>
      </w:pPr>
      <w:r w:rsidRPr="008C2031">
        <w:rPr>
          <w:rFonts w:ascii="Calibri" w:hAnsi="Calibri"/>
          <w:color w:val="000000"/>
          <w:lang w:eastAsia="hu-HU"/>
        </w:rPr>
        <w:t>A szerződéskötés tervezett helye: Ajánlatkérő székhelye.</w:t>
      </w:r>
    </w:p>
    <w:p w14:paraId="6B39C94C" w14:textId="77777777" w:rsidR="00A45EF1" w:rsidRPr="008C2031" w:rsidRDefault="00A45EF1" w:rsidP="00A45EF1">
      <w:pPr>
        <w:pStyle w:val="Listaszerbekezds"/>
        <w:rPr>
          <w:rFonts w:ascii="Calibri" w:hAnsi="Calibri"/>
          <w:color w:val="000000"/>
        </w:rPr>
      </w:pPr>
    </w:p>
    <w:p w14:paraId="22EC5F73" w14:textId="77777777" w:rsidR="00A45EF1" w:rsidRPr="008C2031" w:rsidRDefault="00A45EF1" w:rsidP="00A45EF1">
      <w:pPr>
        <w:numPr>
          <w:ilvl w:val="1"/>
          <w:numId w:val="3"/>
        </w:numPr>
        <w:suppressAutoHyphens/>
        <w:jc w:val="both"/>
        <w:rPr>
          <w:rFonts w:ascii="Calibri" w:hAnsi="Calibri"/>
        </w:rPr>
      </w:pPr>
      <w:r w:rsidRPr="008C2031">
        <w:rPr>
          <w:rFonts w:ascii="Calibri" w:hAnsi="Calibri"/>
          <w:color w:val="000000"/>
        </w:rPr>
        <w:t xml:space="preserve">A Kbt. 47. § (2) szerint valamennyi dokumentum benyújtható egyszerű másolatban is, kötelező azonban eredeti példányban benyújtani a Kbt. 66. § (2) szerinti nyilatkozatot. </w:t>
      </w:r>
    </w:p>
    <w:p w14:paraId="6116758C" w14:textId="77777777" w:rsidR="00A45EF1" w:rsidRPr="008C2031" w:rsidRDefault="00A45EF1" w:rsidP="00A45EF1">
      <w:pPr>
        <w:pStyle w:val="Listaszerbekezds"/>
        <w:rPr>
          <w:rFonts w:ascii="Calibri" w:hAnsi="Calibri"/>
          <w:color w:val="000000"/>
        </w:rPr>
      </w:pPr>
    </w:p>
    <w:p w14:paraId="35A87399" w14:textId="77777777" w:rsidR="00A45EF1" w:rsidRPr="008C2031" w:rsidRDefault="00A45EF1" w:rsidP="00A45EF1">
      <w:pPr>
        <w:numPr>
          <w:ilvl w:val="1"/>
          <w:numId w:val="3"/>
        </w:numPr>
        <w:suppressAutoHyphens/>
        <w:jc w:val="both"/>
        <w:rPr>
          <w:rFonts w:ascii="Calibri" w:hAnsi="Calibri"/>
        </w:rPr>
      </w:pPr>
      <w:r w:rsidRPr="008C2031">
        <w:rPr>
          <w:rFonts w:ascii="Calibri" w:hAnsi="Calibri"/>
          <w:color w:val="000000"/>
        </w:rPr>
        <w:t>A nem magyar nyelven benyújtott dokumentumok esetében magyar fordítást kérünk csatolni – ajánlatkérő elfogadja az ajánlattevő általi felelős fordítást is.</w:t>
      </w:r>
    </w:p>
    <w:p w14:paraId="1A67721A" w14:textId="77777777" w:rsidR="00A45EF1" w:rsidRPr="008C2031" w:rsidRDefault="00A45EF1" w:rsidP="00A45EF1">
      <w:pPr>
        <w:pStyle w:val="Listaszerbekezds"/>
        <w:rPr>
          <w:rFonts w:ascii="Calibri" w:hAnsi="Calibri"/>
          <w:color w:val="000000"/>
        </w:rPr>
      </w:pPr>
    </w:p>
    <w:p w14:paraId="0D9107CB" w14:textId="77777777" w:rsidR="00EC6978" w:rsidRPr="008C2031" w:rsidRDefault="00A45EF1" w:rsidP="00EC6978">
      <w:pPr>
        <w:numPr>
          <w:ilvl w:val="1"/>
          <w:numId w:val="3"/>
        </w:numPr>
        <w:suppressAutoHyphens/>
        <w:jc w:val="both"/>
        <w:rPr>
          <w:rFonts w:ascii="Calibri" w:hAnsi="Calibri"/>
        </w:rPr>
      </w:pPr>
      <w:r w:rsidRPr="008C2031">
        <w:rPr>
          <w:rFonts w:ascii="Calibri" w:hAnsi="Calibri"/>
          <w:color w:val="000000"/>
        </w:rPr>
        <w:t xml:space="preserve">Ajánlatkérő hiánypótlásra </w:t>
      </w:r>
      <w:r w:rsidRPr="008C2031">
        <w:rPr>
          <w:rFonts w:ascii="Calibri" w:hAnsi="Calibri"/>
        </w:rPr>
        <w:t>lehetőséget a Kbt. 71. § szerint biztosít. Az</w:t>
      </w:r>
      <w:r w:rsidRPr="008C2031">
        <w:rPr>
          <w:rFonts w:ascii="Calibri" w:hAnsi="Calibri"/>
          <w:color w:val="000000"/>
        </w:rPr>
        <w:t xml:space="preserve"> ajánlatkérő köteles újabb hiánypótlást elrendelni, ha a korábbi hiánypótlási felhívás(ok)</w:t>
      </w:r>
      <w:proofErr w:type="spellStart"/>
      <w:r w:rsidRPr="008C2031">
        <w:rPr>
          <w:rFonts w:ascii="Calibri" w:hAnsi="Calibri"/>
          <w:color w:val="000000"/>
        </w:rPr>
        <w:t>ban</w:t>
      </w:r>
      <w:proofErr w:type="spellEnd"/>
      <w:r w:rsidRPr="008C2031">
        <w:rPr>
          <w:rFonts w:ascii="Calibri" w:hAnsi="Calibri"/>
          <w:color w:val="000000"/>
        </w:rPr>
        <w:t xml:space="preserve"> nem szereplő hiányt észlelt. Az ajánlatkérő újabb hiánypótlást azonban NEM rendel el arra vonatkozóan, ha a </w:t>
      </w:r>
      <w:r w:rsidRPr="008C2031">
        <w:rPr>
          <w:rFonts w:ascii="Calibri" w:hAnsi="Calibri"/>
          <w:color w:val="000000"/>
        </w:rPr>
        <w:lastRenderedPageBreak/>
        <w:t>hiánypótlással az ajánlattevő az ajánlatban korábban nem szereplő gazdasági szereplőt von be az eljárásba, és e gazdasági szereplőre tekintettel lenne szükséges az újabb hiánypótlás. A korábban megjelölt hiányok a későbbi hiánypótlások során már nem pótolhatók.</w:t>
      </w:r>
    </w:p>
    <w:p w14:paraId="0FE4C101" w14:textId="77777777" w:rsidR="00EC6978" w:rsidRPr="008C2031" w:rsidRDefault="00EC6978" w:rsidP="00EC6978">
      <w:pPr>
        <w:pStyle w:val="Listaszerbekezds"/>
        <w:rPr>
          <w:rFonts w:ascii="Calibri" w:hAnsi="Calibri"/>
          <w:color w:val="000000"/>
          <w:lang w:eastAsia="hu-HU"/>
        </w:rPr>
      </w:pPr>
    </w:p>
    <w:p w14:paraId="55CCF710" w14:textId="77777777" w:rsidR="00EC6978" w:rsidRPr="008C2031" w:rsidRDefault="00A45EF1" w:rsidP="00EC6978">
      <w:pPr>
        <w:numPr>
          <w:ilvl w:val="1"/>
          <w:numId w:val="3"/>
        </w:numPr>
        <w:suppressAutoHyphens/>
        <w:jc w:val="both"/>
        <w:rPr>
          <w:rFonts w:ascii="Calibri" w:hAnsi="Calibri"/>
        </w:rPr>
      </w:pPr>
      <w:r w:rsidRPr="008C2031">
        <w:rPr>
          <w:rFonts w:ascii="Calibri" w:hAnsi="Calibri"/>
          <w:color w:val="000000"/>
          <w:lang w:eastAsia="hu-HU"/>
        </w:rPr>
        <w:t>A Kbt. 131. § (4) bekezdésének megfelelően Ajánlatkérő csak az eljárás nyertesével kötheti meg a szerződést, vagy – a nyertes visszalépése esetén – az ajánlatok értékelése során a következő legkedvezőbb ajánlatot tevőnek minősített szervezettel (személlyel), ha őt az összegezésben megjelölte.</w:t>
      </w:r>
      <w:r w:rsidRPr="008C2031">
        <w:rPr>
          <w:rFonts w:ascii="Calibri" w:hAnsi="Calibri"/>
          <w:color w:val="000000"/>
        </w:rPr>
        <w:t xml:space="preserve"> </w:t>
      </w:r>
    </w:p>
    <w:p w14:paraId="332F0764" w14:textId="77777777" w:rsidR="00EC6978" w:rsidRPr="008C2031" w:rsidRDefault="00EC6978" w:rsidP="00EC6978">
      <w:pPr>
        <w:pStyle w:val="Listaszerbekezds"/>
        <w:rPr>
          <w:rFonts w:ascii="Calibri" w:hAnsi="Calibri"/>
          <w:color w:val="000000"/>
        </w:rPr>
      </w:pPr>
    </w:p>
    <w:p w14:paraId="2E3B545B" w14:textId="77777777" w:rsidR="00EC6978" w:rsidRPr="008C2031" w:rsidRDefault="00A45EF1" w:rsidP="00EC6978">
      <w:pPr>
        <w:numPr>
          <w:ilvl w:val="1"/>
          <w:numId w:val="3"/>
        </w:numPr>
        <w:suppressAutoHyphens/>
        <w:jc w:val="both"/>
        <w:rPr>
          <w:rFonts w:ascii="Calibri" w:hAnsi="Calibri"/>
        </w:rPr>
      </w:pPr>
      <w:r w:rsidRPr="008C2031">
        <w:rPr>
          <w:rFonts w:ascii="Calibri" w:hAnsi="Calibri"/>
          <w:color w:val="000000"/>
        </w:rPr>
        <w:t>Az ajánlat elbírálása során, az ajánlatban megadott pénzügyi adat bármely külföldi fizetőeszközről forintra történő átváltása az ajánlattételi felhívás megküldésének napján érvényes MNB által megadott devizaárfolyamon történik.</w:t>
      </w:r>
    </w:p>
    <w:p w14:paraId="351FF669" w14:textId="77777777" w:rsidR="00EC6978" w:rsidRPr="008C2031" w:rsidRDefault="00EC6978" w:rsidP="00EC6978">
      <w:pPr>
        <w:pStyle w:val="Listaszerbekezds"/>
        <w:rPr>
          <w:rFonts w:ascii="Calibri" w:hAnsi="Calibri"/>
          <w:color w:val="000000"/>
        </w:rPr>
      </w:pPr>
    </w:p>
    <w:p w14:paraId="263CDB56" w14:textId="77777777" w:rsidR="00EC6978" w:rsidRPr="008C2031" w:rsidRDefault="00A45EF1" w:rsidP="00EC6978">
      <w:pPr>
        <w:numPr>
          <w:ilvl w:val="1"/>
          <w:numId w:val="3"/>
        </w:numPr>
        <w:suppressAutoHyphens/>
        <w:contextualSpacing/>
        <w:jc w:val="both"/>
        <w:rPr>
          <w:rFonts w:ascii="Calibri" w:hAnsi="Calibri"/>
          <w:color w:val="000000"/>
        </w:rPr>
      </w:pPr>
      <w:r w:rsidRPr="008C2031">
        <w:rPr>
          <w:rFonts w:ascii="Calibri" w:hAnsi="Calibri"/>
          <w:color w:val="000000"/>
        </w:rPr>
        <w:t xml:space="preserve">Közös ajánlattétel esetén az ajánlathoz csatolni kell a közös egyetemleges felelősségvállalásról szóló megállapodást (konzorciumi szerződés), mely tartalmazza a közös ajánlattevők között a közbeszerzési eljárással kapcsolatos hatáskörök bemutatását, kijelöli azon ajánlattevőt, aki a konzorciumot az eljárás során kizárólagosan képviseli, illetve a közös ajánlattevők nevében hatályos jognyilatkozatokat tehet. </w:t>
      </w:r>
      <w:r w:rsidRPr="008C2031">
        <w:rPr>
          <w:rFonts w:ascii="Calibri" w:hAnsi="Calibri"/>
        </w:rPr>
        <w:t>A közös ajánlattevők egymás közötti és külső jogviszonyára a Polgári Törvénykönyv 6:29-30.§</w:t>
      </w:r>
      <w:proofErr w:type="spellStart"/>
      <w:r w:rsidRPr="008C2031">
        <w:rPr>
          <w:rFonts w:ascii="Calibri" w:hAnsi="Calibri"/>
        </w:rPr>
        <w:t>-ában</w:t>
      </w:r>
      <w:proofErr w:type="spellEnd"/>
      <w:r w:rsidRPr="008C2031">
        <w:rPr>
          <w:rFonts w:ascii="Calibri" w:hAnsi="Calibri"/>
        </w:rPr>
        <w:t xml:space="preserve"> és 6:498-513. §</w:t>
      </w:r>
      <w:proofErr w:type="spellStart"/>
      <w:r w:rsidRPr="008C2031">
        <w:rPr>
          <w:rFonts w:ascii="Calibri" w:hAnsi="Calibri"/>
        </w:rPr>
        <w:t>-ában</w:t>
      </w:r>
      <w:proofErr w:type="spellEnd"/>
      <w:r w:rsidRPr="008C2031">
        <w:rPr>
          <w:rFonts w:ascii="Calibri" w:hAnsi="Calibri"/>
        </w:rPr>
        <w:t xml:space="preserve"> foglaltak az irányadóak.</w:t>
      </w:r>
      <w:r w:rsidR="00EC6978" w:rsidRPr="008C2031">
        <w:rPr>
          <w:rFonts w:ascii="Calibri" w:hAnsi="Calibri"/>
        </w:rPr>
        <w:t xml:space="preserve"> </w:t>
      </w:r>
      <w:r w:rsidRPr="008C2031">
        <w:rPr>
          <w:rFonts w:ascii="Calibri" w:hAnsi="Calibri"/>
        </w:rPr>
        <w:t>A közbeszerzés tárgya megvalósításával összefüggő szerződéses feladatok teljesítésekor, mint közös ajánlattevőket, egyetemleges felelősség terhel.</w:t>
      </w:r>
    </w:p>
    <w:p w14:paraId="07B726C5" w14:textId="77777777" w:rsidR="00EC6978" w:rsidRPr="008C2031" w:rsidRDefault="00EC6978" w:rsidP="00EC6978">
      <w:pPr>
        <w:pStyle w:val="Listaszerbekezds"/>
        <w:rPr>
          <w:rFonts w:ascii="Calibri" w:hAnsi="Calibri"/>
          <w:color w:val="000000"/>
        </w:rPr>
      </w:pPr>
    </w:p>
    <w:p w14:paraId="185713B5" w14:textId="77777777" w:rsidR="00EC6978" w:rsidRPr="008C2031" w:rsidRDefault="00A45EF1" w:rsidP="00EC6978">
      <w:pPr>
        <w:numPr>
          <w:ilvl w:val="1"/>
          <w:numId w:val="3"/>
        </w:numPr>
        <w:suppressAutoHyphens/>
        <w:contextualSpacing/>
        <w:jc w:val="both"/>
        <w:rPr>
          <w:rFonts w:ascii="Calibri" w:hAnsi="Calibri"/>
          <w:color w:val="000000"/>
        </w:rPr>
      </w:pPr>
      <w:r w:rsidRPr="008C2031">
        <w:rPr>
          <w:rFonts w:ascii="Calibri" w:hAnsi="Calibri"/>
          <w:color w:val="000000"/>
        </w:rPr>
        <w:t>A könnyebb azonosíthatóság végett a dokumentációban amennyiben esetenként márkanév került megjelölésre, ez mindössze az egyértelműbb és közérthetőbb meghatározás érdekében történt.</w:t>
      </w:r>
    </w:p>
    <w:p w14:paraId="5F9BCCCF" w14:textId="77777777" w:rsidR="00EC6978" w:rsidRPr="008C2031" w:rsidRDefault="00EC6978" w:rsidP="00EC6978">
      <w:pPr>
        <w:pStyle w:val="Listaszerbekezds"/>
        <w:rPr>
          <w:rFonts w:ascii="Calibri" w:hAnsi="Calibri"/>
          <w:color w:val="000000"/>
        </w:rPr>
      </w:pPr>
    </w:p>
    <w:p w14:paraId="770D1B08" w14:textId="77777777" w:rsidR="00EC6978" w:rsidRPr="008C2031" w:rsidRDefault="00A45EF1" w:rsidP="00EC6978">
      <w:pPr>
        <w:numPr>
          <w:ilvl w:val="1"/>
          <w:numId w:val="3"/>
        </w:numPr>
        <w:suppressAutoHyphens/>
        <w:contextualSpacing/>
        <w:jc w:val="both"/>
        <w:rPr>
          <w:rFonts w:ascii="Calibri" w:hAnsi="Calibri"/>
          <w:color w:val="000000"/>
        </w:rPr>
      </w:pPr>
      <w:r w:rsidRPr="008C2031">
        <w:rPr>
          <w:rFonts w:ascii="Calibri" w:hAnsi="Calibri"/>
          <w:color w:val="000000"/>
        </w:rPr>
        <w:t>Ha a dokumentációban közölt leírások bármelyike meghatározott eredetű, típusú dologra, eljárásra, tevékenységre, személyre, illetve szabadalomra, vagy védjegyre való hivatkozást tartalmaz, úgy ezt kizárólag a közbeszerzés tárgyának, vagy annak valamely elemének egyértelmű és közérthető meghatározása tette szükségessé, és a megnevezés csak a tárgy jellegének egyértelmű meghatározása érdekében történt. Az ajánlatkérő bármely a leírásban meghatározott termékkel műszakilag, esztétikailag, és minőségileg egyenértékű, a leírásban hivatkozott termékkel felhasználhatóságában, használhatóságában, kezelhetőségében, rendeltetésében és tartósságában egyenértékű, más gyártású eredeti termék szállítását és/vagy felhasználását is elfogadja akkor is, ha az előírt „vagy azzal egyenértékű” kifejezés bármely okból az adott helyen nem került feltüntetésre.</w:t>
      </w:r>
    </w:p>
    <w:p w14:paraId="4CD2E915" w14:textId="77777777" w:rsidR="00EC6FB4" w:rsidRPr="008C2031" w:rsidRDefault="00EC6FB4" w:rsidP="005113F0">
      <w:pPr>
        <w:suppressAutoHyphens/>
        <w:jc w:val="both"/>
        <w:rPr>
          <w:rFonts w:ascii="Calibri" w:hAnsi="Calibri"/>
        </w:rPr>
      </w:pPr>
    </w:p>
    <w:p w14:paraId="5244A91D" w14:textId="77777777" w:rsidR="00EC6FB4" w:rsidRPr="008C2031" w:rsidRDefault="0070290A" w:rsidP="00EC6FB4">
      <w:pPr>
        <w:suppressAutoHyphens/>
        <w:ind w:left="360"/>
        <w:jc w:val="both"/>
        <w:rPr>
          <w:rFonts w:ascii="Calibri" w:hAnsi="Calibri"/>
          <w:b/>
        </w:rPr>
      </w:pPr>
      <w:r w:rsidRPr="008C2031">
        <w:rPr>
          <w:rFonts w:ascii="Calibri" w:hAnsi="Calibri"/>
          <w:b/>
        </w:rPr>
        <w:br w:type="page"/>
      </w:r>
    </w:p>
    <w:p w14:paraId="2F189940" w14:textId="77777777" w:rsidR="00CC7BE4" w:rsidRPr="008C2031" w:rsidRDefault="00CC7BE4" w:rsidP="00BD5D50">
      <w:pPr>
        <w:numPr>
          <w:ilvl w:val="0"/>
          <w:numId w:val="3"/>
        </w:numPr>
        <w:suppressAutoHyphens/>
        <w:jc w:val="both"/>
        <w:rPr>
          <w:rFonts w:ascii="Calibri" w:hAnsi="Calibri"/>
          <w:b/>
        </w:rPr>
      </w:pPr>
      <w:r w:rsidRPr="008C2031">
        <w:rPr>
          <w:rFonts w:ascii="Calibri" w:hAnsi="Calibri"/>
          <w:b/>
        </w:rPr>
        <w:lastRenderedPageBreak/>
        <w:t>Az ajánlat benyújtásának formai kellékei</w:t>
      </w:r>
    </w:p>
    <w:p w14:paraId="5DBBEC50" w14:textId="77777777" w:rsidR="00CC7BE4" w:rsidRPr="008C2031" w:rsidRDefault="00CC7BE4" w:rsidP="00BD5D50">
      <w:pPr>
        <w:suppressAutoHyphens/>
        <w:jc w:val="both"/>
        <w:rPr>
          <w:rFonts w:ascii="Calibri" w:hAnsi="Calibri"/>
        </w:rPr>
      </w:pPr>
    </w:p>
    <w:p w14:paraId="0D659E85" w14:textId="77777777" w:rsidR="00CC7BE4" w:rsidRPr="008C2031" w:rsidRDefault="0099449B" w:rsidP="00BD5D50">
      <w:pPr>
        <w:numPr>
          <w:ilvl w:val="1"/>
          <w:numId w:val="3"/>
        </w:numPr>
        <w:suppressAutoHyphens/>
        <w:jc w:val="both"/>
        <w:rPr>
          <w:rFonts w:ascii="Calibri" w:hAnsi="Calibri"/>
        </w:rPr>
      </w:pPr>
      <w:r w:rsidRPr="008C2031">
        <w:rPr>
          <w:rFonts w:ascii="Calibri" w:hAnsi="Calibri"/>
          <w:color w:val="000000"/>
        </w:rPr>
        <w:t xml:space="preserve">Az ajánlatokat </w:t>
      </w:r>
      <w:r w:rsidRPr="008C2031">
        <w:rPr>
          <w:rFonts w:ascii="Calibri" w:hAnsi="Calibri"/>
          <w:b/>
          <w:color w:val="000000"/>
        </w:rPr>
        <w:t>1 eredeti</w:t>
      </w:r>
      <w:r w:rsidR="00DD7461" w:rsidRPr="008C2031">
        <w:rPr>
          <w:rFonts w:ascii="Calibri" w:hAnsi="Calibri"/>
          <w:b/>
          <w:color w:val="000000"/>
        </w:rPr>
        <w:t xml:space="preserve"> </w:t>
      </w:r>
      <w:r w:rsidRPr="008C2031">
        <w:rPr>
          <w:rFonts w:ascii="Calibri" w:hAnsi="Calibri"/>
          <w:b/>
          <w:color w:val="000000"/>
        </w:rPr>
        <w:t xml:space="preserve">és </w:t>
      </w:r>
      <w:r w:rsidRPr="008C2031">
        <w:rPr>
          <w:rFonts w:ascii="Calibri" w:hAnsi="Calibri"/>
          <w:b/>
          <w:color w:val="000000"/>
          <w:lang w:eastAsia="hu-HU"/>
        </w:rPr>
        <w:t>1 elektronikus példányban</w:t>
      </w:r>
      <w:r w:rsidRPr="008C2031">
        <w:rPr>
          <w:rFonts w:ascii="Calibri" w:hAnsi="Calibri"/>
          <w:color w:val="000000"/>
          <w:lang w:eastAsia="hu-HU"/>
        </w:rPr>
        <w:t xml:space="preserve"> (CD/DVD)</w:t>
      </w:r>
      <w:r w:rsidR="00A05FED" w:rsidRPr="008C2031">
        <w:rPr>
          <w:rFonts w:ascii="Calibri" w:hAnsi="Calibri"/>
          <w:color w:val="000000"/>
          <w:lang w:eastAsia="hu-HU"/>
        </w:rPr>
        <w:t xml:space="preserve"> kell benyújtani</w:t>
      </w:r>
      <w:r w:rsidRPr="008C2031">
        <w:rPr>
          <w:rFonts w:ascii="Calibri" w:hAnsi="Calibri"/>
          <w:color w:val="000000"/>
          <w:lang w:eastAsia="hu-HU"/>
        </w:rPr>
        <w:t>, amely az eredeti példányról készült hiánytalan, szkennelt ajánlatot tartalmazza teljes terjedelemben.</w:t>
      </w:r>
      <w:r w:rsidR="008F3DF0" w:rsidRPr="008C2031">
        <w:rPr>
          <w:rFonts w:ascii="Calibri" w:hAnsi="Calibri"/>
        </w:rPr>
        <w:t xml:space="preserve"> </w:t>
      </w:r>
    </w:p>
    <w:p w14:paraId="0E7F058C" w14:textId="77777777" w:rsidR="0070290A" w:rsidRPr="008C2031" w:rsidRDefault="0070290A" w:rsidP="0070290A">
      <w:pPr>
        <w:pStyle w:val="ColorfulList-Accent11"/>
        <w:spacing w:after="0" w:line="240" w:lineRule="auto"/>
        <w:ind w:left="360"/>
        <w:contextualSpacing/>
        <w:jc w:val="both"/>
        <w:rPr>
          <w:rFonts w:ascii="Calibri" w:hAnsi="Calibri"/>
          <w:szCs w:val="24"/>
        </w:rPr>
      </w:pPr>
      <w:r w:rsidRPr="008C2031">
        <w:rPr>
          <w:rFonts w:ascii="Calibri" w:hAnsi="Calibri"/>
          <w:szCs w:val="24"/>
        </w:rPr>
        <w:t>Továbbá az Ajánlattevőnek csatolni kell cégszerűen aláírt nyilatkozatát, hogy az ajánlat elektronikus formában benyújtott (jelszó nélkül olvasható, de nem módosítható pdf. file) példánya a papír alapú eredeti példánnyal megegyezik.</w:t>
      </w:r>
    </w:p>
    <w:p w14:paraId="3A048C4C" w14:textId="77777777" w:rsidR="00566D2E" w:rsidRPr="008C2031" w:rsidRDefault="00566D2E" w:rsidP="00FE0D75">
      <w:pPr>
        <w:pStyle w:val="ColorfulList-Accent11"/>
        <w:suppressAutoHyphens/>
        <w:spacing w:after="0" w:line="240" w:lineRule="auto"/>
        <w:ind w:left="360"/>
        <w:contextualSpacing/>
        <w:jc w:val="both"/>
        <w:rPr>
          <w:rFonts w:ascii="Calibri" w:hAnsi="Calibri"/>
          <w:szCs w:val="24"/>
        </w:rPr>
      </w:pPr>
      <w:r w:rsidRPr="008C2031">
        <w:rPr>
          <w:rFonts w:ascii="Calibri" w:hAnsi="Calibri"/>
          <w:color w:val="000000"/>
          <w:szCs w:val="24"/>
        </w:rPr>
        <w:t>Az Ajánlatkérő a</w:t>
      </w:r>
      <w:r w:rsidR="00E54C96" w:rsidRPr="008C2031">
        <w:rPr>
          <w:rFonts w:ascii="Calibri" w:hAnsi="Calibri"/>
          <w:color w:val="000000"/>
          <w:szCs w:val="24"/>
        </w:rPr>
        <w:t>z eredeti</w:t>
      </w:r>
      <w:r w:rsidRPr="008C2031">
        <w:rPr>
          <w:rFonts w:ascii="Calibri" w:hAnsi="Calibri"/>
          <w:color w:val="000000"/>
          <w:szCs w:val="24"/>
        </w:rPr>
        <w:t xml:space="preserve"> papír alapú eredeti példányt tekinti irányadónak.</w:t>
      </w:r>
      <w:r w:rsidR="00FE0D75" w:rsidRPr="008C2031">
        <w:rPr>
          <w:rFonts w:ascii="Calibri" w:hAnsi="Calibri"/>
          <w:color w:val="000000"/>
          <w:szCs w:val="24"/>
        </w:rPr>
        <w:t xml:space="preserve"> </w:t>
      </w:r>
      <w:r w:rsidRPr="008C2031">
        <w:rPr>
          <w:rFonts w:ascii="Calibri" w:hAnsi="Calibri"/>
          <w:color w:val="000000"/>
        </w:rPr>
        <w:t>Eltérés esetén a</w:t>
      </w:r>
      <w:r w:rsidR="00E54C96" w:rsidRPr="008C2031">
        <w:rPr>
          <w:rFonts w:ascii="Calibri" w:hAnsi="Calibri"/>
          <w:color w:val="000000"/>
        </w:rPr>
        <w:t>z eredeti</w:t>
      </w:r>
      <w:r w:rsidRPr="008C2031">
        <w:rPr>
          <w:rFonts w:ascii="Calibri" w:hAnsi="Calibri"/>
          <w:color w:val="000000"/>
        </w:rPr>
        <w:t xml:space="preserve"> papír alapú példány az irányadó</w:t>
      </w:r>
      <w:r w:rsidR="00E54C96" w:rsidRPr="008C2031">
        <w:rPr>
          <w:rFonts w:ascii="Calibri" w:hAnsi="Calibri"/>
          <w:color w:val="000000"/>
        </w:rPr>
        <w:t>.</w:t>
      </w:r>
    </w:p>
    <w:p w14:paraId="5B87218A" w14:textId="77777777" w:rsidR="004B5EBA" w:rsidRPr="008C2031" w:rsidRDefault="004B5EBA" w:rsidP="004B5EBA">
      <w:pPr>
        <w:suppressAutoHyphens/>
        <w:ind w:left="360"/>
        <w:jc w:val="both"/>
        <w:rPr>
          <w:rFonts w:ascii="Calibri" w:hAnsi="Calibri"/>
          <w:color w:val="000000"/>
          <w:lang w:eastAsia="hu-HU"/>
        </w:rPr>
      </w:pPr>
      <w:r w:rsidRPr="008C2031">
        <w:rPr>
          <w:rFonts w:ascii="Calibri" w:hAnsi="Calibri"/>
          <w:color w:val="000000"/>
          <w:lang w:eastAsia="hu-HU"/>
        </w:rPr>
        <w:t>Továbbá kérjük</w:t>
      </w:r>
      <w:r w:rsidR="00E54C96" w:rsidRPr="008C2031">
        <w:rPr>
          <w:rFonts w:ascii="Calibri" w:hAnsi="Calibri"/>
          <w:color w:val="000000"/>
          <w:lang w:eastAsia="hu-HU"/>
        </w:rPr>
        <w:t>,</w:t>
      </w:r>
      <w:r w:rsidRPr="008C2031">
        <w:rPr>
          <w:rFonts w:ascii="Calibri" w:hAnsi="Calibri"/>
          <w:color w:val="000000"/>
          <w:lang w:eastAsia="hu-HU"/>
        </w:rPr>
        <w:t xml:space="preserve"> a </w:t>
      </w:r>
      <w:r w:rsidRPr="008C2031">
        <w:rPr>
          <w:rFonts w:ascii="Calibri" w:hAnsi="Calibri"/>
          <w:b/>
          <w:color w:val="000000"/>
          <w:lang w:eastAsia="hu-HU"/>
        </w:rPr>
        <w:t>kereskedelmi ajánlat elektronikus, szerkeszthető formátumban</w:t>
      </w:r>
      <w:r w:rsidRPr="008C2031">
        <w:rPr>
          <w:rFonts w:ascii="Calibri" w:hAnsi="Calibri"/>
          <w:color w:val="000000"/>
          <w:lang w:eastAsia="hu-HU"/>
        </w:rPr>
        <w:t xml:space="preserve"> való benyújtását</w:t>
      </w:r>
      <w:r w:rsidR="00E54C96" w:rsidRPr="008C2031">
        <w:rPr>
          <w:rFonts w:ascii="Calibri" w:hAnsi="Calibri"/>
          <w:color w:val="000000"/>
          <w:lang w:eastAsia="hu-HU"/>
        </w:rPr>
        <w:t xml:space="preserve"> is</w:t>
      </w:r>
      <w:r w:rsidRPr="008C2031">
        <w:rPr>
          <w:rFonts w:ascii="Calibri" w:hAnsi="Calibri"/>
          <w:color w:val="000000"/>
          <w:lang w:eastAsia="hu-HU"/>
        </w:rPr>
        <w:t>.</w:t>
      </w:r>
    </w:p>
    <w:p w14:paraId="6A1E947B" w14:textId="77777777" w:rsidR="00CC7BE4" w:rsidRPr="008C2031" w:rsidRDefault="00CC7BE4" w:rsidP="00BD5D50">
      <w:pPr>
        <w:suppressAutoHyphens/>
        <w:jc w:val="both"/>
        <w:rPr>
          <w:rFonts w:ascii="Calibri" w:hAnsi="Calibri"/>
        </w:rPr>
      </w:pPr>
    </w:p>
    <w:p w14:paraId="32331B5C" w14:textId="77777777" w:rsidR="00CC7BE4" w:rsidRPr="008C2031" w:rsidRDefault="00CC7BE4" w:rsidP="00BD5D50">
      <w:pPr>
        <w:numPr>
          <w:ilvl w:val="1"/>
          <w:numId w:val="3"/>
        </w:numPr>
        <w:suppressAutoHyphens/>
        <w:jc w:val="both"/>
        <w:rPr>
          <w:rFonts w:ascii="Calibri" w:hAnsi="Calibri"/>
        </w:rPr>
      </w:pPr>
      <w:r w:rsidRPr="008C2031">
        <w:rPr>
          <w:rFonts w:ascii="Calibri" w:hAnsi="Calibri"/>
        </w:rPr>
        <w:t>Az Ajánlattevő ajánlatát valamennyi lapján (</w:t>
      </w:r>
      <w:proofErr w:type="spellStart"/>
      <w:r w:rsidRPr="008C2031">
        <w:rPr>
          <w:rFonts w:ascii="Calibri" w:hAnsi="Calibri"/>
        </w:rPr>
        <w:t>fedlapon</w:t>
      </w:r>
      <w:proofErr w:type="spellEnd"/>
      <w:r w:rsidRPr="008C2031">
        <w:rPr>
          <w:rFonts w:ascii="Calibri" w:hAnsi="Calibri"/>
        </w:rPr>
        <w:t xml:space="preserve"> és a tartalomjegyzéken is), köteles emelkedő sorrendben, </w:t>
      </w:r>
      <w:r w:rsidRPr="008C2031">
        <w:rPr>
          <w:rFonts w:ascii="Calibri" w:hAnsi="Calibri"/>
          <w:u w:val="single"/>
        </w:rPr>
        <w:t>folyamatos lapszámozással és kézjegyével</w:t>
      </w:r>
      <w:r w:rsidRPr="008C2031">
        <w:rPr>
          <w:rFonts w:ascii="Calibri" w:hAnsi="Calibri"/>
        </w:rPr>
        <w:t xml:space="preserve"> ellátni. Az ajánlati példányok közül az minősül eredetinek, amelyben a cégszerűen aláírt nyilatkozatok eredetiek. </w:t>
      </w:r>
    </w:p>
    <w:p w14:paraId="6DAD68BE" w14:textId="77777777" w:rsidR="00B32404" w:rsidRPr="008C2031" w:rsidRDefault="00B32404" w:rsidP="00B32404">
      <w:pPr>
        <w:suppressAutoHyphens/>
        <w:jc w:val="both"/>
        <w:rPr>
          <w:rFonts w:ascii="Calibri" w:hAnsi="Calibri"/>
        </w:rPr>
      </w:pPr>
    </w:p>
    <w:p w14:paraId="30983670" w14:textId="77777777" w:rsidR="00CC7BE4" w:rsidRPr="008C2031" w:rsidRDefault="00CC7BE4" w:rsidP="00BD5D50">
      <w:pPr>
        <w:numPr>
          <w:ilvl w:val="1"/>
          <w:numId w:val="3"/>
        </w:numPr>
        <w:suppressAutoHyphens/>
        <w:jc w:val="both"/>
        <w:rPr>
          <w:rFonts w:ascii="Calibri" w:hAnsi="Calibri"/>
          <w:b/>
        </w:rPr>
      </w:pPr>
      <w:r w:rsidRPr="008C2031">
        <w:rPr>
          <w:rFonts w:ascii="Calibri" w:hAnsi="Calibri"/>
          <w:b/>
        </w:rPr>
        <w:t>Az ajánlato</w:t>
      </w:r>
      <w:r w:rsidR="00E54C96" w:rsidRPr="008C2031">
        <w:rPr>
          <w:rFonts w:ascii="Calibri" w:hAnsi="Calibri"/>
          <w:b/>
        </w:rPr>
        <w:t>kat</w:t>
      </w:r>
      <w:r w:rsidRPr="008C2031">
        <w:rPr>
          <w:rFonts w:ascii="Calibri" w:hAnsi="Calibri"/>
          <w:b/>
        </w:rPr>
        <w:t xml:space="preserve"> roncsolás mentesen, megbonthatatlan módon kérjük benyújtani.</w:t>
      </w:r>
    </w:p>
    <w:p w14:paraId="5A6D3270" w14:textId="77777777" w:rsidR="00CC7BE4" w:rsidRPr="008C2031" w:rsidRDefault="00CC7BE4" w:rsidP="00BD5D50">
      <w:pPr>
        <w:suppressAutoHyphens/>
        <w:jc w:val="both"/>
        <w:rPr>
          <w:rFonts w:ascii="Calibri" w:hAnsi="Calibri"/>
        </w:rPr>
      </w:pPr>
    </w:p>
    <w:p w14:paraId="2A34E508" w14:textId="77777777" w:rsidR="00B32404" w:rsidRPr="008C2031" w:rsidRDefault="00B32404" w:rsidP="00B32404">
      <w:pPr>
        <w:numPr>
          <w:ilvl w:val="1"/>
          <w:numId w:val="3"/>
        </w:numPr>
        <w:suppressAutoHyphens/>
        <w:jc w:val="both"/>
        <w:rPr>
          <w:rFonts w:ascii="Calibri" w:hAnsi="Calibri"/>
          <w:color w:val="000000"/>
        </w:rPr>
      </w:pPr>
      <w:r w:rsidRPr="008C2031">
        <w:rPr>
          <w:rFonts w:ascii="Calibri" w:hAnsi="Calibri"/>
          <w:color w:val="000000"/>
        </w:rPr>
        <w:t xml:space="preserve">Ahol – akár a felhívásban, akár a dokumentációban, akár a nyilatkozatmintákon – megjelölésre kerül, hogy cégszerűen kell az adott dokumentumot aláírni, kérjük eszerint eljárni. </w:t>
      </w:r>
    </w:p>
    <w:p w14:paraId="4A431E6D" w14:textId="77777777" w:rsidR="00040492" w:rsidRPr="008C2031" w:rsidRDefault="00040492" w:rsidP="00040492">
      <w:pPr>
        <w:suppressAutoHyphens/>
        <w:jc w:val="both"/>
        <w:rPr>
          <w:rFonts w:ascii="Calibri" w:hAnsi="Calibri"/>
          <w:color w:val="000000"/>
        </w:rPr>
      </w:pPr>
    </w:p>
    <w:p w14:paraId="0BF3101F" w14:textId="77777777" w:rsidR="000C28C0" w:rsidRPr="008C2031" w:rsidRDefault="00040492" w:rsidP="000C28C0">
      <w:pPr>
        <w:numPr>
          <w:ilvl w:val="1"/>
          <w:numId w:val="3"/>
        </w:numPr>
        <w:suppressAutoHyphens/>
        <w:jc w:val="both"/>
        <w:rPr>
          <w:rFonts w:ascii="Calibri" w:hAnsi="Calibri"/>
          <w:color w:val="000000"/>
        </w:rPr>
      </w:pPr>
      <w:r w:rsidRPr="008C2031">
        <w:rPr>
          <w:rFonts w:ascii="Calibri" w:hAnsi="Calibri"/>
          <w:color w:val="000000"/>
        </w:rPr>
        <w:t>Az ajánlat minden olyan oldalát, amelyen - az ajánlat beadása előtt - módosítást hajtottak végre, az adott dokumentumot aláíró személynek vagy személyeknek a módosításnál is kézjeggyel kell ellátni.</w:t>
      </w:r>
    </w:p>
    <w:p w14:paraId="06BE248C" w14:textId="77777777" w:rsidR="000C28C0" w:rsidRPr="008C2031" w:rsidRDefault="000C28C0" w:rsidP="000C28C0">
      <w:pPr>
        <w:pStyle w:val="Listaszerbekezds"/>
        <w:rPr>
          <w:rFonts w:ascii="Calibri" w:hAnsi="Calibri"/>
        </w:rPr>
      </w:pPr>
    </w:p>
    <w:p w14:paraId="478CB393" w14:textId="77777777" w:rsidR="000C28C0" w:rsidRPr="008C2031" w:rsidRDefault="00CC7BE4" w:rsidP="000C28C0">
      <w:pPr>
        <w:numPr>
          <w:ilvl w:val="1"/>
          <w:numId w:val="3"/>
        </w:numPr>
        <w:suppressAutoHyphens/>
        <w:jc w:val="both"/>
        <w:rPr>
          <w:rFonts w:ascii="Calibri" w:hAnsi="Calibri"/>
          <w:color w:val="000000"/>
        </w:rPr>
      </w:pPr>
      <w:r w:rsidRPr="008C2031">
        <w:rPr>
          <w:rFonts w:ascii="Calibri" w:hAnsi="Calibri"/>
        </w:rPr>
        <w:t xml:space="preserve">Az ajánlatok eredeti és </w:t>
      </w:r>
      <w:r w:rsidR="00A05FED" w:rsidRPr="008C2031">
        <w:rPr>
          <w:rFonts w:ascii="Calibri" w:hAnsi="Calibri"/>
        </w:rPr>
        <w:t>az elektronikus példányát</w:t>
      </w:r>
      <w:r w:rsidRPr="008C2031">
        <w:rPr>
          <w:rFonts w:ascii="Calibri" w:hAnsi="Calibri"/>
          <w:b/>
        </w:rPr>
        <w:t xml:space="preserve"> </w:t>
      </w:r>
      <w:r w:rsidRPr="008C2031">
        <w:rPr>
          <w:rFonts w:ascii="Calibri" w:hAnsi="Calibri"/>
        </w:rPr>
        <w:t xml:space="preserve">1 közös nagy borítékban, vagy csomagban kell elhelyezni, és azt úgy kell lezárni, hogy bármilyen illetéktelen beavatkozás, vagy annak akár csak a kísérlete is felfedezhető legyen. A csomagoláson fel kell tüntetni: </w:t>
      </w:r>
    </w:p>
    <w:p w14:paraId="7BD1E863" w14:textId="77777777" w:rsidR="00400D32" w:rsidRPr="008C2031" w:rsidRDefault="00400D32" w:rsidP="00400D32">
      <w:pPr>
        <w:suppressAutoHyphens/>
        <w:jc w:val="both"/>
        <w:rPr>
          <w:rFonts w:ascii="Calibri" w:hAnsi="Calibri"/>
          <w:color w:val="000000"/>
        </w:rPr>
      </w:pPr>
    </w:p>
    <w:p w14:paraId="3ECD23F0" w14:textId="77777777" w:rsidR="0048600F" w:rsidRPr="008C2031" w:rsidRDefault="00CC7BE4" w:rsidP="0048600F">
      <w:pPr>
        <w:autoSpaceDE w:val="0"/>
        <w:autoSpaceDN w:val="0"/>
        <w:adjustRightInd w:val="0"/>
        <w:ind w:right="82"/>
        <w:jc w:val="center"/>
        <w:rPr>
          <w:rFonts w:ascii="Calibri" w:hAnsi="Calibri"/>
          <w:b/>
          <w:i/>
          <w:color w:val="000000"/>
        </w:rPr>
      </w:pPr>
      <w:r w:rsidRPr="008C2031">
        <w:rPr>
          <w:rFonts w:ascii="Calibri" w:hAnsi="Calibri"/>
          <w:b/>
          <w:i/>
          <w:color w:val="000000"/>
        </w:rPr>
        <w:t xml:space="preserve">AJÁNLAT: </w:t>
      </w:r>
    </w:p>
    <w:p w14:paraId="5EE87F55" w14:textId="77777777" w:rsidR="00400D32" w:rsidRPr="008C2031" w:rsidRDefault="007746F2" w:rsidP="0048600F">
      <w:pPr>
        <w:autoSpaceDE w:val="0"/>
        <w:autoSpaceDN w:val="0"/>
        <w:adjustRightInd w:val="0"/>
        <w:ind w:right="82"/>
        <w:jc w:val="center"/>
        <w:rPr>
          <w:rFonts w:asciiTheme="minorHAnsi" w:hAnsiTheme="minorHAnsi"/>
          <w:b/>
          <w:color w:val="2E74B5" w:themeColor="accent1" w:themeShade="BF"/>
        </w:rPr>
      </w:pPr>
      <w:r w:rsidRPr="008C2031">
        <w:rPr>
          <w:rFonts w:ascii="Calibri" w:hAnsi="Calibri"/>
          <w:b/>
          <w:color w:val="000000"/>
        </w:rPr>
        <w:t>„</w:t>
      </w:r>
      <w:r w:rsidR="0048600F" w:rsidRPr="008C2031">
        <w:rPr>
          <w:rFonts w:ascii="Calibri" w:hAnsi="Calibri"/>
          <w:b/>
          <w:color w:val="000000"/>
        </w:rPr>
        <w:t>Különféle traumatológiai implantátumok beszerzése a Soproni Erzsébet Oktató Kórház és Rehabilitációs Intézet részére adásvételi szerződés keretében, 24 hónap időtartamra”</w:t>
      </w:r>
    </w:p>
    <w:p w14:paraId="1869D538" w14:textId="77777777" w:rsidR="00CC7BE4" w:rsidRPr="008C2031" w:rsidRDefault="007746F2" w:rsidP="000C28C0">
      <w:pPr>
        <w:suppressAutoHyphens/>
        <w:ind w:left="360"/>
        <w:jc w:val="center"/>
        <w:rPr>
          <w:rFonts w:ascii="Calibri" w:hAnsi="Calibri"/>
          <w:b/>
          <w:i/>
          <w:color w:val="000000"/>
        </w:rPr>
      </w:pPr>
      <w:r w:rsidRPr="008C2031">
        <w:rPr>
          <w:rFonts w:ascii="Calibri" w:hAnsi="Calibri"/>
          <w:b/>
          <w:i/>
          <w:color w:val="000000"/>
        </w:rPr>
        <w:t xml:space="preserve"> </w:t>
      </w:r>
      <w:r w:rsidR="000C28C0" w:rsidRPr="008C2031">
        <w:rPr>
          <w:rFonts w:ascii="Calibri" w:hAnsi="Calibri"/>
          <w:b/>
          <w:i/>
          <w:color w:val="000000"/>
        </w:rPr>
        <w:t>„</w:t>
      </w:r>
      <w:r w:rsidR="009674E3" w:rsidRPr="008C2031">
        <w:rPr>
          <w:rFonts w:ascii="Calibri" w:hAnsi="Calibri"/>
          <w:b/>
          <w:i/>
          <w:color w:val="000000"/>
        </w:rPr>
        <w:t>Határidő előtt felbontani tilos!</w:t>
      </w:r>
      <w:r w:rsidR="00084162" w:rsidRPr="008C2031">
        <w:rPr>
          <w:rFonts w:ascii="Calibri" w:hAnsi="Calibri"/>
          <w:b/>
          <w:i/>
          <w:color w:val="000000"/>
        </w:rPr>
        <w:t>”</w:t>
      </w:r>
    </w:p>
    <w:p w14:paraId="2F258A0E" w14:textId="77777777" w:rsidR="00CC7BE4" w:rsidRPr="008C2031" w:rsidRDefault="00CC7BE4" w:rsidP="00BD5D50">
      <w:pPr>
        <w:suppressAutoHyphens/>
        <w:jc w:val="both"/>
        <w:rPr>
          <w:rFonts w:ascii="Calibri" w:hAnsi="Calibri"/>
        </w:rPr>
      </w:pPr>
    </w:p>
    <w:p w14:paraId="4E2E0437" w14:textId="77777777" w:rsidR="00CC7BE4" w:rsidRPr="008C2031" w:rsidRDefault="00CC7BE4" w:rsidP="00BD5D50">
      <w:pPr>
        <w:numPr>
          <w:ilvl w:val="1"/>
          <w:numId w:val="3"/>
        </w:numPr>
        <w:suppressAutoHyphens/>
        <w:jc w:val="both"/>
        <w:rPr>
          <w:rFonts w:ascii="Calibri" w:hAnsi="Calibri"/>
        </w:rPr>
      </w:pPr>
      <w:r w:rsidRPr="008C2031">
        <w:rPr>
          <w:rFonts w:ascii="Calibri" w:hAnsi="Calibri"/>
        </w:rPr>
        <w:t>Az ajánlatot az Ajánlatkérő - visszaigazolás mellett - átveszi, de azt részére postai úton is meg lehet küldeni tértivevényes küldeményben.</w:t>
      </w:r>
    </w:p>
    <w:p w14:paraId="5664969C" w14:textId="77777777" w:rsidR="00CC7BE4" w:rsidRPr="008C2031" w:rsidRDefault="00CC7BE4" w:rsidP="00BD5D50">
      <w:pPr>
        <w:suppressAutoHyphens/>
        <w:jc w:val="both"/>
        <w:rPr>
          <w:rFonts w:ascii="Calibri" w:hAnsi="Calibri"/>
        </w:rPr>
      </w:pPr>
    </w:p>
    <w:p w14:paraId="6BF2B656" w14:textId="77777777" w:rsidR="00CC7BE4" w:rsidRPr="008C2031" w:rsidRDefault="00CC7BE4" w:rsidP="00BD5D50">
      <w:pPr>
        <w:numPr>
          <w:ilvl w:val="1"/>
          <w:numId w:val="3"/>
        </w:numPr>
        <w:suppressAutoHyphens/>
        <w:jc w:val="both"/>
        <w:rPr>
          <w:rFonts w:ascii="Calibri" w:hAnsi="Calibri"/>
        </w:rPr>
      </w:pPr>
      <w:r w:rsidRPr="008C2031">
        <w:rPr>
          <w:rFonts w:ascii="Calibri" w:hAnsi="Calibri"/>
        </w:rPr>
        <w:t>Az ajánlatok postai feladás vagy futárszolgálat igénybe vételével történő benyújtása esetén fennálló kockázatokat (az ajánlatot tartalmazó boríték elvesztése, megsérülése, lezártságának megszűnése, a kézbesítés elkésettsége stb.) az Ajánlattevők viselik.</w:t>
      </w:r>
    </w:p>
    <w:p w14:paraId="5949EF03" w14:textId="77777777" w:rsidR="00CC7BE4" w:rsidRPr="008C2031" w:rsidRDefault="00CC7BE4" w:rsidP="00BD5D50">
      <w:pPr>
        <w:suppressAutoHyphens/>
        <w:jc w:val="both"/>
        <w:rPr>
          <w:rFonts w:ascii="Calibri" w:hAnsi="Calibri"/>
        </w:rPr>
      </w:pPr>
    </w:p>
    <w:p w14:paraId="046323FB" w14:textId="77777777" w:rsidR="00CC7BE4" w:rsidRPr="008C2031" w:rsidRDefault="00CC7BE4" w:rsidP="00BD5D50">
      <w:pPr>
        <w:numPr>
          <w:ilvl w:val="1"/>
          <w:numId w:val="3"/>
        </w:numPr>
        <w:suppressAutoHyphens/>
        <w:jc w:val="both"/>
        <w:rPr>
          <w:rFonts w:ascii="Calibri" w:hAnsi="Calibri"/>
        </w:rPr>
      </w:pPr>
      <w:r w:rsidRPr="008C2031">
        <w:rPr>
          <w:rFonts w:ascii="Calibri" w:hAnsi="Calibri"/>
        </w:rPr>
        <w:t>Az Ajánlatkérő az a</w:t>
      </w:r>
      <w:r w:rsidR="00F53C4E" w:rsidRPr="008C2031">
        <w:rPr>
          <w:rFonts w:ascii="Calibri" w:hAnsi="Calibri"/>
        </w:rPr>
        <w:t xml:space="preserve">jánlat átvételét megtagadja, ha </w:t>
      </w:r>
      <w:r w:rsidRPr="008C2031">
        <w:rPr>
          <w:rFonts w:ascii="Calibri" w:hAnsi="Calibri"/>
        </w:rPr>
        <w:t>az azt tartalmazó boríték sérült, vagy nyitott.</w:t>
      </w:r>
    </w:p>
    <w:p w14:paraId="6A67F826" w14:textId="77777777" w:rsidR="00CC7BE4" w:rsidRPr="008C2031" w:rsidRDefault="00CC7BE4" w:rsidP="00BD5D50">
      <w:pPr>
        <w:suppressAutoHyphens/>
        <w:jc w:val="both"/>
        <w:rPr>
          <w:rFonts w:ascii="Calibri" w:hAnsi="Calibri"/>
        </w:rPr>
      </w:pPr>
    </w:p>
    <w:p w14:paraId="31A7AAD7" w14:textId="77777777" w:rsidR="00CC7BE4" w:rsidRPr="008C2031" w:rsidRDefault="00CC7BE4" w:rsidP="00DA3882">
      <w:pPr>
        <w:numPr>
          <w:ilvl w:val="1"/>
          <w:numId w:val="3"/>
        </w:numPr>
        <w:suppressAutoHyphens/>
        <w:jc w:val="both"/>
        <w:rPr>
          <w:rFonts w:ascii="Calibri" w:hAnsi="Calibri"/>
        </w:rPr>
      </w:pPr>
      <w:r w:rsidRPr="008C2031">
        <w:rPr>
          <w:rFonts w:ascii="Calibri" w:hAnsi="Calibri"/>
        </w:rPr>
        <w:t>Amennyiben a pályázat az ajánlattételi határidő lejártát követően érkezett, úgy azt Ajánlatkérő átveszi</w:t>
      </w:r>
      <w:r w:rsidR="00E64592" w:rsidRPr="008C2031">
        <w:rPr>
          <w:rFonts w:ascii="Calibri" w:hAnsi="Calibri"/>
        </w:rPr>
        <w:t xml:space="preserve"> és a Kbt. 6</w:t>
      </w:r>
      <w:r w:rsidR="007B6678" w:rsidRPr="008C2031">
        <w:rPr>
          <w:rFonts w:ascii="Calibri" w:hAnsi="Calibri"/>
        </w:rPr>
        <w:t>8</w:t>
      </w:r>
      <w:r w:rsidR="00E64592" w:rsidRPr="008C2031">
        <w:rPr>
          <w:rFonts w:ascii="Calibri" w:hAnsi="Calibri"/>
        </w:rPr>
        <w:t>. § (</w:t>
      </w:r>
      <w:r w:rsidR="007B6678" w:rsidRPr="008C2031">
        <w:rPr>
          <w:rFonts w:ascii="Calibri" w:hAnsi="Calibri"/>
        </w:rPr>
        <w:t>6</w:t>
      </w:r>
      <w:r w:rsidR="00E64592" w:rsidRPr="008C2031">
        <w:rPr>
          <w:rFonts w:ascii="Calibri" w:hAnsi="Calibri"/>
        </w:rPr>
        <w:t xml:space="preserve">) szerint jár el. </w:t>
      </w:r>
    </w:p>
    <w:p w14:paraId="0851B634" w14:textId="77777777" w:rsidR="00DA3882" w:rsidRPr="008C2031" w:rsidRDefault="00DA3882" w:rsidP="00DA3882">
      <w:pPr>
        <w:pStyle w:val="Listaszerbekezds"/>
        <w:spacing w:after="0" w:line="240" w:lineRule="auto"/>
        <w:rPr>
          <w:rFonts w:ascii="Calibri" w:hAnsi="Calibri"/>
          <w:szCs w:val="24"/>
        </w:rPr>
      </w:pPr>
    </w:p>
    <w:p w14:paraId="41C78FEE" w14:textId="77777777" w:rsidR="00DA3882" w:rsidRPr="008C2031" w:rsidRDefault="00DA3882" w:rsidP="00DA3882">
      <w:pPr>
        <w:numPr>
          <w:ilvl w:val="1"/>
          <w:numId w:val="3"/>
        </w:numPr>
        <w:suppressAutoHyphens/>
        <w:jc w:val="both"/>
        <w:rPr>
          <w:rFonts w:ascii="Calibri" w:hAnsi="Calibri"/>
        </w:rPr>
      </w:pPr>
      <w:r w:rsidRPr="008C2031">
        <w:rPr>
          <w:rFonts w:ascii="Calibri" w:hAnsi="Calibri"/>
          <w:b/>
        </w:rPr>
        <w:t xml:space="preserve">FIGYELEM! </w:t>
      </w:r>
      <w:r w:rsidRPr="008C2031">
        <w:rPr>
          <w:rFonts w:ascii="Calibri" w:hAnsi="Calibri"/>
        </w:rPr>
        <w:t>Közös ajánlattétel esetén valamennyi ajánlattevői nyilatkozaton szerepelnie kell mindegyik közös ajánlattevőnek, és ezen nyilatkozato</w:t>
      </w:r>
      <w:r w:rsidR="00D0248A" w:rsidRPr="008C2031">
        <w:rPr>
          <w:rFonts w:ascii="Calibri" w:hAnsi="Calibri"/>
        </w:rPr>
        <w:t>ka</w:t>
      </w:r>
      <w:r w:rsidRPr="008C2031">
        <w:rPr>
          <w:rFonts w:ascii="Calibri" w:hAnsi="Calibri"/>
        </w:rPr>
        <w:t xml:space="preserve">t mindegyik közös ajánlattevőnek cégszerűen alá kell írnia! </w:t>
      </w:r>
    </w:p>
    <w:p w14:paraId="1FE9694A" w14:textId="77777777" w:rsidR="00DF10E2" w:rsidRPr="008C2031" w:rsidRDefault="00DF10E2" w:rsidP="00DF10E2">
      <w:pPr>
        <w:suppressAutoHyphens/>
        <w:jc w:val="both"/>
        <w:rPr>
          <w:rFonts w:ascii="Calibri" w:hAnsi="Calibri"/>
        </w:rPr>
      </w:pPr>
    </w:p>
    <w:p w14:paraId="58790ED4" w14:textId="77777777" w:rsidR="00B35CC3" w:rsidRPr="008C2031" w:rsidRDefault="00B35CC3" w:rsidP="000762B0">
      <w:pPr>
        <w:numPr>
          <w:ilvl w:val="0"/>
          <w:numId w:val="3"/>
        </w:numPr>
        <w:suppressAutoHyphens/>
        <w:jc w:val="both"/>
        <w:rPr>
          <w:rFonts w:ascii="Calibri" w:hAnsi="Calibri"/>
          <w:b/>
        </w:rPr>
      </w:pPr>
      <w:r w:rsidRPr="008C2031">
        <w:rPr>
          <w:rFonts w:ascii="Calibri" w:hAnsi="Calibri"/>
          <w:b/>
        </w:rPr>
        <w:t>Az ajánlat részeként benyújtandó igazolások, nyilatkozatok jegyzéke</w:t>
      </w:r>
    </w:p>
    <w:p w14:paraId="373AB7C7" w14:textId="77777777" w:rsidR="00B35CC3" w:rsidRPr="008C2031" w:rsidRDefault="00B35CC3" w:rsidP="00BD5D50">
      <w:pPr>
        <w:jc w:val="both"/>
        <w:rPr>
          <w:rFonts w:ascii="Calibri" w:hAnsi="Calibri"/>
          <w:b/>
        </w:rPr>
      </w:pPr>
    </w:p>
    <w:p w14:paraId="62A9222F" w14:textId="77777777" w:rsidR="00B35CC3" w:rsidRPr="008C2031" w:rsidRDefault="00B35CC3" w:rsidP="000762B0">
      <w:pPr>
        <w:numPr>
          <w:ilvl w:val="1"/>
          <w:numId w:val="3"/>
        </w:numPr>
        <w:suppressAutoHyphens/>
        <w:jc w:val="both"/>
        <w:rPr>
          <w:rFonts w:ascii="Calibri" w:hAnsi="Calibri"/>
        </w:rPr>
      </w:pPr>
      <w:r w:rsidRPr="008C2031">
        <w:rPr>
          <w:rFonts w:ascii="Calibri" w:hAnsi="Calibri"/>
        </w:rPr>
        <w:t>Ajánlatkérő csak teljes mértékben kitöltött, cégkivonatban feltüntetetten cégjegyzésre jogosult, aláírási címpéldányt csatolni tudó személy(</w:t>
      </w:r>
      <w:proofErr w:type="spellStart"/>
      <w:r w:rsidRPr="008C2031">
        <w:rPr>
          <w:rFonts w:ascii="Calibri" w:hAnsi="Calibri"/>
        </w:rPr>
        <w:t>ek</w:t>
      </w:r>
      <w:proofErr w:type="spellEnd"/>
      <w:r w:rsidRPr="008C2031">
        <w:rPr>
          <w:rFonts w:ascii="Calibri" w:hAnsi="Calibri"/>
        </w:rPr>
        <w:t xml:space="preserve">) által aláírt nyilatkozatokat, űrlapokat, táblázatokat fogad el. </w:t>
      </w:r>
    </w:p>
    <w:p w14:paraId="0D915D90" w14:textId="77777777" w:rsidR="00B35CC3" w:rsidRPr="008C2031" w:rsidRDefault="00B35CC3" w:rsidP="00BD5D50">
      <w:pPr>
        <w:jc w:val="both"/>
        <w:rPr>
          <w:rFonts w:ascii="Calibri" w:hAnsi="Calibri"/>
        </w:rPr>
      </w:pPr>
    </w:p>
    <w:p w14:paraId="1CBF13CA" w14:textId="77777777" w:rsidR="00B35CC3" w:rsidRPr="008C2031" w:rsidRDefault="00B35CC3" w:rsidP="000762B0">
      <w:pPr>
        <w:numPr>
          <w:ilvl w:val="1"/>
          <w:numId w:val="3"/>
        </w:numPr>
        <w:suppressAutoHyphens/>
        <w:jc w:val="both"/>
        <w:rPr>
          <w:rFonts w:ascii="Calibri" w:hAnsi="Calibri"/>
        </w:rPr>
      </w:pPr>
      <w:r w:rsidRPr="008C2031">
        <w:rPr>
          <w:rFonts w:ascii="Calibri" w:hAnsi="Calibri"/>
        </w:rPr>
        <w:t xml:space="preserve">Az ajánlatnak az alábbi nyilatkozatokat, dokumentumokat, mellékleteket kell tartalmaznia az alábbiak figyelembe vételével, az alábbi </w:t>
      </w:r>
      <w:r w:rsidRPr="008C2031">
        <w:rPr>
          <w:rFonts w:ascii="Calibri" w:hAnsi="Calibri"/>
          <w:b/>
          <w:u w:val="single"/>
        </w:rPr>
        <w:t>sorrend</w:t>
      </w:r>
      <w:r w:rsidRPr="008C2031">
        <w:rPr>
          <w:rFonts w:ascii="Calibri" w:hAnsi="Calibri"/>
        </w:rPr>
        <w:t xml:space="preserve"> betartása mellett:</w:t>
      </w:r>
    </w:p>
    <w:p w14:paraId="6966E1E1" w14:textId="77777777" w:rsidR="00B35CC3" w:rsidRPr="008C2031" w:rsidRDefault="00B35CC3" w:rsidP="00BD5D50">
      <w:pPr>
        <w:pStyle w:val="Szvegtrzsbehzssal"/>
        <w:suppressAutoHyphens/>
        <w:spacing w:after="0"/>
        <w:ind w:left="284"/>
        <w:rPr>
          <w:rFonts w:ascii="Calibri" w:hAnsi="Calibri"/>
        </w:rPr>
      </w:pPr>
    </w:p>
    <w:p w14:paraId="2AF4691B" w14:textId="77777777" w:rsidR="00B35CC3" w:rsidRPr="008C2031" w:rsidRDefault="00B35CC3" w:rsidP="00BD5D50">
      <w:pPr>
        <w:numPr>
          <w:ilvl w:val="0"/>
          <w:numId w:val="5"/>
        </w:numPr>
        <w:suppressAutoHyphens/>
        <w:jc w:val="both"/>
        <w:rPr>
          <w:rFonts w:ascii="Calibri" w:hAnsi="Calibri"/>
        </w:rPr>
      </w:pPr>
      <w:proofErr w:type="spellStart"/>
      <w:r w:rsidRPr="008C2031">
        <w:rPr>
          <w:rFonts w:ascii="Calibri" w:hAnsi="Calibri"/>
          <w:b/>
        </w:rPr>
        <w:t>Fedlap</w:t>
      </w:r>
      <w:proofErr w:type="spellEnd"/>
      <w:r w:rsidR="00F81B64" w:rsidRPr="008C2031">
        <w:rPr>
          <w:rFonts w:ascii="Calibri" w:hAnsi="Calibri"/>
          <w:b/>
        </w:rPr>
        <w:t xml:space="preserve"> (1. sz. melléklet)</w:t>
      </w:r>
      <w:r w:rsidRPr="008C2031">
        <w:rPr>
          <w:rFonts w:ascii="Calibri" w:hAnsi="Calibri"/>
        </w:rPr>
        <w:t>: tartalmazza az ajánlattevő, közös ajánlattevők megnevezését, a közbeszerzési eljárás tárgyát</w:t>
      </w:r>
      <w:r w:rsidR="00BE378A" w:rsidRPr="008C2031">
        <w:rPr>
          <w:rFonts w:ascii="Calibri" w:hAnsi="Calibri"/>
        </w:rPr>
        <w:t>.</w:t>
      </w:r>
      <w:r w:rsidRPr="008C2031">
        <w:rPr>
          <w:rFonts w:ascii="Calibri" w:hAnsi="Calibri"/>
        </w:rPr>
        <w:t xml:space="preserve"> </w:t>
      </w:r>
    </w:p>
    <w:p w14:paraId="7D70E7A7" w14:textId="77777777" w:rsidR="00264970" w:rsidRPr="008C2031" w:rsidRDefault="00264970" w:rsidP="00BD5D50">
      <w:pPr>
        <w:jc w:val="both"/>
        <w:rPr>
          <w:rFonts w:ascii="Calibri" w:hAnsi="Calibri"/>
        </w:rPr>
      </w:pPr>
    </w:p>
    <w:p w14:paraId="6F73F05F" w14:textId="77777777" w:rsidR="00B35CC3" w:rsidRPr="008C2031" w:rsidRDefault="00B35CC3" w:rsidP="00BD5D50">
      <w:pPr>
        <w:numPr>
          <w:ilvl w:val="0"/>
          <w:numId w:val="5"/>
        </w:numPr>
        <w:suppressAutoHyphens/>
        <w:jc w:val="both"/>
        <w:rPr>
          <w:rFonts w:ascii="Calibri" w:hAnsi="Calibri"/>
        </w:rPr>
      </w:pPr>
      <w:r w:rsidRPr="008C2031">
        <w:rPr>
          <w:rFonts w:ascii="Calibri" w:hAnsi="Calibri"/>
          <w:b/>
        </w:rPr>
        <w:t>Felolvasólap</w:t>
      </w:r>
      <w:r w:rsidR="00F81B64" w:rsidRPr="008C2031">
        <w:rPr>
          <w:rFonts w:ascii="Calibri" w:hAnsi="Calibri"/>
          <w:b/>
        </w:rPr>
        <w:t xml:space="preserve"> (2. sz. melléklet)</w:t>
      </w:r>
      <w:r w:rsidR="00F81B64" w:rsidRPr="008C2031">
        <w:rPr>
          <w:rFonts w:ascii="Calibri" w:hAnsi="Calibri"/>
        </w:rPr>
        <w:t>:</w:t>
      </w:r>
      <w:r w:rsidRPr="008C2031">
        <w:rPr>
          <w:rFonts w:ascii="Calibri" w:hAnsi="Calibri"/>
        </w:rPr>
        <w:t xml:space="preserve"> a minta szerinti tart</w:t>
      </w:r>
      <w:r w:rsidR="00084162" w:rsidRPr="008C2031">
        <w:rPr>
          <w:rFonts w:ascii="Calibri" w:hAnsi="Calibri"/>
        </w:rPr>
        <w:t>alommal, cégszerűen aláírva</w:t>
      </w:r>
      <w:r w:rsidRPr="008C2031">
        <w:rPr>
          <w:rFonts w:ascii="Calibri" w:hAnsi="Calibri"/>
        </w:rPr>
        <w:t xml:space="preserve">. </w:t>
      </w:r>
    </w:p>
    <w:p w14:paraId="4DD94C58" w14:textId="77777777" w:rsidR="007F7DD2" w:rsidRPr="008C2031" w:rsidRDefault="007F7DD2" w:rsidP="00BD5D50">
      <w:pPr>
        <w:jc w:val="both"/>
        <w:rPr>
          <w:rFonts w:ascii="Calibri" w:hAnsi="Calibri"/>
        </w:rPr>
      </w:pPr>
    </w:p>
    <w:p w14:paraId="2452B219" w14:textId="77777777" w:rsidR="000F0299" w:rsidRPr="008C2031" w:rsidRDefault="000F0299" w:rsidP="00A02777">
      <w:pPr>
        <w:numPr>
          <w:ilvl w:val="0"/>
          <w:numId w:val="5"/>
        </w:numPr>
        <w:suppressAutoHyphens/>
        <w:jc w:val="both"/>
        <w:rPr>
          <w:rFonts w:ascii="Calibri" w:hAnsi="Calibri"/>
        </w:rPr>
      </w:pPr>
      <w:r w:rsidRPr="008C2031">
        <w:rPr>
          <w:rFonts w:ascii="Calibri" w:hAnsi="Calibri"/>
          <w:b/>
        </w:rPr>
        <w:t>Kereskedelmi ajánlat</w:t>
      </w:r>
      <w:r w:rsidR="00F81B64" w:rsidRPr="008C2031">
        <w:rPr>
          <w:rFonts w:ascii="Calibri" w:hAnsi="Calibri"/>
          <w:b/>
        </w:rPr>
        <w:t xml:space="preserve"> (3. sz. melléklet, </w:t>
      </w:r>
      <w:proofErr w:type="spellStart"/>
      <w:r w:rsidR="00F81B64" w:rsidRPr="008C2031">
        <w:rPr>
          <w:rFonts w:ascii="Calibri" w:hAnsi="Calibri"/>
          <w:b/>
        </w:rPr>
        <w:t>excel</w:t>
      </w:r>
      <w:proofErr w:type="spellEnd"/>
      <w:r w:rsidR="00F81B64" w:rsidRPr="008C2031">
        <w:rPr>
          <w:rFonts w:ascii="Calibri" w:hAnsi="Calibri"/>
          <w:b/>
        </w:rPr>
        <w:t xml:space="preserve"> táblázat)</w:t>
      </w:r>
      <w:r w:rsidRPr="008C2031">
        <w:rPr>
          <w:rFonts w:ascii="Calibri" w:hAnsi="Calibri"/>
        </w:rPr>
        <w:t xml:space="preserve">, a minta szerinti tartalommal </w:t>
      </w:r>
      <w:r w:rsidRPr="008C2031">
        <w:rPr>
          <w:rFonts w:ascii="Calibri" w:hAnsi="Calibri"/>
          <w:b/>
        </w:rPr>
        <w:t>az elektronikus adathordozóra szerkeszthető formátumban is kérjük</w:t>
      </w:r>
      <w:r w:rsidR="00E2735C" w:rsidRPr="008C2031">
        <w:rPr>
          <w:rFonts w:ascii="Calibri" w:hAnsi="Calibri"/>
          <w:b/>
        </w:rPr>
        <w:t>,</w:t>
      </w:r>
      <w:r w:rsidRPr="008C2031">
        <w:rPr>
          <w:rFonts w:ascii="Calibri" w:hAnsi="Calibri"/>
          <w:b/>
        </w:rPr>
        <w:t xml:space="preserve"> szíveskedjenek rámenteni</w:t>
      </w:r>
      <w:r w:rsidRPr="008C2031">
        <w:rPr>
          <w:rFonts w:ascii="Calibri" w:hAnsi="Calibri"/>
        </w:rPr>
        <w:t xml:space="preserve">. </w:t>
      </w:r>
      <w:r w:rsidR="00A02777" w:rsidRPr="008C2031">
        <w:rPr>
          <w:rFonts w:ascii="Calibri" w:hAnsi="Calibri"/>
        </w:rPr>
        <w:t xml:space="preserve">Az Ajánlatkérő elvárja a </w:t>
      </w:r>
      <w:r w:rsidR="00A02777" w:rsidRPr="008C2031">
        <w:rPr>
          <w:rFonts w:ascii="Calibri" w:hAnsi="Calibri"/>
          <w:b/>
        </w:rPr>
        <w:t>termék azonosító beírását</w:t>
      </w:r>
      <w:r w:rsidR="00A02777" w:rsidRPr="008C2031">
        <w:rPr>
          <w:rFonts w:ascii="Calibri" w:hAnsi="Calibri"/>
        </w:rPr>
        <w:t xml:space="preserve"> a „Termék megnevezése/Termék azonosító” oszlopba, a minta alapján.</w:t>
      </w:r>
    </w:p>
    <w:p w14:paraId="138732AA" w14:textId="77777777" w:rsidR="00455631" w:rsidRPr="008C2031" w:rsidRDefault="00455631" w:rsidP="00455631">
      <w:pPr>
        <w:suppressAutoHyphens/>
        <w:ind w:left="480"/>
        <w:jc w:val="both"/>
        <w:rPr>
          <w:rFonts w:ascii="Calibri" w:hAnsi="Calibri"/>
        </w:rPr>
      </w:pPr>
    </w:p>
    <w:p w14:paraId="44AF6578" w14:textId="77777777" w:rsidR="00B35CC3" w:rsidRPr="008C2031" w:rsidRDefault="00B35CC3" w:rsidP="00BD5D50">
      <w:pPr>
        <w:numPr>
          <w:ilvl w:val="0"/>
          <w:numId w:val="5"/>
        </w:numPr>
        <w:suppressAutoHyphens/>
        <w:jc w:val="both"/>
        <w:rPr>
          <w:rFonts w:ascii="Calibri" w:hAnsi="Calibri"/>
        </w:rPr>
      </w:pPr>
      <w:r w:rsidRPr="008C2031">
        <w:rPr>
          <w:rFonts w:ascii="Calibri" w:hAnsi="Calibri"/>
          <w:b/>
          <w:bCs/>
        </w:rPr>
        <w:t>Tartalomjegyzék</w:t>
      </w:r>
      <w:r w:rsidRPr="008C2031">
        <w:rPr>
          <w:rFonts w:ascii="Calibri" w:hAnsi="Calibri"/>
        </w:rPr>
        <w:t>: lapszámozással, amely teljes részletességgel mutatja, hogy az ajánlatban lévő dokumentumok az ajánlat mely oldalán találhatók meg.</w:t>
      </w:r>
    </w:p>
    <w:p w14:paraId="17D491E6" w14:textId="77777777" w:rsidR="00B35CC3" w:rsidRPr="008C2031" w:rsidRDefault="00B35CC3" w:rsidP="00BD5D50">
      <w:pPr>
        <w:jc w:val="both"/>
        <w:rPr>
          <w:rFonts w:ascii="Calibri" w:hAnsi="Calibri"/>
        </w:rPr>
      </w:pPr>
    </w:p>
    <w:p w14:paraId="50EDEE35" w14:textId="77777777" w:rsidR="008F7568" w:rsidRPr="008C2031" w:rsidRDefault="008F7568" w:rsidP="00BD5D50">
      <w:pPr>
        <w:numPr>
          <w:ilvl w:val="0"/>
          <w:numId w:val="5"/>
        </w:numPr>
        <w:suppressAutoHyphens/>
        <w:jc w:val="both"/>
        <w:rPr>
          <w:rFonts w:ascii="Calibri" w:hAnsi="Calibri"/>
        </w:rPr>
      </w:pPr>
      <w:r w:rsidRPr="008C2031">
        <w:rPr>
          <w:rFonts w:ascii="Calibri" w:hAnsi="Calibri"/>
          <w:b/>
        </w:rPr>
        <w:t>Ajánlattételi nyilatkozat</w:t>
      </w:r>
      <w:r w:rsidR="00772BFD" w:rsidRPr="008C2031">
        <w:rPr>
          <w:rFonts w:ascii="Calibri" w:hAnsi="Calibri"/>
          <w:b/>
        </w:rPr>
        <w:t xml:space="preserve"> (4</w:t>
      </w:r>
      <w:r w:rsidR="00893BC1" w:rsidRPr="008C2031">
        <w:rPr>
          <w:rFonts w:ascii="Calibri" w:hAnsi="Calibri"/>
          <w:b/>
        </w:rPr>
        <w:t>/A</w:t>
      </w:r>
      <w:r w:rsidR="00772BFD" w:rsidRPr="008C2031">
        <w:rPr>
          <w:rFonts w:ascii="Calibri" w:hAnsi="Calibri"/>
          <w:b/>
        </w:rPr>
        <w:t>. sz. melléklet)</w:t>
      </w:r>
      <w:r w:rsidR="00450D10" w:rsidRPr="008C2031">
        <w:rPr>
          <w:rFonts w:ascii="Calibri" w:hAnsi="Calibri"/>
          <w:b/>
        </w:rPr>
        <w:t xml:space="preserve"> részenként</w:t>
      </w:r>
      <w:r w:rsidRPr="008C2031">
        <w:rPr>
          <w:rFonts w:ascii="Calibri" w:hAnsi="Calibri"/>
          <w:b/>
        </w:rPr>
        <w:t xml:space="preserve"> </w:t>
      </w:r>
      <w:r w:rsidRPr="008C2031">
        <w:rPr>
          <w:rFonts w:ascii="Calibri" w:hAnsi="Calibri"/>
        </w:rPr>
        <w:t>(</w:t>
      </w:r>
      <w:r w:rsidR="00084162" w:rsidRPr="008C2031">
        <w:rPr>
          <w:rFonts w:ascii="Calibri" w:hAnsi="Calibri"/>
        </w:rPr>
        <w:t xml:space="preserve">a </w:t>
      </w:r>
      <w:r w:rsidRPr="008C2031">
        <w:rPr>
          <w:rFonts w:ascii="Calibri" w:hAnsi="Calibri"/>
        </w:rPr>
        <w:t>Kbt. 6</w:t>
      </w:r>
      <w:r w:rsidR="002909AD" w:rsidRPr="008C2031">
        <w:rPr>
          <w:rFonts w:ascii="Calibri" w:hAnsi="Calibri"/>
        </w:rPr>
        <w:t>6</w:t>
      </w:r>
      <w:r w:rsidRPr="008C2031">
        <w:rPr>
          <w:rFonts w:ascii="Calibri" w:hAnsi="Calibri"/>
        </w:rPr>
        <w:t>. § (</w:t>
      </w:r>
      <w:r w:rsidR="002909AD" w:rsidRPr="008C2031">
        <w:rPr>
          <w:rFonts w:ascii="Calibri" w:hAnsi="Calibri"/>
        </w:rPr>
        <w:t>2</w:t>
      </w:r>
      <w:r w:rsidR="00264970" w:rsidRPr="008C2031">
        <w:rPr>
          <w:rFonts w:ascii="Calibri" w:hAnsi="Calibri"/>
        </w:rPr>
        <w:t xml:space="preserve">) </w:t>
      </w:r>
      <w:r w:rsidR="00662183" w:rsidRPr="008C2031">
        <w:rPr>
          <w:rFonts w:ascii="Calibri" w:hAnsi="Calibri"/>
        </w:rPr>
        <w:t xml:space="preserve">bekezdése </w:t>
      </w:r>
      <w:r w:rsidR="00264970" w:rsidRPr="008C2031">
        <w:rPr>
          <w:rFonts w:ascii="Calibri" w:hAnsi="Calibri"/>
        </w:rPr>
        <w:t>szerint)</w:t>
      </w:r>
      <w:r w:rsidRPr="008C2031">
        <w:rPr>
          <w:rFonts w:ascii="Calibri" w:hAnsi="Calibri"/>
        </w:rPr>
        <w:t>. Közös ajánlattétel esetén minden közös ajánlatot tevőnek cégszerűen alá kell írnia.</w:t>
      </w:r>
    </w:p>
    <w:p w14:paraId="52D8564C" w14:textId="77777777" w:rsidR="00893BC1" w:rsidRPr="008C2031" w:rsidRDefault="00893BC1" w:rsidP="00F13CFF">
      <w:pPr>
        <w:suppressAutoHyphens/>
        <w:ind w:left="480"/>
        <w:jc w:val="both"/>
        <w:rPr>
          <w:rFonts w:ascii="Calibri" w:hAnsi="Calibri"/>
        </w:rPr>
      </w:pPr>
    </w:p>
    <w:p w14:paraId="507382CA" w14:textId="77777777" w:rsidR="00893BC1" w:rsidRPr="008C2031" w:rsidRDefault="00893BC1" w:rsidP="00BD5D50">
      <w:pPr>
        <w:numPr>
          <w:ilvl w:val="0"/>
          <w:numId w:val="5"/>
        </w:numPr>
        <w:suppressAutoHyphens/>
        <w:jc w:val="both"/>
        <w:rPr>
          <w:rFonts w:ascii="Calibri" w:hAnsi="Calibri"/>
          <w:b/>
        </w:rPr>
      </w:pPr>
      <w:r w:rsidRPr="008C2031">
        <w:rPr>
          <w:rFonts w:ascii="Calibri" w:hAnsi="Calibri"/>
          <w:b/>
        </w:rPr>
        <w:t>Nyilatkozat a Kbt. 66. § (</w:t>
      </w:r>
      <w:r w:rsidR="009C6A22" w:rsidRPr="008C2031">
        <w:rPr>
          <w:rFonts w:ascii="Calibri" w:hAnsi="Calibri"/>
          <w:b/>
        </w:rPr>
        <w:t>4</w:t>
      </w:r>
      <w:r w:rsidRPr="008C2031">
        <w:rPr>
          <w:rFonts w:ascii="Calibri" w:hAnsi="Calibri"/>
          <w:b/>
        </w:rPr>
        <w:t>) bekezdése szerint (4/B. sz. melléklet)</w:t>
      </w:r>
    </w:p>
    <w:p w14:paraId="7A6D6FC6" w14:textId="77777777" w:rsidR="00893BC1" w:rsidRPr="008C2031" w:rsidRDefault="00893BC1" w:rsidP="00893BC1">
      <w:pPr>
        <w:suppressAutoHyphens/>
        <w:ind w:left="426"/>
        <w:jc w:val="both"/>
        <w:rPr>
          <w:rFonts w:ascii="Calibri" w:hAnsi="Calibri"/>
        </w:rPr>
      </w:pPr>
      <w:r w:rsidRPr="008C2031">
        <w:rPr>
          <w:rFonts w:ascii="Calibri" w:hAnsi="Calibri"/>
        </w:rPr>
        <w:t>Közös ajánlattétel esetén minden közös ajánlatot tevőnek cégszerűen alá kell írnia.</w:t>
      </w:r>
    </w:p>
    <w:p w14:paraId="5365EA73" w14:textId="77777777" w:rsidR="00264970" w:rsidRPr="008C2031" w:rsidRDefault="00264970" w:rsidP="00BD5D50">
      <w:pPr>
        <w:suppressAutoHyphens/>
        <w:ind w:left="480"/>
        <w:jc w:val="both"/>
        <w:rPr>
          <w:rFonts w:ascii="Calibri" w:hAnsi="Calibri"/>
        </w:rPr>
      </w:pPr>
    </w:p>
    <w:p w14:paraId="07E030CC" w14:textId="77777777" w:rsidR="00A374BE" w:rsidRPr="008C2031" w:rsidRDefault="008F7568" w:rsidP="00A374BE">
      <w:pPr>
        <w:numPr>
          <w:ilvl w:val="0"/>
          <w:numId w:val="5"/>
        </w:numPr>
        <w:suppressAutoHyphens/>
        <w:jc w:val="both"/>
        <w:rPr>
          <w:rFonts w:ascii="Calibri" w:hAnsi="Calibri"/>
        </w:rPr>
      </w:pPr>
      <w:r w:rsidRPr="008C2031">
        <w:rPr>
          <w:rFonts w:ascii="Calibri" w:hAnsi="Calibri"/>
          <w:b/>
        </w:rPr>
        <w:t>Aláírási címpéldány</w:t>
      </w:r>
      <w:r w:rsidRPr="008C2031">
        <w:rPr>
          <w:rFonts w:ascii="Calibri" w:hAnsi="Calibri"/>
        </w:rPr>
        <w:t xml:space="preserve">: </w:t>
      </w:r>
      <w:r w:rsidRPr="008C2031">
        <w:rPr>
          <w:rFonts w:ascii="Calibri" w:hAnsi="Calibri"/>
          <w:color w:val="000000"/>
        </w:rPr>
        <w:t xml:space="preserve">az ajánlattevő, a Kbt. </w:t>
      </w:r>
      <w:r w:rsidR="00C01504" w:rsidRPr="008C2031">
        <w:rPr>
          <w:rFonts w:ascii="Calibri" w:hAnsi="Calibri"/>
          <w:color w:val="000000"/>
        </w:rPr>
        <w:t>66</w:t>
      </w:r>
      <w:r w:rsidRPr="008C2031">
        <w:rPr>
          <w:rFonts w:ascii="Calibri" w:hAnsi="Calibri"/>
          <w:color w:val="000000"/>
        </w:rPr>
        <w:t>. § (</w:t>
      </w:r>
      <w:r w:rsidR="00C01504" w:rsidRPr="008C2031">
        <w:rPr>
          <w:rFonts w:ascii="Calibri" w:hAnsi="Calibri"/>
          <w:color w:val="000000"/>
        </w:rPr>
        <w:t>6</w:t>
      </w:r>
      <w:r w:rsidRPr="008C2031">
        <w:rPr>
          <w:rFonts w:ascii="Calibri" w:hAnsi="Calibri"/>
          <w:color w:val="000000"/>
        </w:rPr>
        <w:t xml:space="preserve">) és </w:t>
      </w:r>
      <w:r w:rsidR="00C01504" w:rsidRPr="008C2031">
        <w:rPr>
          <w:rFonts w:ascii="Calibri" w:hAnsi="Calibri"/>
          <w:color w:val="000000"/>
        </w:rPr>
        <w:t>67</w:t>
      </w:r>
      <w:r w:rsidRPr="008C2031">
        <w:rPr>
          <w:rFonts w:ascii="Calibri" w:hAnsi="Calibri"/>
          <w:color w:val="000000"/>
        </w:rPr>
        <w:t>. § (</w:t>
      </w:r>
      <w:r w:rsidR="00C01504" w:rsidRPr="008C2031">
        <w:rPr>
          <w:rFonts w:ascii="Calibri" w:hAnsi="Calibri"/>
          <w:color w:val="000000"/>
        </w:rPr>
        <w:t>3</w:t>
      </w:r>
      <w:r w:rsidRPr="008C2031">
        <w:rPr>
          <w:rFonts w:ascii="Calibri" w:hAnsi="Calibri"/>
          <w:color w:val="000000"/>
        </w:rPr>
        <w:t xml:space="preserve">) bekezdés szerinti szervezet nevében aláíró személy aláírási címpéldányának </w:t>
      </w:r>
      <w:r w:rsidRPr="008C2031">
        <w:rPr>
          <w:rFonts w:ascii="Calibri" w:hAnsi="Calibri"/>
        </w:rPr>
        <w:t>vagy a 2006. évi V. törvény 9. § (1) bekezdés szerinti aláírási-mintájának</w:t>
      </w:r>
      <w:r w:rsidRPr="008C2031">
        <w:rPr>
          <w:rFonts w:ascii="Calibri" w:hAnsi="Calibri"/>
          <w:color w:val="000000"/>
        </w:rPr>
        <w:t xml:space="preserve"> másolati példánya</w:t>
      </w:r>
      <w:r w:rsidRPr="008C2031">
        <w:rPr>
          <w:rFonts w:ascii="Calibri" w:hAnsi="Calibri"/>
        </w:rPr>
        <w:t xml:space="preserve">. </w:t>
      </w:r>
      <w:r w:rsidRPr="008C2031">
        <w:rPr>
          <w:rFonts w:ascii="Calibri" w:hAnsi="Calibri"/>
          <w:color w:val="000000"/>
        </w:rPr>
        <w:t xml:space="preserve">Ajánlattevő </w:t>
      </w:r>
      <w:r w:rsidR="00772BFD" w:rsidRPr="008C2031">
        <w:rPr>
          <w:rFonts w:ascii="Calibri" w:hAnsi="Calibri"/>
          <w:color w:val="000000"/>
        </w:rPr>
        <w:t>–</w:t>
      </w:r>
      <w:r w:rsidRPr="008C2031">
        <w:rPr>
          <w:rFonts w:ascii="Calibri" w:hAnsi="Calibri"/>
          <w:color w:val="000000"/>
        </w:rPr>
        <w:t xml:space="preserve"> amennyiben az ajánlatot a cégkivonatban nem szereplő kötelezettségvállaló(k) írták alá </w:t>
      </w:r>
      <w:r w:rsidR="00772BFD" w:rsidRPr="008C2031">
        <w:rPr>
          <w:rFonts w:ascii="Calibri" w:hAnsi="Calibri"/>
          <w:color w:val="000000"/>
        </w:rPr>
        <w:t>–</w:t>
      </w:r>
      <w:r w:rsidRPr="008C2031">
        <w:rPr>
          <w:rFonts w:ascii="Calibri" w:hAnsi="Calibri"/>
          <w:color w:val="000000"/>
        </w:rPr>
        <w:t xml:space="preserve"> csatolja </w:t>
      </w:r>
      <w:r w:rsidR="00772BFD" w:rsidRPr="008C2031">
        <w:rPr>
          <w:rFonts w:ascii="Calibri" w:hAnsi="Calibri"/>
          <w:color w:val="000000"/>
        </w:rPr>
        <w:t>–</w:t>
      </w:r>
      <w:r w:rsidRPr="008C2031">
        <w:rPr>
          <w:rFonts w:ascii="Calibri" w:hAnsi="Calibri"/>
          <w:color w:val="000000"/>
        </w:rPr>
        <w:t xml:space="preserve"> a meghatalmazott aláírását is tartalmazó </w:t>
      </w:r>
      <w:r w:rsidR="00772BFD" w:rsidRPr="008C2031">
        <w:rPr>
          <w:rFonts w:ascii="Calibri" w:hAnsi="Calibri"/>
          <w:color w:val="000000"/>
        </w:rPr>
        <w:t>–</w:t>
      </w:r>
      <w:r w:rsidRPr="008C2031">
        <w:rPr>
          <w:rFonts w:ascii="Calibri" w:hAnsi="Calibri"/>
          <w:color w:val="000000"/>
        </w:rPr>
        <w:t xml:space="preserve"> írásos meghatalmazást.</w:t>
      </w:r>
    </w:p>
    <w:p w14:paraId="3EBCAE9E" w14:textId="77777777" w:rsidR="00A374BE" w:rsidRPr="008C2031" w:rsidRDefault="00A374BE" w:rsidP="00A374BE">
      <w:pPr>
        <w:suppressAutoHyphens/>
        <w:ind w:left="480"/>
        <w:jc w:val="both"/>
        <w:rPr>
          <w:rFonts w:ascii="Calibri" w:hAnsi="Calibri"/>
        </w:rPr>
      </w:pPr>
    </w:p>
    <w:p w14:paraId="6783B930" w14:textId="77777777" w:rsidR="00A374BE" w:rsidRPr="008C2031" w:rsidRDefault="00A374BE" w:rsidP="00A374BE">
      <w:pPr>
        <w:numPr>
          <w:ilvl w:val="0"/>
          <w:numId w:val="5"/>
        </w:numPr>
        <w:suppressAutoHyphens/>
        <w:jc w:val="both"/>
        <w:rPr>
          <w:rFonts w:ascii="Calibri" w:hAnsi="Calibri"/>
        </w:rPr>
      </w:pPr>
      <w:r w:rsidRPr="008C2031">
        <w:rPr>
          <w:rFonts w:ascii="Calibri" w:hAnsi="Calibri"/>
          <w:b/>
          <w:color w:val="000000"/>
        </w:rPr>
        <w:t>Közös ajánlattétel</w:t>
      </w:r>
      <w:r w:rsidR="00D06F56" w:rsidRPr="008C2031">
        <w:rPr>
          <w:rFonts w:ascii="Calibri" w:hAnsi="Calibri"/>
          <w:b/>
          <w:color w:val="000000"/>
        </w:rPr>
        <w:t xml:space="preserve"> </w:t>
      </w:r>
      <w:r w:rsidR="00450D10" w:rsidRPr="008C2031">
        <w:rPr>
          <w:rFonts w:ascii="Calibri" w:hAnsi="Calibri"/>
          <w:b/>
          <w:color w:val="000000"/>
        </w:rPr>
        <w:t xml:space="preserve">esetén </w:t>
      </w:r>
      <w:r w:rsidR="00D06F56" w:rsidRPr="008C2031">
        <w:rPr>
          <w:rFonts w:ascii="Calibri" w:hAnsi="Calibri"/>
          <w:b/>
          <w:color w:val="000000"/>
        </w:rPr>
        <w:t>(5. sz. melléklet)</w:t>
      </w:r>
      <w:r w:rsidRPr="008C2031">
        <w:rPr>
          <w:rFonts w:ascii="Calibri" w:hAnsi="Calibri"/>
          <w:color w:val="000000"/>
        </w:rPr>
        <w:t xml:space="preserve"> </w:t>
      </w:r>
      <w:r w:rsidR="00450D10" w:rsidRPr="008C2031">
        <w:rPr>
          <w:rFonts w:ascii="Calibri" w:hAnsi="Calibri"/>
          <w:color w:val="000000"/>
        </w:rPr>
        <w:t>(</w:t>
      </w:r>
      <w:r w:rsidR="00450D10" w:rsidRPr="008C2031">
        <w:rPr>
          <w:rFonts w:ascii="Calibri" w:hAnsi="Calibri"/>
          <w:b/>
        </w:rPr>
        <w:t>részenként</w:t>
      </w:r>
      <w:r w:rsidR="00450D10" w:rsidRPr="008C2031">
        <w:rPr>
          <w:rFonts w:ascii="Calibri" w:hAnsi="Calibri"/>
          <w:color w:val="000000"/>
        </w:rPr>
        <w:t>)</w:t>
      </w:r>
      <w:r w:rsidRPr="008C2031">
        <w:rPr>
          <w:rFonts w:ascii="Calibri" w:hAnsi="Calibri"/>
          <w:color w:val="000000"/>
        </w:rPr>
        <w:t xml:space="preserve"> az ajánlathoz csatolni kell a közös egyetemleges felelősségvállalásról szóló megállapodást (konzorciumi szerződés), mely tartalmazza a közös ajánlattevők között a közbeszerzési eljárással kapcsolatos feladatok és hatáskörök bemutatását, kijelöli azon ajánlattevőt, aki a konzorciumot az eljárás során kizárólagosan képviseli, illetve a közös ajánlattevők nevében hatályos jognyilatkozatokat tehet. </w:t>
      </w:r>
    </w:p>
    <w:p w14:paraId="436465D1" w14:textId="77777777" w:rsidR="00772BFD" w:rsidRPr="008C2031" w:rsidRDefault="00772BFD" w:rsidP="00772BFD">
      <w:pPr>
        <w:pStyle w:val="ColorfulList-Accent11"/>
        <w:spacing w:after="0" w:line="240" w:lineRule="auto"/>
        <w:ind w:left="0"/>
        <w:contextualSpacing/>
        <w:jc w:val="both"/>
        <w:rPr>
          <w:rFonts w:ascii="Calibri" w:hAnsi="Calibri"/>
          <w:szCs w:val="24"/>
        </w:rPr>
      </w:pPr>
    </w:p>
    <w:p w14:paraId="7DA2D4AB" w14:textId="77777777" w:rsidR="00A374BE" w:rsidRPr="008C2031" w:rsidRDefault="00A374BE" w:rsidP="00A374BE">
      <w:pPr>
        <w:pStyle w:val="ColorfulList-Accent11"/>
        <w:spacing w:after="0" w:line="240" w:lineRule="auto"/>
        <w:ind w:left="480"/>
        <w:contextualSpacing/>
        <w:jc w:val="both"/>
        <w:rPr>
          <w:rFonts w:ascii="Calibri" w:hAnsi="Calibri"/>
          <w:color w:val="000000"/>
          <w:szCs w:val="24"/>
        </w:rPr>
      </w:pPr>
      <w:r w:rsidRPr="008C2031">
        <w:rPr>
          <w:rFonts w:ascii="Calibri" w:hAnsi="Calibri"/>
          <w:szCs w:val="24"/>
        </w:rPr>
        <w:t>A közös ajánlattevők egymás közötti és külső jogviszonyára a Polgári Törvénykönyv 6:29-30.§</w:t>
      </w:r>
      <w:proofErr w:type="spellStart"/>
      <w:r w:rsidRPr="008C2031">
        <w:rPr>
          <w:rFonts w:ascii="Calibri" w:hAnsi="Calibri"/>
          <w:szCs w:val="24"/>
        </w:rPr>
        <w:t>-ában</w:t>
      </w:r>
      <w:proofErr w:type="spellEnd"/>
      <w:r w:rsidRPr="008C2031">
        <w:rPr>
          <w:rFonts w:ascii="Calibri" w:hAnsi="Calibri"/>
          <w:szCs w:val="24"/>
        </w:rPr>
        <w:t xml:space="preserve"> és 6:498-513. §</w:t>
      </w:r>
      <w:proofErr w:type="spellStart"/>
      <w:r w:rsidRPr="008C2031">
        <w:rPr>
          <w:rFonts w:ascii="Calibri" w:hAnsi="Calibri"/>
          <w:szCs w:val="24"/>
        </w:rPr>
        <w:t>-ában</w:t>
      </w:r>
      <w:proofErr w:type="spellEnd"/>
      <w:r w:rsidRPr="008C2031">
        <w:rPr>
          <w:rFonts w:ascii="Calibri" w:hAnsi="Calibri"/>
          <w:szCs w:val="24"/>
        </w:rPr>
        <w:t xml:space="preserve"> foglaltak az irányadóak.</w:t>
      </w:r>
    </w:p>
    <w:p w14:paraId="6AC5AAD7" w14:textId="77777777" w:rsidR="00A374BE" w:rsidRPr="008C2031" w:rsidRDefault="00A374BE" w:rsidP="00A374BE">
      <w:pPr>
        <w:pStyle w:val="ColorfulList-Accent11"/>
        <w:spacing w:after="0" w:line="240" w:lineRule="auto"/>
        <w:ind w:left="480"/>
        <w:contextualSpacing/>
        <w:jc w:val="both"/>
        <w:rPr>
          <w:rFonts w:ascii="Calibri" w:hAnsi="Calibri"/>
          <w:szCs w:val="24"/>
        </w:rPr>
      </w:pPr>
      <w:r w:rsidRPr="008C2031">
        <w:rPr>
          <w:rFonts w:ascii="Calibri" w:hAnsi="Calibri"/>
          <w:szCs w:val="24"/>
        </w:rPr>
        <w:lastRenderedPageBreak/>
        <w:t>A közbeszerzés tárgya megvalósításával összefüggő szerződéses feladatok teljesítésekor, mint közös ajánlattevőket, egyetemleges felelősség terhel.</w:t>
      </w:r>
    </w:p>
    <w:p w14:paraId="3C37EAB9" w14:textId="77777777" w:rsidR="008F7568" w:rsidRPr="008C2031" w:rsidRDefault="008F7568" w:rsidP="00BD5D50">
      <w:pPr>
        <w:pStyle w:val="Listaszerbekezds"/>
        <w:spacing w:after="0" w:line="240" w:lineRule="auto"/>
        <w:rPr>
          <w:rFonts w:ascii="Calibri" w:hAnsi="Calibri"/>
          <w:b/>
          <w:szCs w:val="24"/>
        </w:rPr>
      </w:pPr>
    </w:p>
    <w:p w14:paraId="48349558" w14:textId="77777777" w:rsidR="004349D9" w:rsidRPr="008C2031" w:rsidRDefault="008F7568" w:rsidP="00B059E3">
      <w:pPr>
        <w:numPr>
          <w:ilvl w:val="0"/>
          <w:numId w:val="5"/>
        </w:numPr>
        <w:suppressAutoHyphens/>
        <w:jc w:val="both"/>
        <w:rPr>
          <w:rFonts w:ascii="Calibri" w:hAnsi="Calibri"/>
        </w:rPr>
      </w:pPr>
      <w:r w:rsidRPr="008C2031">
        <w:rPr>
          <w:rFonts w:ascii="Calibri" w:hAnsi="Calibri"/>
          <w:b/>
          <w:bCs/>
        </w:rPr>
        <w:t>A pénzügyi-gazdasági alkalmasság</w:t>
      </w:r>
      <w:r w:rsidR="00450D10" w:rsidRPr="008C2031">
        <w:rPr>
          <w:rFonts w:ascii="Calibri" w:hAnsi="Calibri"/>
          <w:b/>
          <w:bCs/>
        </w:rPr>
        <w:t>ot Ajánlatkérő nem ír elő.</w:t>
      </w:r>
    </w:p>
    <w:p w14:paraId="24523E84" w14:textId="77777777" w:rsidR="007A5EF7" w:rsidRPr="008C2031" w:rsidRDefault="007A5EF7" w:rsidP="007A5EF7">
      <w:pPr>
        <w:suppressAutoHyphens/>
        <w:jc w:val="both"/>
        <w:rPr>
          <w:rFonts w:ascii="Calibri" w:hAnsi="Calibri"/>
        </w:rPr>
      </w:pPr>
    </w:p>
    <w:p w14:paraId="023516DD" w14:textId="77777777" w:rsidR="004349D9" w:rsidRPr="008C2031" w:rsidRDefault="008F7568" w:rsidP="00B059E3">
      <w:pPr>
        <w:numPr>
          <w:ilvl w:val="0"/>
          <w:numId w:val="5"/>
        </w:numPr>
        <w:suppressAutoHyphens/>
        <w:jc w:val="both"/>
        <w:rPr>
          <w:rFonts w:ascii="Calibri" w:hAnsi="Calibri"/>
          <w:b/>
        </w:rPr>
      </w:pPr>
      <w:r w:rsidRPr="008C2031">
        <w:rPr>
          <w:rFonts w:ascii="Calibri" w:hAnsi="Calibri"/>
          <w:b/>
        </w:rPr>
        <w:t>A műszaki-szakmai alkalmasságra előírt igazolások és nyilatkozatok</w:t>
      </w:r>
      <w:r w:rsidR="00450D10" w:rsidRPr="008C2031">
        <w:rPr>
          <w:rFonts w:ascii="Calibri" w:hAnsi="Calibri"/>
          <w:b/>
        </w:rPr>
        <w:t xml:space="preserve"> részenként</w:t>
      </w:r>
    </w:p>
    <w:p w14:paraId="1D3D2EFA" w14:textId="7E037C3B" w:rsidR="004E78CE" w:rsidRPr="008C2031" w:rsidRDefault="004E78CE" w:rsidP="006132D0">
      <w:pPr>
        <w:suppressAutoHyphens/>
        <w:ind w:left="480"/>
        <w:jc w:val="both"/>
        <w:rPr>
          <w:rFonts w:ascii="Calibri" w:hAnsi="Calibri"/>
        </w:rPr>
      </w:pPr>
      <w:r>
        <w:rPr>
          <w:rFonts w:ascii="Calibri" w:hAnsi="Calibri"/>
        </w:rPr>
        <w:t xml:space="preserve">Az </w:t>
      </w:r>
      <w:r w:rsidR="007A5EF7" w:rsidRPr="008C2031">
        <w:rPr>
          <w:rFonts w:ascii="Calibri" w:hAnsi="Calibri"/>
        </w:rPr>
        <w:t xml:space="preserve">M.1.) </w:t>
      </w:r>
      <w:r>
        <w:rPr>
          <w:rFonts w:ascii="Calibri" w:hAnsi="Calibri"/>
        </w:rPr>
        <w:t>és M.2.) alkalmassági követelmények tekintetében egyszerű nyilatkozat benyújtása szükséges az ajánlatban.</w:t>
      </w:r>
      <w:r w:rsidR="0034327E">
        <w:rPr>
          <w:rFonts w:ascii="Calibri" w:hAnsi="Calibri"/>
        </w:rPr>
        <w:t xml:space="preserve"> </w:t>
      </w:r>
      <w:r w:rsidR="0034327E" w:rsidRPr="006F45FD">
        <w:rPr>
          <w:rFonts w:ascii="Calibri" w:hAnsi="Calibri"/>
          <w:b/>
        </w:rPr>
        <w:t>(1</w:t>
      </w:r>
      <w:r w:rsidR="00BD7123">
        <w:rPr>
          <w:rFonts w:ascii="Calibri" w:hAnsi="Calibri"/>
          <w:b/>
        </w:rPr>
        <w:t>2</w:t>
      </w:r>
      <w:r w:rsidR="0034327E" w:rsidRPr="006F45FD">
        <w:rPr>
          <w:rFonts w:ascii="Calibri" w:hAnsi="Calibri"/>
          <w:b/>
        </w:rPr>
        <w:t>. sz. melléklet)</w:t>
      </w:r>
    </w:p>
    <w:p w14:paraId="6110CF55" w14:textId="77777777" w:rsidR="00F9456D" w:rsidRPr="008C2031" w:rsidRDefault="00F9456D">
      <w:pPr>
        <w:suppressAutoHyphens/>
        <w:ind w:left="480"/>
        <w:jc w:val="both"/>
        <w:rPr>
          <w:rFonts w:ascii="Calibri" w:hAnsi="Calibri"/>
        </w:rPr>
      </w:pPr>
    </w:p>
    <w:p w14:paraId="5CEECB84" w14:textId="77777777" w:rsidR="00F9456D" w:rsidRPr="008C2031" w:rsidRDefault="00F9456D" w:rsidP="00F9456D">
      <w:pPr>
        <w:numPr>
          <w:ilvl w:val="0"/>
          <w:numId w:val="5"/>
        </w:numPr>
        <w:suppressAutoHyphens/>
        <w:jc w:val="both"/>
        <w:rPr>
          <w:rFonts w:ascii="Calibri" w:hAnsi="Calibri"/>
        </w:rPr>
      </w:pPr>
      <w:r w:rsidRPr="008C2031">
        <w:rPr>
          <w:rFonts w:ascii="Calibri" w:hAnsi="Calibri"/>
        </w:rPr>
        <w:t>Nyilatkozat</w:t>
      </w:r>
      <w:r w:rsidR="0048600F" w:rsidRPr="008C2031">
        <w:rPr>
          <w:rFonts w:ascii="Calibri" w:hAnsi="Calibri"/>
        </w:rPr>
        <w:t xml:space="preserve"> és igazolások</w:t>
      </w:r>
      <w:r w:rsidRPr="008C2031">
        <w:rPr>
          <w:rFonts w:ascii="Calibri" w:hAnsi="Calibri"/>
        </w:rPr>
        <w:t xml:space="preserve"> a termékekről jelen közbesz</w:t>
      </w:r>
      <w:r w:rsidR="0048600F" w:rsidRPr="008C2031">
        <w:rPr>
          <w:rFonts w:ascii="Calibri" w:hAnsi="Calibri"/>
        </w:rPr>
        <w:t>erzési dokumentum I. fejezet Egyéb elvárásokban</w:t>
      </w:r>
      <w:r w:rsidRPr="008C2031">
        <w:rPr>
          <w:rFonts w:ascii="Calibri" w:hAnsi="Calibri"/>
        </w:rPr>
        <w:t xml:space="preserve"> foglaltaknak megfelelően. </w:t>
      </w:r>
    </w:p>
    <w:p w14:paraId="50026669" w14:textId="77777777" w:rsidR="007A5EF7" w:rsidRPr="008C2031" w:rsidRDefault="007A5EF7" w:rsidP="007A5EF7">
      <w:pPr>
        <w:suppressAutoHyphens/>
        <w:jc w:val="both"/>
        <w:rPr>
          <w:rFonts w:ascii="Calibri" w:hAnsi="Calibri"/>
          <w:b/>
        </w:rPr>
      </w:pPr>
    </w:p>
    <w:p w14:paraId="071FB3B9" w14:textId="77777777" w:rsidR="008F7568" w:rsidRPr="008C2031" w:rsidRDefault="00E97EFA" w:rsidP="00BD5D50">
      <w:pPr>
        <w:numPr>
          <w:ilvl w:val="0"/>
          <w:numId w:val="5"/>
        </w:numPr>
        <w:suppressAutoHyphens/>
        <w:jc w:val="both"/>
        <w:rPr>
          <w:rFonts w:ascii="Calibri" w:hAnsi="Calibri"/>
        </w:rPr>
      </w:pPr>
      <w:r w:rsidRPr="008C2031">
        <w:rPr>
          <w:rFonts w:ascii="Calibri" w:hAnsi="Calibri"/>
          <w:b/>
        </w:rPr>
        <w:t xml:space="preserve">Nyilatkozat a Kbt. </w:t>
      </w:r>
      <w:r w:rsidR="007B6678" w:rsidRPr="008C2031">
        <w:rPr>
          <w:rFonts w:ascii="Calibri" w:hAnsi="Calibri"/>
          <w:b/>
        </w:rPr>
        <w:t>66</w:t>
      </w:r>
      <w:r w:rsidRPr="008C2031">
        <w:rPr>
          <w:rFonts w:ascii="Calibri" w:hAnsi="Calibri"/>
          <w:b/>
        </w:rPr>
        <w:t>. § (</w:t>
      </w:r>
      <w:r w:rsidR="007B6678" w:rsidRPr="008C2031">
        <w:rPr>
          <w:rFonts w:ascii="Calibri" w:hAnsi="Calibri"/>
          <w:b/>
        </w:rPr>
        <w:t>6</w:t>
      </w:r>
      <w:r w:rsidRPr="008C2031">
        <w:rPr>
          <w:rFonts w:ascii="Calibri" w:hAnsi="Calibri"/>
          <w:b/>
        </w:rPr>
        <w:t xml:space="preserve">) </w:t>
      </w:r>
      <w:r w:rsidR="008F7568" w:rsidRPr="008C2031">
        <w:rPr>
          <w:rFonts w:ascii="Calibri" w:hAnsi="Calibri"/>
          <w:b/>
        </w:rPr>
        <w:t>bekezdésre</w:t>
      </w:r>
      <w:r w:rsidR="0099228D" w:rsidRPr="008C2031">
        <w:rPr>
          <w:rFonts w:ascii="Calibri" w:hAnsi="Calibri"/>
          <w:b/>
        </w:rPr>
        <w:t xml:space="preserve"> (6.</w:t>
      </w:r>
      <w:r w:rsidR="009D5138" w:rsidRPr="008C2031">
        <w:rPr>
          <w:rFonts w:ascii="Calibri" w:hAnsi="Calibri"/>
          <w:b/>
        </w:rPr>
        <w:t>sz.</w:t>
      </w:r>
      <w:r w:rsidR="0099228D" w:rsidRPr="008C2031">
        <w:rPr>
          <w:rFonts w:ascii="Calibri" w:hAnsi="Calibri"/>
          <w:b/>
        </w:rPr>
        <w:t xml:space="preserve"> melléklet)</w:t>
      </w:r>
      <w:r w:rsidR="00450D10" w:rsidRPr="008C2031">
        <w:rPr>
          <w:rFonts w:ascii="Calibri" w:hAnsi="Calibri"/>
          <w:b/>
        </w:rPr>
        <w:t xml:space="preserve"> részenként</w:t>
      </w:r>
      <w:r w:rsidR="008F7568" w:rsidRPr="008C2031">
        <w:rPr>
          <w:rFonts w:ascii="Calibri" w:hAnsi="Calibri"/>
        </w:rPr>
        <w:t>: a nyilatkozatmintában foglalt tartalommal. A nyilatkozatot negatív</w:t>
      </w:r>
      <w:r w:rsidR="00264970" w:rsidRPr="008C2031">
        <w:rPr>
          <w:rFonts w:ascii="Calibri" w:hAnsi="Calibri"/>
        </w:rPr>
        <w:t xml:space="preserve"> tartalommal is meg kell tenni (azaz abban az esetben, ha nem kívánnak alvállalkozót igénybe venni.)!</w:t>
      </w:r>
    </w:p>
    <w:p w14:paraId="663E710F" w14:textId="77777777" w:rsidR="00264970" w:rsidRPr="008C2031" w:rsidRDefault="00264970" w:rsidP="00BD5D50">
      <w:pPr>
        <w:suppressAutoHyphens/>
        <w:ind w:left="360"/>
        <w:jc w:val="both"/>
        <w:rPr>
          <w:rFonts w:ascii="Calibri" w:hAnsi="Calibri"/>
        </w:rPr>
      </w:pPr>
    </w:p>
    <w:p w14:paraId="048436C7" w14:textId="77777777" w:rsidR="007F7DD2" w:rsidRPr="008C2031" w:rsidRDefault="007F7DD2" w:rsidP="006C0AB4">
      <w:pPr>
        <w:numPr>
          <w:ilvl w:val="0"/>
          <w:numId w:val="5"/>
        </w:numPr>
        <w:suppressAutoHyphens/>
        <w:jc w:val="both"/>
        <w:rPr>
          <w:rFonts w:ascii="Calibri" w:hAnsi="Calibri"/>
        </w:rPr>
      </w:pPr>
      <w:r w:rsidRPr="008C2031">
        <w:rPr>
          <w:rFonts w:ascii="Calibri" w:hAnsi="Calibri"/>
          <w:b/>
        </w:rPr>
        <w:t xml:space="preserve">Nyilatkozat a Kbt. </w:t>
      </w:r>
      <w:r w:rsidR="007B6678" w:rsidRPr="008C2031">
        <w:rPr>
          <w:rFonts w:ascii="Calibri" w:hAnsi="Calibri"/>
          <w:b/>
        </w:rPr>
        <w:t>67</w:t>
      </w:r>
      <w:r w:rsidRPr="008C2031">
        <w:rPr>
          <w:rFonts w:ascii="Calibri" w:hAnsi="Calibri"/>
          <w:b/>
        </w:rPr>
        <w:t>. § (</w:t>
      </w:r>
      <w:r w:rsidR="007B6678" w:rsidRPr="008C2031">
        <w:rPr>
          <w:rFonts w:ascii="Calibri" w:hAnsi="Calibri"/>
          <w:b/>
        </w:rPr>
        <w:t>3</w:t>
      </w:r>
      <w:r w:rsidRPr="008C2031">
        <w:rPr>
          <w:rFonts w:ascii="Calibri" w:hAnsi="Calibri"/>
          <w:b/>
        </w:rPr>
        <w:t>) bekezdés szerint</w:t>
      </w:r>
      <w:r w:rsidR="009C2DE4" w:rsidRPr="008C2031">
        <w:rPr>
          <w:rFonts w:ascii="Calibri" w:hAnsi="Calibri"/>
          <w:b/>
        </w:rPr>
        <w:t xml:space="preserve"> (7.</w:t>
      </w:r>
      <w:r w:rsidR="009D5138" w:rsidRPr="008C2031">
        <w:rPr>
          <w:rFonts w:ascii="Calibri" w:hAnsi="Calibri"/>
          <w:b/>
        </w:rPr>
        <w:t>sz.</w:t>
      </w:r>
      <w:r w:rsidR="009C2DE4" w:rsidRPr="008C2031">
        <w:rPr>
          <w:rFonts w:ascii="Calibri" w:hAnsi="Calibri"/>
          <w:b/>
        </w:rPr>
        <w:t xml:space="preserve"> melléklet)</w:t>
      </w:r>
      <w:r w:rsidR="00450D10" w:rsidRPr="008C2031">
        <w:rPr>
          <w:rFonts w:ascii="Calibri" w:hAnsi="Calibri"/>
          <w:b/>
        </w:rPr>
        <w:t xml:space="preserve"> részenként</w:t>
      </w:r>
      <w:r w:rsidRPr="008C2031">
        <w:rPr>
          <w:rFonts w:ascii="Calibri" w:hAnsi="Calibri"/>
        </w:rPr>
        <w:t xml:space="preserve">: </w:t>
      </w:r>
      <w:r w:rsidR="0048600F" w:rsidRPr="008C2031">
        <w:rPr>
          <w:rFonts w:ascii="Calibri" w:hAnsi="Calibri"/>
        </w:rPr>
        <w:t>A nyilatkozatot negatív tartalommal is meg kell tenni (azaz abban az esetben, ha nem kívánnak</w:t>
      </w:r>
      <w:r w:rsidRPr="008C2031">
        <w:rPr>
          <w:rFonts w:ascii="Calibri" w:hAnsi="Calibri"/>
        </w:rPr>
        <w:t xml:space="preserve"> a Kbt. </w:t>
      </w:r>
      <w:r w:rsidR="007D1A91" w:rsidRPr="008C2031">
        <w:rPr>
          <w:rFonts w:ascii="Calibri" w:hAnsi="Calibri"/>
        </w:rPr>
        <w:t>65</w:t>
      </w:r>
      <w:r w:rsidRPr="008C2031">
        <w:rPr>
          <w:rFonts w:ascii="Calibri" w:hAnsi="Calibri"/>
        </w:rPr>
        <w:t xml:space="preserve">. § szerinti </w:t>
      </w:r>
      <w:r w:rsidR="002E018A" w:rsidRPr="008C2031">
        <w:rPr>
          <w:rFonts w:ascii="Calibri" w:hAnsi="Calibri"/>
        </w:rPr>
        <w:t xml:space="preserve">kapacitást biztosító </w:t>
      </w:r>
      <w:r w:rsidR="0048600F" w:rsidRPr="008C2031">
        <w:rPr>
          <w:rFonts w:ascii="Calibri" w:hAnsi="Calibri"/>
        </w:rPr>
        <w:t>szervezetet igénybe venni.)</w:t>
      </w:r>
    </w:p>
    <w:p w14:paraId="5F361A1A" w14:textId="77777777" w:rsidR="00FE1D4B" w:rsidRPr="008C2031" w:rsidRDefault="00FE1D4B" w:rsidP="00FE1D4B">
      <w:pPr>
        <w:suppressAutoHyphens/>
        <w:jc w:val="both"/>
        <w:rPr>
          <w:rFonts w:ascii="Calibri" w:hAnsi="Calibri"/>
        </w:rPr>
      </w:pPr>
    </w:p>
    <w:p w14:paraId="39943EEC" w14:textId="77777777" w:rsidR="00FE1D4B" w:rsidRPr="008C2031" w:rsidRDefault="00FE1D4B" w:rsidP="00FE1D4B">
      <w:pPr>
        <w:numPr>
          <w:ilvl w:val="0"/>
          <w:numId w:val="5"/>
        </w:numPr>
        <w:suppressAutoHyphens/>
        <w:jc w:val="both"/>
        <w:rPr>
          <w:rFonts w:ascii="Calibri" w:hAnsi="Calibri"/>
          <w:b/>
          <w:strike/>
        </w:rPr>
      </w:pPr>
      <w:r w:rsidRPr="008C2031">
        <w:rPr>
          <w:rFonts w:ascii="Calibri" w:hAnsi="Calibri"/>
          <w:b/>
        </w:rPr>
        <w:t>Nyilatkozat/igazolások a kizáró okokról.</w:t>
      </w:r>
    </w:p>
    <w:p w14:paraId="073EB7A8" w14:textId="77777777" w:rsidR="00FE1D4B" w:rsidRPr="008C2031" w:rsidRDefault="00FE1D4B" w:rsidP="00FE1D4B">
      <w:pPr>
        <w:suppressAutoHyphens/>
        <w:ind w:left="480"/>
        <w:jc w:val="both"/>
        <w:rPr>
          <w:rFonts w:ascii="Calibri" w:hAnsi="Calibri"/>
          <w:b/>
        </w:rPr>
      </w:pPr>
      <w:r w:rsidRPr="008C2031">
        <w:rPr>
          <w:rFonts w:ascii="Calibri" w:hAnsi="Calibri"/>
          <w:b/>
        </w:rPr>
        <w:t xml:space="preserve">A Kbt. 62.§ (1) k) pontja alapján </w:t>
      </w:r>
      <w:r w:rsidR="009D5138" w:rsidRPr="008C2031">
        <w:rPr>
          <w:rFonts w:ascii="Calibri" w:hAnsi="Calibri"/>
          <w:b/>
        </w:rPr>
        <w:t>(8.sz. melléklet)</w:t>
      </w:r>
      <w:r w:rsidR="00450D10" w:rsidRPr="008C2031">
        <w:rPr>
          <w:rFonts w:ascii="Calibri" w:hAnsi="Calibri"/>
          <w:b/>
        </w:rPr>
        <w:t xml:space="preserve"> részenként</w:t>
      </w:r>
    </w:p>
    <w:p w14:paraId="0C186C4B" w14:textId="77777777" w:rsidR="00FE1D4B" w:rsidRPr="008C2031" w:rsidRDefault="00FE1D4B" w:rsidP="00FE1D4B">
      <w:pPr>
        <w:suppressAutoHyphens/>
        <w:ind w:left="480"/>
        <w:jc w:val="both"/>
      </w:pPr>
      <w:r w:rsidRPr="008C2031">
        <w:rPr>
          <w:rFonts w:ascii="Calibri" w:hAnsi="Calibri"/>
          <w:b/>
        </w:rPr>
        <w:t xml:space="preserve">A Kbt. 67. § (4) bekezdés alapján </w:t>
      </w:r>
      <w:r w:rsidR="009D5138" w:rsidRPr="008C2031">
        <w:rPr>
          <w:rFonts w:ascii="Calibri" w:hAnsi="Calibri"/>
          <w:b/>
        </w:rPr>
        <w:t>(9</w:t>
      </w:r>
      <w:proofErr w:type="gramStart"/>
      <w:r w:rsidR="009D5138" w:rsidRPr="008C2031">
        <w:rPr>
          <w:rFonts w:ascii="Calibri" w:hAnsi="Calibri"/>
          <w:b/>
        </w:rPr>
        <w:t>.sz.mell</w:t>
      </w:r>
      <w:proofErr w:type="gramEnd"/>
      <w:r w:rsidR="009D5138" w:rsidRPr="008C2031">
        <w:rPr>
          <w:rFonts w:ascii="Calibri" w:hAnsi="Calibri"/>
          <w:b/>
        </w:rPr>
        <w:t>éklet)</w:t>
      </w:r>
      <w:r w:rsidR="00450D10" w:rsidRPr="008C2031">
        <w:rPr>
          <w:rFonts w:ascii="Calibri" w:hAnsi="Calibri"/>
          <w:b/>
        </w:rPr>
        <w:t xml:space="preserve"> részenként</w:t>
      </w:r>
    </w:p>
    <w:p w14:paraId="1FFF3EEF" w14:textId="77777777" w:rsidR="00BD5D50" w:rsidRPr="008C2031" w:rsidRDefault="00BD5D50" w:rsidP="00B13C93">
      <w:pPr>
        <w:suppressAutoHyphens/>
        <w:jc w:val="both"/>
        <w:rPr>
          <w:rFonts w:ascii="Calibri" w:hAnsi="Calibri"/>
        </w:rPr>
      </w:pPr>
    </w:p>
    <w:p w14:paraId="1E1E0775" w14:textId="77777777" w:rsidR="00FE1D4B" w:rsidRPr="008C2031" w:rsidRDefault="009D5138" w:rsidP="00FE1D4B">
      <w:pPr>
        <w:pStyle w:val="ColorfulList-Accent11"/>
        <w:numPr>
          <w:ilvl w:val="0"/>
          <w:numId w:val="5"/>
        </w:numPr>
        <w:suppressAutoHyphens/>
        <w:spacing w:after="0" w:line="240" w:lineRule="auto"/>
        <w:contextualSpacing/>
        <w:jc w:val="both"/>
        <w:rPr>
          <w:rFonts w:ascii="Calibri" w:hAnsi="Calibri"/>
          <w:color w:val="000000"/>
          <w:szCs w:val="24"/>
        </w:rPr>
      </w:pPr>
      <w:r w:rsidRPr="008C2031">
        <w:rPr>
          <w:rFonts w:ascii="Calibri" w:hAnsi="Calibri"/>
          <w:b/>
          <w:szCs w:val="24"/>
        </w:rPr>
        <w:t>Átláthatósági nyilatkozat (10. sz. melléklet</w:t>
      </w:r>
      <w:r w:rsidRPr="008C2031">
        <w:rPr>
          <w:rFonts w:ascii="Calibri" w:hAnsi="Calibri"/>
          <w:szCs w:val="24"/>
        </w:rPr>
        <w:t xml:space="preserve">) </w:t>
      </w:r>
    </w:p>
    <w:p w14:paraId="0110C290" w14:textId="77777777" w:rsidR="00FE1D4B" w:rsidRPr="008C2031" w:rsidRDefault="00FE1D4B" w:rsidP="00FE1D4B">
      <w:pPr>
        <w:pStyle w:val="ColorfulList-Accent11"/>
        <w:suppressAutoHyphens/>
        <w:spacing w:after="0" w:line="240" w:lineRule="auto"/>
        <w:ind w:left="0"/>
        <w:contextualSpacing/>
        <w:jc w:val="both"/>
        <w:rPr>
          <w:rFonts w:ascii="Calibri" w:hAnsi="Calibri"/>
        </w:rPr>
      </w:pPr>
    </w:p>
    <w:p w14:paraId="7B04C47B" w14:textId="77777777" w:rsidR="00E419E0" w:rsidRPr="008C2031" w:rsidRDefault="00E419E0" w:rsidP="00FE1D4B">
      <w:pPr>
        <w:pStyle w:val="ColorfulList-Accent11"/>
        <w:numPr>
          <w:ilvl w:val="0"/>
          <w:numId w:val="5"/>
        </w:numPr>
        <w:suppressAutoHyphens/>
        <w:spacing w:after="0" w:line="240" w:lineRule="auto"/>
        <w:contextualSpacing/>
        <w:jc w:val="both"/>
        <w:rPr>
          <w:rFonts w:ascii="Calibri" w:hAnsi="Calibri"/>
          <w:color w:val="000000"/>
          <w:szCs w:val="24"/>
        </w:rPr>
      </w:pPr>
      <w:r w:rsidRPr="008C2031">
        <w:rPr>
          <w:rFonts w:ascii="Calibri" w:hAnsi="Calibri"/>
        </w:rPr>
        <w:t>Ajánlattevőnek csatolni kell cégszerűen aláírt nyilatkozatát, hogy az ajánlat elektronikus formában benyújtott (jelszó nélkü</w:t>
      </w:r>
      <w:r w:rsidR="007A5EF7" w:rsidRPr="008C2031">
        <w:rPr>
          <w:rFonts w:ascii="Calibri" w:hAnsi="Calibri"/>
        </w:rPr>
        <w:t xml:space="preserve">l olvasható, de nem módosítható </w:t>
      </w:r>
      <w:r w:rsidRPr="008C2031">
        <w:rPr>
          <w:rFonts w:ascii="Calibri" w:hAnsi="Calibri"/>
        </w:rPr>
        <w:t>.pdf file) példánya a papír alapú eredeti példánnyal megegyezik.</w:t>
      </w:r>
      <w:r w:rsidR="009D5138" w:rsidRPr="008C2031">
        <w:rPr>
          <w:rFonts w:ascii="Calibri" w:hAnsi="Calibri"/>
        </w:rPr>
        <w:t xml:space="preserve"> </w:t>
      </w:r>
      <w:r w:rsidR="009D5138" w:rsidRPr="008C2031">
        <w:rPr>
          <w:rFonts w:ascii="Calibri" w:hAnsi="Calibri"/>
          <w:b/>
        </w:rPr>
        <w:t>(11. sz. melléklet)</w:t>
      </w:r>
      <w:r w:rsidR="00450D10" w:rsidRPr="008C2031">
        <w:rPr>
          <w:rFonts w:ascii="Calibri" w:hAnsi="Calibri"/>
          <w:b/>
        </w:rPr>
        <w:t xml:space="preserve"> részenként</w:t>
      </w:r>
    </w:p>
    <w:p w14:paraId="00F2AF67" w14:textId="77777777" w:rsidR="008F4891" w:rsidRPr="008C2031" w:rsidRDefault="008F4891" w:rsidP="00BD5D50">
      <w:pPr>
        <w:suppressAutoHyphens/>
        <w:ind w:left="480"/>
        <w:jc w:val="both"/>
        <w:rPr>
          <w:rFonts w:ascii="Calibri" w:hAnsi="Calibri"/>
          <w:color w:val="000000"/>
        </w:rPr>
      </w:pPr>
    </w:p>
    <w:p w14:paraId="793FC613" w14:textId="77777777" w:rsidR="00B35CC3" w:rsidRPr="008C2031" w:rsidRDefault="00736F94" w:rsidP="00293695">
      <w:pPr>
        <w:numPr>
          <w:ilvl w:val="0"/>
          <w:numId w:val="5"/>
        </w:numPr>
        <w:tabs>
          <w:tab w:val="clear" w:pos="480"/>
          <w:tab w:val="num" w:pos="360"/>
        </w:tabs>
        <w:suppressAutoHyphens/>
        <w:ind w:left="360" w:hanging="360"/>
        <w:jc w:val="both"/>
        <w:rPr>
          <w:rFonts w:ascii="Calibri" w:hAnsi="Calibri"/>
        </w:rPr>
      </w:pPr>
      <w:r w:rsidRPr="008C2031">
        <w:rPr>
          <w:rFonts w:ascii="Calibri" w:hAnsi="Calibri"/>
        </w:rPr>
        <w:t xml:space="preserve">  </w:t>
      </w:r>
      <w:r w:rsidR="00B35CC3" w:rsidRPr="008C2031">
        <w:rPr>
          <w:rFonts w:ascii="Calibri" w:hAnsi="Calibri"/>
        </w:rPr>
        <w:t>Minden egyéb, a felhívásban vagy a dokumentációban benyújtani előírt dokumentum.</w:t>
      </w:r>
    </w:p>
    <w:p w14:paraId="1E9EC7EF" w14:textId="77777777" w:rsidR="002B5BC8" w:rsidRPr="008C2031" w:rsidRDefault="002B5BC8" w:rsidP="002B5BC8">
      <w:pPr>
        <w:suppressAutoHyphens/>
        <w:jc w:val="both"/>
        <w:rPr>
          <w:rFonts w:ascii="Calibri" w:hAnsi="Calibri"/>
        </w:rPr>
      </w:pPr>
    </w:p>
    <w:p w14:paraId="4C68D299" w14:textId="77777777" w:rsidR="00B70976" w:rsidRPr="008C2031" w:rsidRDefault="00B70976" w:rsidP="00B70976">
      <w:pPr>
        <w:pStyle w:val="Listaszerbekezds"/>
        <w:numPr>
          <w:ilvl w:val="0"/>
          <w:numId w:val="5"/>
        </w:numPr>
        <w:suppressAutoHyphens/>
        <w:spacing w:after="0" w:line="240" w:lineRule="auto"/>
        <w:rPr>
          <w:rFonts w:asciiTheme="minorHAnsi" w:hAnsiTheme="minorHAnsi"/>
          <w:color w:val="000000"/>
          <w:szCs w:val="24"/>
          <w:lang w:eastAsia="ko-KR"/>
        </w:rPr>
      </w:pPr>
      <w:r w:rsidRPr="008C2031">
        <w:rPr>
          <w:rFonts w:asciiTheme="minorHAnsi" w:hAnsiTheme="minorHAnsi"/>
          <w:color w:val="000000"/>
          <w:szCs w:val="24"/>
        </w:rPr>
        <w:t>Ajánlatkérő köteles Kbt. 73. § (5) bekezdésében foglaltak értelmében el</w:t>
      </w:r>
      <w:r w:rsidRPr="008C2031">
        <w:rPr>
          <w:rFonts w:asciiTheme="minorHAnsi" w:hAnsiTheme="minorHAnsi" w:cs="Myriad Pro"/>
          <w:color w:val="000000"/>
          <w:szCs w:val="24"/>
        </w:rPr>
        <w:t>ő</w:t>
      </w:r>
      <w:r w:rsidRPr="008C2031">
        <w:rPr>
          <w:rFonts w:asciiTheme="minorHAnsi" w:hAnsiTheme="minorHAnsi"/>
          <w:color w:val="000000"/>
          <w:szCs w:val="24"/>
        </w:rPr>
        <w:t>írja, hogy ajánlattev</w:t>
      </w:r>
      <w:r w:rsidRPr="008C2031">
        <w:rPr>
          <w:rFonts w:asciiTheme="minorHAnsi" w:hAnsiTheme="minorHAnsi" w:cs="Myriad Pro"/>
          <w:color w:val="000000"/>
          <w:szCs w:val="24"/>
        </w:rPr>
        <w:t>ő</w:t>
      </w:r>
      <w:r w:rsidRPr="008C2031">
        <w:rPr>
          <w:rFonts w:asciiTheme="minorHAnsi" w:hAnsiTheme="minorHAnsi"/>
          <w:color w:val="000000"/>
          <w:szCs w:val="24"/>
        </w:rPr>
        <w:t xml:space="preserve"> tájékozódjon a munkavállalók védelmére és a munkafeltételekre vonatkozó olyan kötelezettségekr</w:t>
      </w:r>
      <w:r w:rsidRPr="008C2031">
        <w:rPr>
          <w:rFonts w:asciiTheme="minorHAnsi" w:hAnsiTheme="minorHAnsi" w:cs="Myriad Pro"/>
          <w:color w:val="000000"/>
          <w:szCs w:val="24"/>
        </w:rPr>
        <w:t>ő</w:t>
      </w:r>
      <w:r w:rsidRPr="008C2031">
        <w:rPr>
          <w:rFonts w:asciiTheme="minorHAnsi" w:hAnsiTheme="minorHAnsi"/>
          <w:color w:val="000000"/>
          <w:szCs w:val="24"/>
        </w:rPr>
        <w:t>l, amelyeknek a teljesítés helyén és a szerz</w:t>
      </w:r>
      <w:r w:rsidRPr="008C2031">
        <w:rPr>
          <w:rFonts w:asciiTheme="minorHAnsi" w:hAnsiTheme="minorHAnsi" w:cs="Myriad Pro"/>
          <w:color w:val="000000"/>
          <w:szCs w:val="24"/>
        </w:rPr>
        <w:t>ő</w:t>
      </w:r>
      <w:r w:rsidRPr="008C2031">
        <w:rPr>
          <w:rFonts w:asciiTheme="minorHAnsi" w:hAnsiTheme="minorHAnsi"/>
          <w:color w:val="000000"/>
          <w:szCs w:val="24"/>
        </w:rPr>
        <w:t>dés teljesítése során meg kell felelni.</w:t>
      </w:r>
    </w:p>
    <w:p w14:paraId="6C6408F4" w14:textId="77777777" w:rsidR="00B70976" w:rsidRPr="008C2031" w:rsidRDefault="00B70976" w:rsidP="00B70976">
      <w:pPr>
        <w:ind w:left="720" w:right="72"/>
        <w:rPr>
          <w:rFonts w:asciiTheme="minorHAnsi" w:hAnsiTheme="minorHAnsi"/>
        </w:rPr>
      </w:pPr>
      <w:r w:rsidRPr="008C2031">
        <w:rPr>
          <w:rFonts w:asciiTheme="minorHAnsi" w:hAnsiTheme="minorHAnsi"/>
        </w:rPr>
        <w:t>Nemzeti Munkaügyi Hivatal Munkavédelmi és Munkaügyi Igazgatóság</w:t>
      </w:r>
    </w:p>
    <w:p w14:paraId="54B85C85" w14:textId="77777777" w:rsidR="00B70976" w:rsidRPr="008C2031" w:rsidRDefault="00B70976" w:rsidP="00B70976">
      <w:pPr>
        <w:ind w:left="708" w:right="72"/>
        <w:rPr>
          <w:rFonts w:asciiTheme="minorHAnsi" w:hAnsiTheme="minorHAnsi"/>
        </w:rPr>
      </w:pPr>
      <w:r w:rsidRPr="008C2031">
        <w:rPr>
          <w:rFonts w:asciiTheme="minorHAnsi" w:hAnsiTheme="minorHAnsi"/>
        </w:rPr>
        <w:t>1106 Budapest, Fehér út 10.</w:t>
      </w:r>
    </w:p>
    <w:p w14:paraId="3FC2391A" w14:textId="77777777" w:rsidR="00B70976" w:rsidRPr="008C2031" w:rsidRDefault="00B70976" w:rsidP="00B70976">
      <w:pPr>
        <w:ind w:left="708" w:right="72"/>
        <w:rPr>
          <w:rFonts w:asciiTheme="minorHAnsi" w:hAnsiTheme="minorHAnsi"/>
        </w:rPr>
      </w:pPr>
      <w:r w:rsidRPr="008C2031">
        <w:rPr>
          <w:rFonts w:asciiTheme="minorHAnsi" w:hAnsiTheme="minorHAnsi"/>
        </w:rPr>
        <w:t>06-80-204-292 (ingyenesen hívható zöld szám)</w:t>
      </w:r>
    </w:p>
    <w:p w14:paraId="19156BAC" w14:textId="77777777" w:rsidR="00B70976" w:rsidRPr="008C2031" w:rsidRDefault="00B70976" w:rsidP="00B70976">
      <w:pPr>
        <w:ind w:left="708" w:right="72"/>
        <w:rPr>
          <w:rFonts w:asciiTheme="minorHAnsi" w:hAnsiTheme="minorHAnsi"/>
        </w:rPr>
      </w:pPr>
      <w:r w:rsidRPr="008C2031">
        <w:rPr>
          <w:rFonts w:asciiTheme="minorHAnsi" w:hAnsiTheme="minorHAnsi"/>
        </w:rPr>
        <w:t xml:space="preserve">e-mail: </w:t>
      </w:r>
      <w:hyperlink r:id="rId15" w:history="1">
        <w:r w:rsidRPr="008C2031">
          <w:rPr>
            <w:rStyle w:val="Hiperhivatkozs"/>
            <w:rFonts w:asciiTheme="minorHAnsi" w:eastAsia="Arial" w:hAnsiTheme="minorHAnsi"/>
          </w:rPr>
          <w:t>elnok@ommf.gov.hu</w:t>
        </w:r>
      </w:hyperlink>
    </w:p>
    <w:p w14:paraId="65D05510" w14:textId="77777777" w:rsidR="00B70976" w:rsidRPr="008C2031" w:rsidRDefault="00B70976" w:rsidP="00B70976">
      <w:pPr>
        <w:ind w:left="720" w:right="72"/>
        <w:rPr>
          <w:rFonts w:asciiTheme="minorHAnsi" w:hAnsiTheme="minorHAnsi"/>
        </w:rPr>
      </w:pPr>
    </w:p>
    <w:p w14:paraId="045C2DC5" w14:textId="77777777" w:rsidR="00B70976" w:rsidRPr="008C2031" w:rsidRDefault="00B70976" w:rsidP="00B70976">
      <w:pPr>
        <w:ind w:left="720" w:right="72"/>
        <w:rPr>
          <w:rFonts w:asciiTheme="minorHAnsi" w:hAnsiTheme="minorHAnsi"/>
        </w:rPr>
      </w:pPr>
      <w:r w:rsidRPr="008C2031">
        <w:rPr>
          <w:rFonts w:asciiTheme="minorHAnsi" w:hAnsiTheme="minorHAnsi"/>
        </w:rPr>
        <w:t>Magyar Bányászati és Földtani Hivatal</w:t>
      </w:r>
    </w:p>
    <w:p w14:paraId="5F5481B5" w14:textId="77777777" w:rsidR="00B70976" w:rsidRPr="008C2031" w:rsidRDefault="00B70976" w:rsidP="00B70976">
      <w:pPr>
        <w:ind w:left="708" w:right="72"/>
        <w:rPr>
          <w:rFonts w:asciiTheme="minorHAnsi" w:hAnsiTheme="minorHAnsi"/>
        </w:rPr>
      </w:pPr>
      <w:r w:rsidRPr="008C2031">
        <w:rPr>
          <w:rFonts w:asciiTheme="minorHAnsi" w:hAnsiTheme="minorHAnsi"/>
        </w:rPr>
        <w:t xml:space="preserve">1145 Budapest, </w:t>
      </w:r>
      <w:proofErr w:type="spellStart"/>
      <w:r w:rsidRPr="008C2031">
        <w:rPr>
          <w:rFonts w:asciiTheme="minorHAnsi" w:hAnsiTheme="minorHAnsi"/>
        </w:rPr>
        <w:t>Colombus</w:t>
      </w:r>
      <w:proofErr w:type="spellEnd"/>
      <w:r w:rsidRPr="008C2031">
        <w:rPr>
          <w:rFonts w:asciiTheme="minorHAnsi" w:hAnsiTheme="minorHAnsi"/>
        </w:rPr>
        <w:t xml:space="preserve"> u. 17-23.</w:t>
      </w:r>
    </w:p>
    <w:p w14:paraId="4800DDDC" w14:textId="77777777" w:rsidR="00B70976" w:rsidRPr="008C2031" w:rsidRDefault="00B70976" w:rsidP="00B70976">
      <w:pPr>
        <w:ind w:left="708" w:right="72"/>
        <w:rPr>
          <w:rFonts w:asciiTheme="minorHAnsi" w:hAnsiTheme="minorHAnsi"/>
        </w:rPr>
      </w:pPr>
      <w:r w:rsidRPr="008C2031">
        <w:rPr>
          <w:rFonts w:asciiTheme="minorHAnsi" w:hAnsiTheme="minorHAnsi"/>
        </w:rPr>
        <w:t>06-80-204-258 (ingyenesen hívható zöld szám, H-Cs: 8-15 h, P: 8-12 h)</w:t>
      </w:r>
    </w:p>
    <w:p w14:paraId="644C2A58" w14:textId="77777777" w:rsidR="00B70976" w:rsidRPr="008C2031" w:rsidRDefault="00B70976" w:rsidP="00B70976">
      <w:pPr>
        <w:ind w:left="720"/>
        <w:rPr>
          <w:rFonts w:asciiTheme="minorHAnsi" w:hAnsiTheme="minorHAnsi"/>
          <w:color w:val="000000"/>
        </w:rPr>
      </w:pPr>
      <w:r w:rsidRPr="008C2031">
        <w:rPr>
          <w:rFonts w:asciiTheme="minorHAnsi" w:hAnsiTheme="minorHAnsi"/>
        </w:rPr>
        <w:t>hivatal@mbfh.hu</w:t>
      </w:r>
    </w:p>
    <w:p w14:paraId="5901619C" w14:textId="77777777" w:rsidR="00B70976" w:rsidRPr="008C2031" w:rsidRDefault="00B70976" w:rsidP="00B70976">
      <w:pPr>
        <w:ind w:left="720"/>
        <w:rPr>
          <w:rFonts w:asciiTheme="minorHAnsi" w:hAnsiTheme="minorHAnsi"/>
          <w:color w:val="000000"/>
        </w:rPr>
      </w:pPr>
    </w:p>
    <w:p w14:paraId="250A903D" w14:textId="77777777" w:rsidR="00B70976" w:rsidRPr="008C2031" w:rsidRDefault="00B70976" w:rsidP="00B70976">
      <w:pPr>
        <w:ind w:left="720"/>
        <w:rPr>
          <w:rFonts w:asciiTheme="minorHAnsi" w:hAnsiTheme="minorHAnsi"/>
          <w:color w:val="000000"/>
          <w:u w:val="single"/>
        </w:rPr>
      </w:pPr>
      <w:r w:rsidRPr="008C2031">
        <w:rPr>
          <w:rFonts w:asciiTheme="minorHAnsi" w:hAnsiTheme="minorHAnsi"/>
          <w:color w:val="000000"/>
        </w:rPr>
        <w:t xml:space="preserve">Nemzeti Adó- és Vámhivatal: </w:t>
      </w:r>
    </w:p>
    <w:p w14:paraId="214C4396" w14:textId="77777777" w:rsidR="00B70976" w:rsidRPr="008C2031" w:rsidRDefault="00B70976" w:rsidP="00B70976">
      <w:pPr>
        <w:ind w:left="708" w:right="72"/>
        <w:rPr>
          <w:rFonts w:asciiTheme="minorHAnsi" w:hAnsiTheme="minorHAnsi"/>
        </w:rPr>
      </w:pPr>
      <w:r w:rsidRPr="008C2031">
        <w:rPr>
          <w:rFonts w:asciiTheme="minorHAnsi" w:hAnsiTheme="minorHAnsi"/>
        </w:rPr>
        <w:lastRenderedPageBreak/>
        <w:t>NAV Nyugat-dunántúli Regionális Adó F</w:t>
      </w:r>
      <w:r w:rsidRPr="008C2031">
        <w:rPr>
          <w:rFonts w:asciiTheme="minorHAnsi" w:hAnsiTheme="minorHAnsi" w:cs="Myriad Pro"/>
        </w:rPr>
        <w:t>ő</w:t>
      </w:r>
      <w:r w:rsidRPr="008C2031">
        <w:rPr>
          <w:rFonts w:asciiTheme="minorHAnsi" w:hAnsiTheme="minorHAnsi"/>
        </w:rPr>
        <w:t>igazgatósága </w:t>
      </w:r>
    </w:p>
    <w:p w14:paraId="05C999A7" w14:textId="77777777" w:rsidR="00B70976" w:rsidRPr="008C2031" w:rsidRDefault="00B70976" w:rsidP="00B70976">
      <w:pPr>
        <w:ind w:left="708" w:right="72"/>
        <w:rPr>
          <w:rFonts w:asciiTheme="minorHAnsi" w:hAnsiTheme="minorHAnsi"/>
        </w:rPr>
      </w:pPr>
      <w:r w:rsidRPr="008C2031">
        <w:rPr>
          <w:rFonts w:asciiTheme="minorHAnsi" w:hAnsiTheme="minorHAnsi"/>
        </w:rPr>
        <w:t>9022 Gy</w:t>
      </w:r>
      <w:r w:rsidRPr="008C2031">
        <w:rPr>
          <w:rFonts w:asciiTheme="minorHAnsi" w:hAnsiTheme="minorHAnsi" w:cs="Myriad Pro"/>
        </w:rPr>
        <w:t>ő</w:t>
      </w:r>
      <w:r w:rsidRPr="008C2031">
        <w:rPr>
          <w:rFonts w:asciiTheme="minorHAnsi" w:hAnsiTheme="minorHAnsi"/>
        </w:rPr>
        <w:t>r, Liszt F. u. 13-15. </w:t>
      </w:r>
    </w:p>
    <w:p w14:paraId="22184C13" w14:textId="77777777" w:rsidR="00B70976" w:rsidRPr="008C2031" w:rsidRDefault="00B70976" w:rsidP="00B70976">
      <w:pPr>
        <w:ind w:left="708" w:right="72"/>
        <w:rPr>
          <w:rFonts w:asciiTheme="minorHAnsi" w:hAnsiTheme="minorHAnsi"/>
        </w:rPr>
      </w:pPr>
      <w:r w:rsidRPr="008C2031">
        <w:rPr>
          <w:rFonts w:asciiTheme="minorHAnsi" w:hAnsiTheme="minorHAnsi"/>
        </w:rPr>
        <w:t>Tel.:   96/509-400 </w:t>
      </w:r>
    </w:p>
    <w:p w14:paraId="192B356B" w14:textId="77777777" w:rsidR="00B70976" w:rsidRPr="008C2031" w:rsidRDefault="00B70976" w:rsidP="00B70976">
      <w:pPr>
        <w:ind w:left="708" w:right="72"/>
        <w:rPr>
          <w:rFonts w:asciiTheme="minorHAnsi" w:hAnsiTheme="minorHAnsi"/>
        </w:rPr>
      </w:pPr>
      <w:r w:rsidRPr="008C2031">
        <w:rPr>
          <w:rFonts w:asciiTheme="minorHAnsi" w:hAnsiTheme="minorHAnsi"/>
        </w:rPr>
        <w:t>Fax.   96/312-012 </w:t>
      </w:r>
    </w:p>
    <w:p w14:paraId="29AD0C69" w14:textId="77777777" w:rsidR="00B70976" w:rsidRPr="008C2031" w:rsidRDefault="00B70976" w:rsidP="00B70976">
      <w:pPr>
        <w:ind w:left="708"/>
        <w:rPr>
          <w:rFonts w:asciiTheme="minorHAnsi" w:hAnsiTheme="minorHAnsi"/>
          <w:color w:val="000000"/>
        </w:rPr>
      </w:pPr>
      <w:r w:rsidRPr="008C2031">
        <w:rPr>
          <w:rFonts w:asciiTheme="minorHAnsi" w:hAnsiTheme="minorHAnsi"/>
          <w:color w:val="000000"/>
        </w:rPr>
        <w:t xml:space="preserve">Web: </w:t>
      </w:r>
      <w:hyperlink r:id="rId16" w:history="1">
        <w:r w:rsidRPr="008C2031">
          <w:rPr>
            <w:rStyle w:val="Hiperhivatkozs"/>
            <w:rFonts w:asciiTheme="minorHAnsi" w:eastAsia="Arial" w:hAnsiTheme="minorHAnsi"/>
            <w:color w:val="000000"/>
          </w:rPr>
          <w:t>http://nav.gov.hu/nav/regiok/nyugat_dunantul/nyugatdunantul/ugyfelszolgalatok</w:t>
        </w:r>
      </w:hyperlink>
    </w:p>
    <w:p w14:paraId="6EC1D702" w14:textId="77777777" w:rsidR="00B70976" w:rsidRPr="008C2031" w:rsidRDefault="00B70976" w:rsidP="00B70976">
      <w:pPr>
        <w:ind w:left="426"/>
        <w:rPr>
          <w:rStyle w:val="Hiperhivatkozs"/>
          <w:rFonts w:asciiTheme="minorHAnsi" w:eastAsia="Arial" w:hAnsiTheme="minorHAnsi"/>
          <w:color w:val="000000"/>
        </w:rPr>
      </w:pPr>
    </w:p>
    <w:p w14:paraId="1D6250C7" w14:textId="77777777" w:rsidR="00B70976" w:rsidRPr="008C2031" w:rsidRDefault="00B70976" w:rsidP="00B70976">
      <w:pPr>
        <w:ind w:left="426"/>
        <w:rPr>
          <w:rStyle w:val="Hiperhivatkozs"/>
          <w:rFonts w:asciiTheme="minorHAnsi" w:eastAsia="Arial" w:hAnsiTheme="minorHAnsi"/>
          <w:color w:val="000000"/>
        </w:rPr>
      </w:pPr>
      <w:r w:rsidRPr="008C2031">
        <w:rPr>
          <w:rStyle w:val="Hiperhivatkozs"/>
          <w:rFonts w:asciiTheme="minorHAnsi" w:eastAsia="Arial" w:hAnsiTheme="minorHAnsi"/>
          <w:color w:val="000000"/>
        </w:rPr>
        <w:t>Továbbá:</w:t>
      </w:r>
    </w:p>
    <w:p w14:paraId="5FC1AF3E" w14:textId="77777777" w:rsidR="00B70976" w:rsidRPr="008C2031" w:rsidRDefault="00D776E5" w:rsidP="00B70976">
      <w:pPr>
        <w:ind w:left="426"/>
        <w:rPr>
          <w:rStyle w:val="Hiperhivatkozs"/>
          <w:rFonts w:asciiTheme="minorHAnsi" w:eastAsia="Arial" w:hAnsiTheme="minorHAnsi"/>
          <w:color w:val="943634"/>
        </w:rPr>
      </w:pPr>
      <w:hyperlink r:id="rId17" w:history="1">
        <w:r w:rsidR="00B70976" w:rsidRPr="008C2031">
          <w:rPr>
            <w:rStyle w:val="Hiperhivatkozs"/>
            <w:rFonts w:asciiTheme="minorHAnsi" w:eastAsia="Arial" w:hAnsiTheme="minorHAnsi"/>
          </w:rPr>
          <w:t>www.ngm.gov.hu</w:t>
        </w:r>
      </w:hyperlink>
    </w:p>
    <w:p w14:paraId="246CCC45" w14:textId="77777777" w:rsidR="00B70976" w:rsidRPr="008C2031" w:rsidRDefault="00D776E5" w:rsidP="00B70976">
      <w:pPr>
        <w:ind w:left="426"/>
        <w:rPr>
          <w:rStyle w:val="Hiperhivatkozs"/>
          <w:rFonts w:asciiTheme="minorHAnsi" w:eastAsia="Arial" w:hAnsiTheme="minorHAnsi"/>
          <w:color w:val="943634"/>
        </w:rPr>
      </w:pPr>
      <w:hyperlink r:id="rId18" w:history="1">
        <w:r w:rsidR="00B70976" w:rsidRPr="008C2031">
          <w:rPr>
            <w:rStyle w:val="Hiperhivatkozs"/>
            <w:rFonts w:asciiTheme="minorHAnsi" w:eastAsia="Arial" w:hAnsiTheme="minorHAnsi"/>
          </w:rPr>
          <w:t>http://www.ommf.gov.hu/</w:t>
        </w:r>
      </w:hyperlink>
    </w:p>
    <w:p w14:paraId="7CE5385F" w14:textId="77777777" w:rsidR="00B70976" w:rsidRPr="008C2031" w:rsidRDefault="00D776E5" w:rsidP="00B70976">
      <w:pPr>
        <w:ind w:left="426"/>
        <w:rPr>
          <w:rStyle w:val="Hiperhivatkozs"/>
          <w:rFonts w:asciiTheme="minorHAnsi" w:eastAsia="Arial" w:hAnsiTheme="minorHAnsi"/>
          <w:color w:val="943634"/>
        </w:rPr>
      </w:pPr>
      <w:hyperlink r:id="rId19" w:history="1">
        <w:r w:rsidR="00B70976" w:rsidRPr="008C2031">
          <w:rPr>
            <w:rStyle w:val="Hiperhivatkozs"/>
            <w:rFonts w:asciiTheme="minorHAnsi" w:eastAsia="Arial" w:hAnsiTheme="minorHAnsi"/>
          </w:rPr>
          <w:t>http://sopronkorhaz.hu/</w:t>
        </w:r>
      </w:hyperlink>
    </w:p>
    <w:p w14:paraId="00B09564" w14:textId="77777777" w:rsidR="00B70976" w:rsidRPr="008C2031" w:rsidRDefault="00D776E5" w:rsidP="00B70976">
      <w:pPr>
        <w:ind w:left="426"/>
        <w:rPr>
          <w:rStyle w:val="Hiperhivatkozs"/>
          <w:rFonts w:asciiTheme="minorHAnsi" w:eastAsia="Arial" w:hAnsiTheme="minorHAnsi"/>
          <w:color w:val="0563C1"/>
        </w:rPr>
      </w:pPr>
      <w:hyperlink r:id="rId20" w:history="1">
        <w:r w:rsidR="00B70976" w:rsidRPr="008C2031">
          <w:rPr>
            <w:rStyle w:val="Hiperhivatkozs"/>
            <w:rFonts w:asciiTheme="minorHAnsi" w:eastAsia="Arial" w:hAnsiTheme="minorHAnsi"/>
          </w:rPr>
          <w:t>http://www.gymsmo.hu/</w:t>
        </w:r>
      </w:hyperlink>
    </w:p>
    <w:p w14:paraId="115FE0FE" w14:textId="77777777" w:rsidR="00B70976" w:rsidRPr="008C2031" w:rsidRDefault="00D776E5" w:rsidP="00B70976">
      <w:pPr>
        <w:ind w:left="426"/>
        <w:rPr>
          <w:rFonts w:asciiTheme="minorHAnsi" w:eastAsia="Arial" w:hAnsiTheme="minorHAnsi"/>
          <w:color w:val="0563C1"/>
          <w:u w:val="single"/>
        </w:rPr>
      </w:pPr>
      <w:hyperlink r:id="rId21" w:history="1">
        <w:r w:rsidR="00B70976" w:rsidRPr="008C2031">
          <w:rPr>
            <w:rStyle w:val="Hiperhivatkozs"/>
            <w:rFonts w:asciiTheme="minorHAnsi" w:eastAsia="Arial" w:hAnsiTheme="minorHAnsi"/>
          </w:rPr>
          <w:t>http://www.sopron.hu/</w:t>
        </w:r>
      </w:hyperlink>
    </w:p>
    <w:p w14:paraId="26472494" w14:textId="77777777" w:rsidR="00CC7BE4" w:rsidRPr="008C2031" w:rsidRDefault="00CC7BE4" w:rsidP="00BD5D50">
      <w:pPr>
        <w:pStyle w:val="Cmsor3"/>
        <w:numPr>
          <w:ilvl w:val="0"/>
          <w:numId w:val="0"/>
        </w:numPr>
        <w:suppressAutoHyphens/>
        <w:spacing w:before="0" w:after="0"/>
        <w:rPr>
          <w:rFonts w:ascii="Calibri" w:hAnsi="Calibri" w:cs="Times New Roman"/>
          <w:b w:val="0"/>
          <w:bCs w:val="0"/>
          <w:sz w:val="24"/>
          <w:szCs w:val="24"/>
        </w:rPr>
      </w:pPr>
    </w:p>
    <w:p w14:paraId="1252F881" w14:textId="77777777" w:rsidR="00BE634D" w:rsidRPr="006F45FD" w:rsidRDefault="004E78CE" w:rsidP="00F22BC4">
      <w:pPr>
        <w:pStyle w:val="Listaszerbekezds"/>
        <w:numPr>
          <w:ilvl w:val="0"/>
          <w:numId w:val="3"/>
        </w:numPr>
        <w:jc w:val="both"/>
        <w:rPr>
          <w:rFonts w:ascii="Calibri" w:hAnsi="Calibri"/>
        </w:rPr>
      </w:pPr>
      <w:r w:rsidRPr="004E78CE">
        <w:rPr>
          <w:rFonts w:ascii="Calibri" w:hAnsi="Calibri"/>
          <w:b/>
        </w:rPr>
        <w:t xml:space="preserve">Az </w:t>
      </w:r>
      <w:r>
        <w:rPr>
          <w:rFonts w:ascii="Calibri" w:hAnsi="Calibri"/>
          <w:b/>
        </w:rPr>
        <w:t>Ajánlatkérő által a Kbt. 69. § (4) bekezdése szerinti felhívásra</w:t>
      </w:r>
      <w:r w:rsidRPr="004E78CE">
        <w:rPr>
          <w:rFonts w:ascii="Calibri" w:hAnsi="Calibri"/>
          <w:b/>
        </w:rPr>
        <w:t xml:space="preserve"> benyújtandó igazolások, nyilatkozatok jegyzéke</w:t>
      </w:r>
    </w:p>
    <w:p w14:paraId="14142793" w14:textId="77777777" w:rsidR="004E78CE" w:rsidRDefault="001F6B1C" w:rsidP="00F22BC4">
      <w:pPr>
        <w:pStyle w:val="Listaszerbekezds"/>
        <w:numPr>
          <w:ilvl w:val="0"/>
          <w:numId w:val="19"/>
        </w:numPr>
        <w:ind w:left="426" w:hanging="437"/>
        <w:jc w:val="both"/>
        <w:rPr>
          <w:rFonts w:ascii="Calibri" w:hAnsi="Calibri"/>
        </w:rPr>
      </w:pPr>
      <w:r>
        <w:rPr>
          <w:rFonts w:ascii="Calibri" w:hAnsi="Calibri"/>
        </w:rPr>
        <w:t xml:space="preserve">Az Ajánlattételi felhívás </w:t>
      </w:r>
      <w:r w:rsidRPr="006F45FD">
        <w:rPr>
          <w:rFonts w:ascii="Calibri" w:hAnsi="Calibri"/>
          <w:b/>
        </w:rPr>
        <w:t>13.2. pont M.1.) alpontjában foglalt alkalmassági követelmény</w:t>
      </w:r>
      <w:r>
        <w:rPr>
          <w:rFonts w:ascii="Calibri" w:hAnsi="Calibri"/>
        </w:rPr>
        <w:t xml:space="preserve"> igazolása tekintetében a</w:t>
      </w:r>
      <w:r w:rsidRPr="001F6B1C">
        <w:rPr>
          <w:rFonts w:ascii="Calibri" w:hAnsi="Calibri"/>
        </w:rPr>
        <w:t xml:space="preserve">z ismertetendő referenciákat az ajánlattevő, illetve az alkalmasság igazolásában részt vevő más szervezet nyilatkozatával, vagy a szerződést kötő másik fél által adott igazolással lehet igazolni, a 321/2015. (X. 30.) Korm. rendelet 23. §- </w:t>
      </w:r>
      <w:proofErr w:type="spellStart"/>
      <w:r w:rsidRPr="001F6B1C">
        <w:rPr>
          <w:rFonts w:ascii="Calibri" w:hAnsi="Calibri"/>
        </w:rPr>
        <w:t>ának</w:t>
      </w:r>
      <w:proofErr w:type="spellEnd"/>
      <w:r w:rsidRPr="001F6B1C">
        <w:rPr>
          <w:rFonts w:ascii="Calibri" w:hAnsi="Calibri"/>
        </w:rPr>
        <w:t xml:space="preserve"> megfelelően</w:t>
      </w:r>
      <w:r>
        <w:rPr>
          <w:rFonts w:ascii="Calibri" w:hAnsi="Calibri"/>
        </w:rPr>
        <w:t>, legalább az alábbi tartalommal:</w:t>
      </w:r>
    </w:p>
    <w:p w14:paraId="643EDECC" w14:textId="58A205C7" w:rsidR="001F6B1C" w:rsidRPr="001F6B1C" w:rsidRDefault="001F6B1C" w:rsidP="00F22BC4">
      <w:pPr>
        <w:pStyle w:val="Listaszerbekezds"/>
        <w:ind w:left="426"/>
        <w:jc w:val="both"/>
        <w:rPr>
          <w:rFonts w:ascii="Calibri" w:hAnsi="Calibri"/>
        </w:rPr>
      </w:pPr>
      <w:r w:rsidRPr="001F6B1C">
        <w:rPr>
          <w:rFonts w:ascii="Calibri" w:hAnsi="Calibri"/>
        </w:rPr>
        <w:t>A referencia igazolás, illetve nyilatkozat tartalmazza legalább a következő adatokat: a teljesítés ideje (kezdő és befejező időpontja év és hó pontossággal), a szerződést kötő másik fél, a szállítás tárgya, valamint mennyisége, továbbá nyilatkozni kell arról, hogy a teljesítés az előírásoknak és a szerződésnek megfelelően történt-e.</w:t>
      </w:r>
      <w:r>
        <w:rPr>
          <w:rFonts w:ascii="Calibri" w:hAnsi="Calibri"/>
        </w:rPr>
        <w:t xml:space="preserve"> </w:t>
      </w:r>
      <w:r w:rsidRPr="006132D0">
        <w:rPr>
          <w:rFonts w:ascii="Calibri" w:hAnsi="Calibri"/>
        </w:rPr>
        <w:t>(</w:t>
      </w:r>
      <w:r w:rsidR="008A61A4" w:rsidRPr="006F45FD">
        <w:rPr>
          <w:rFonts w:ascii="Calibri" w:hAnsi="Calibri"/>
          <w:b/>
        </w:rPr>
        <w:t>1</w:t>
      </w:r>
      <w:r w:rsidR="00BD7123">
        <w:rPr>
          <w:rFonts w:ascii="Calibri" w:hAnsi="Calibri"/>
          <w:b/>
        </w:rPr>
        <w:t>3</w:t>
      </w:r>
      <w:r w:rsidR="008A61A4" w:rsidRPr="006F45FD">
        <w:rPr>
          <w:rFonts w:ascii="Calibri" w:hAnsi="Calibri"/>
          <w:b/>
        </w:rPr>
        <w:t xml:space="preserve">. </w:t>
      </w:r>
      <w:r w:rsidRPr="006F45FD">
        <w:rPr>
          <w:rFonts w:ascii="Calibri" w:hAnsi="Calibri"/>
          <w:b/>
        </w:rPr>
        <w:t>sz</w:t>
      </w:r>
      <w:r w:rsidR="008A61A4" w:rsidRPr="006F45FD">
        <w:rPr>
          <w:rFonts w:ascii="Calibri" w:hAnsi="Calibri"/>
          <w:b/>
        </w:rPr>
        <w:t xml:space="preserve">. </w:t>
      </w:r>
      <w:r w:rsidRPr="006F45FD">
        <w:rPr>
          <w:rFonts w:ascii="Calibri" w:hAnsi="Calibri"/>
          <w:b/>
        </w:rPr>
        <w:t>melléklet</w:t>
      </w:r>
      <w:r w:rsidRPr="008A61A4">
        <w:rPr>
          <w:rFonts w:ascii="Calibri" w:hAnsi="Calibri"/>
        </w:rPr>
        <w:t>)</w:t>
      </w:r>
    </w:p>
    <w:p w14:paraId="5AF616A1" w14:textId="77777777" w:rsidR="001F6B1C" w:rsidRPr="001F6B1C" w:rsidRDefault="001F6B1C" w:rsidP="00F22BC4">
      <w:pPr>
        <w:pStyle w:val="Listaszerbekezds"/>
        <w:numPr>
          <w:ilvl w:val="0"/>
          <w:numId w:val="19"/>
        </w:numPr>
        <w:ind w:left="426" w:hanging="437"/>
        <w:jc w:val="both"/>
        <w:rPr>
          <w:rFonts w:ascii="Calibri" w:hAnsi="Calibri"/>
          <w:bCs/>
        </w:rPr>
      </w:pPr>
      <w:r>
        <w:rPr>
          <w:rFonts w:ascii="Calibri" w:hAnsi="Calibri"/>
        </w:rPr>
        <w:t xml:space="preserve">Az Ajánlattételi felhívás </w:t>
      </w:r>
      <w:r w:rsidRPr="00360800">
        <w:rPr>
          <w:rFonts w:ascii="Calibri" w:hAnsi="Calibri"/>
          <w:b/>
        </w:rPr>
        <w:t>13.2. pont M.</w:t>
      </w:r>
      <w:r>
        <w:rPr>
          <w:rFonts w:ascii="Calibri" w:hAnsi="Calibri"/>
          <w:b/>
        </w:rPr>
        <w:t>2</w:t>
      </w:r>
      <w:r w:rsidRPr="00360800">
        <w:rPr>
          <w:rFonts w:ascii="Calibri" w:hAnsi="Calibri"/>
          <w:b/>
        </w:rPr>
        <w:t>.) alpontjában foglalt alkalmassági követelmény</w:t>
      </w:r>
      <w:r>
        <w:rPr>
          <w:rFonts w:ascii="Calibri" w:hAnsi="Calibri"/>
          <w:b/>
        </w:rPr>
        <w:t xml:space="preserve"> </w:t>
      </w:r>
      <w:r w:rsidRPr="006F45FD">
        <w:rPr>
          <w:rFonts w:ascii="Calibri" w:hAnsi="Calibri"/>
        </w:rPr>
        <w:t xml:space="preserve">igazolása tekintetében ajánlattevő köteles benyújtani </w:t>
      </w:r>
      <w:r w:rsidRPr="001F6B1C">
        <w:rPr>
          <w:rFonts w:ascii="Calibri" w:hAnsi="Calibri"/>
          <w:bCs/>
        </w:rPr>
        <w:t>a 321/2015. (X. 30.) Korm. rendelet 21. § (1) bekezdés h) pontja alapján a megajánlott termékek képpel ellátott termékleírásá</w:t>
      </w:r>
      <w:r>
        <w:rPr>
          <w:rFonts w:ascii="Calibri" w:hAnsi="Calibri"/>
          <w:bCs/>
        </w:rPr>
        <w:t>t</w:t>
      </w:r>
      <w:r w:rsidRPr="001F6B1C">
        <w:rPr>
          <w:rFonts w:ascii="Calibri" w:hAnsi="Calibri"/>
          <w:bCs/>
        </w:rPr>
        <w:t>, vagy gyártói termékismertetőjé</w:t>
      </w:r>
      <w:r>
        <w:rPr>
          <w:rFonts w:ascii="Calibri" w:hAnsi="Calibri"/>
          <w:bCs/>
        </w:rPr>
        <w:t>t</w:t>
      </w:r>
      <w:r w:rsidRPr="001F6B1C">
        <w:rPr>
          <w:rFonts w:ascii="Calibri" w:hAnsi="Calibri"/>
          <w:bCs/>
        </w:rPr>
        <w:t xml:space="preserve"> (prospektusá</w:t>
      </w:r>
      <w:r>
        <w:rPr>
          <w:rFonts w:ascii="Calibri" w:hAnsi="Calibri"/>
          <w:bCs/>
        </w:rPr>
        <w:t>t</w:t>
      </w:r>
      <w:r w:rsidRPr="001F6B1C">
        <w:rPr>
          <w:rFonts w:ascii="Calibri" w:hAnsi="Calibri"/>
          <w:bCs/>
        </w:rPr>
        <w:t>), magyar nyelven.</w:t>
      </w:r>
    </w:p>
    <w:p w14:paraId="2DCF10D5" w14:textId="77777777" w:rsidR="001F6B1C" w:rsidRPr="001F6B1C" w:rsidRDefault="001F6B1C" w:rsidP="00F22BC4">
      <w:pPr>
        <w:pStyle w:val="Listaszerbekezds"/>
        <w:ind w:left="426"/>
        <w:jc w:val="both"/>
        <w:rPr>
          <w:rFonts w:ascii="Calibri" w:hAnsi="Calibri"/>
          <w:bCs/>
        </w:rPr>
      </w:pPr>
      <w:r w:rsidRPr="001F6B1C">
        <w:rPr>
          <w:rFonts w:ascii="Calibri" w:hAnsi="Calibri"/>
          <w:bCs/>
        </w:rPr>
        <w:t xml:space="preserve">A termékleírásban feltüntetett adatoknál kérjük megjelölni, hogy a beadott prospektusok vagy egyéb leírások hányadik oldalán szerepel az adott adat. </w:t>
      </w:r>
    </w:p>
    <w:p w14:paraId="7BC575E5" w14:textId="77777777" w:rsidR="001F6B1C" w:rsidRPr="006F45FD" w:rsidRDefault="001F6B1C" w:rsidP="00F22BC4">
      <w:pPr>
        <w:pStyle w:val="Listaszerbekezds"/>
        <w:ind w:left="426"/>
        <w:jc w:val="both"/>
        <w:rPr>
          <w:rFonts w:ascii="Calibri" w:hAnsi="Calibri"/>
        </w:rPr>
      </w:pPr>
      <w:r w:rsidRPr="001F6B1C">
        <w:rPr>
          <w:rFonts w:ascii="Calibri" w:hAnsi="Calibri"/>
          <w:bCs/>
        </w:rPr>
        <w:t>Amennyiben termékkód hiányában a termék leírást ajánlatkérő nem tudja egyértelműen beazonosítani, úgy azt nem veszi figyelembe az ajánlat elbírálásakor!</w:t>
      </w:r>
    </w:p>
    <w:p w14:paraId="6148CD12" w14:textId="77777777" w:rsidR="007A5EF7" w:rsidRPr="008C2031" w:rsidRDefault="00DD7461" w:rsidP="00BE634D">
      <w:pPr>
        <w:rPr>
          <w:rFonts w:ascii="Calibri" w:hAnsi="Calibri"/>
        </w:rPr>
      </w:pPr>
      <w:r w:rsidRPr="008C2031">
        <w:rPr>
          <w:rFonts w:ascii="Calibri" w:hAnsi="Calibri"/>
        </w:rPr>
        <w:br w:type="page"/>
      </w:r>
    </w:p>
    <w:p w14:paraId="40F0278C" w14:textId="77777777" w:rsidR="00BE634D" w:rsidRPr="008C2031" w:rsidRDefault="00BE634D" w:rsidP="00BE634D">
      <w:pPr>
        <w:rPr>
          <w:rFonts w:ascii="Calibri" w:hAnsi="Calibri"/>
        </w:rPr>
      </w:pPr>
    </w:p>
    <w:p w14:paraId="5829F0F0" w14:textId="77777777" w:rsidR="007F0458" w:rsidRPr="008C2031" w:rsidRDefault="00813018" w:rsidP="007F0458">
      <w:pPr>
        <w:pStyle w:val="Cmsor3"/>
        <w:numPr>
          <w:ilvl w:val="0"/>
          <w:numId w:val="0"/>
        </w:numPr>
        <w:pBdr>
          <w:bottom w:val="single" w:sz="4" w:space="1" w:color="auto"/>
        </w:pBdr>
        <w:suppressAutoHyphens/>
        <w:spacing w:before="0" w:after="0"/>
        <w:jc w:val="center"/>
        <w:rPr>
          <w:rFonts w:ascii="Calibri" w:hAnsi="Calibri" w:cs="Times New Roman"/>
          <w:sz w:val="24"/>
          <w:szCs w:val="24"/>
        </w:rPr>
      </w:pPr>
      <w:r w:rsidRPr="008C2031">
        <w:rPr>
          <w:rFonts w:ascii="Calibri" w:hAnsi="Calibri" w:cs="Times New Roman"/>
          <w:sz w:val="24"/>
          <w:szCs w:val="24"/>
        </w:rPr>
        <w:t>I</w:t>
      </w:r>
      <w:r w:rsidR="00772BFD" w:rsidRPr="008C2031">
        <w:rPr>
          <w:rFonts w:ascii="Calibri" w:hAnsi="Calibri" w:cs="Times New Roman"/>
          <w:sz w:val="24"/>
          <w:szCs w:val="24"/>
        </w:rPr>
        <w:t>V</w:t>
      </w:r>
      <w:r w:rsidR="007F0458" w:rsidRPr="008C2031">
        <w:rPr>
          <w:rFonts w:ascii="Calibri" w:hAnsi="Calibri" w:cs="Times New Roman"/>
          <w:sz w:val="24"/>
          <w:szCs w:val="24"/>
        </w:rPr>
        <w:t>. NYILATKOZATMINTÁK</w:t>
      </w:r>
    </w:p>
    <w:p w14:paraId="5C0D012D" w14:textId="77777777" w:rsidR="00F81B64" w:rsidRPr="008C2031" w:rsidRDefault="00F81B64" w:rsidP="007F0458">
      <w:pPr>
        <w:pStyle w:val="Cmsor3"/>
        <w:numPr>
          <w:ilvl w:val="0"/>
          <w:numId w:val="0"/>
        </w:numPr>
        <w:suppressAutoHyphens/>
        <w:spacing w:before="0" w:after="0"/>
        <w:jc w:val="center"/>
        <w:rPr>
          <w:rFonts w:ascii="Calibri" w:hAnsi="Calibri" w:cs="Times New Roman"/>
          <w:sz w:val="24"/>
          <w:szCs w:val="24"/>
        </w:rPr>
        <w:sectPr w:rsidR="00F81B64" w:rsidRPr="008C2031" w:rsidSect="004F5A1D">
          <w:pgSz w:w="11905" w:h="16837"/>
          <w:pgMar w:top="1764" w:right="848" w:bottom="993" w:left="1418" w:header="709" w:footer="709" w:gutter="0"/>
          <w:cols w:space="708"/>
          <w:titlePg/>
          <w:docGrid w:linePitch="360"/>
        </w:sectPr>
      </w:pPr>
    </w:p>
    <w:p w14:paraId="79F2FAF4" w14:textId="77777777" w:rsidR="007F0458" w:rsidRPr="008C2031" w:rsidRDefault="00772BFD" w:rsidP="00772BFD">
      <w:pPr>
        <w:pStyle w:val="Cmsor3"/>
        <w:numPr>
          <w:ilvl w:val="0"/>
          <w:numId w:val="0"/>
        </w:numPr>
        <w:suppressAutoHyphens/>
        <w:spacing w:before="0" w:after="0"/>
        <w:ind w:left="1620"/>
        <w:jc w:val="right"/>
        <w:rPr>
          <w:rFonts w:ascii="Calibri" w:hAnsi="Calibri" w:cs="Times New Roman"/>
          <w:sz w:val="24"/>
          <w:szCs w:val="24"/>
        </w:rPr>
      </w:pPr>
      <w:r w:rsidRPr="008C2031">
        <w:rPr>
          <w:rFonts w:ascii="Calibri" w:hAnsi="Calibri" w:cs="Times New Roman"/>
          <w:sz w:val="24"/>
          <w:szCs w:val="24"/>
        </w:rPr>
        <w:lastRenderedPageBreak/>
        <w:t>1.</w:t>
      </w:r>
      <w:r w:rsidR="00F81B64" w:rsidRPr="008C2031">
        <w:rPr>
          <w:rFonts w:ascii="Calibri" w:hAnsi="Calibri" w:cs="Times New Roman"/>
          <w:sz w:val="24"/>
          <w:szCs w:val="24"/>
        </w:rPr>
        <w:t>sz. melléklet</w:t>
      </w:r>
    </w:p>
    <w:p w14:paraId="79925A26" w14:textId="77777777" w:rsidR="002E6262" w:rsidRPr="008C2031" w:rsidRDefault="002E6262" w:rsidP="002E6262">
      <w:pPr>
        <w:suppressAutoHyphens/>
        <w:ind w:left="720" w:right="68" w:hanging="720"/>
        <w:jc w:val="center"/>
        <w:rPr>
          <w:rFonts w:ascii="Calibri" w:hAnsi="Calibri"/>
          <w:b/>
          <w:color w:val="000000"/>
        </w:rPr>
      </w:pPr>
    </w:p>
    <w:p w14:paraId="7E995937" w14:textId="77777777" w:rsidR="002E6262" w:rsidRPr="008C2031" w:rsidRDefault="002E6262" w:rsidP="002E6262">
      <w:pPr>
        <w:suppressAutoHyphens/>
        <w:ind w:left="720" w:right="68" w:hanging="720"/>
        <w:jc w:val="center"/>
        <w:rPr>
          <w:rFonts w:ascii="Calibri" w:hAnsi="Calibri"/>
          <w:color w:val="000000"/>
        </w:rPr>
      </w:pPr>
      <w:r w:rsidRPr="008C2031">
        <w:rPr>
          <w:rFonts w:ascii="Calibri" w:hAnsi="Calibri"/>
          <w:b/>
          <w:color w:val="000000"/>
        </w:rPr>
        <w:t>FEDLAP</w:t>
      </w:r>
    </w:p>
    <w:p w14:paraId="5C008518" w14:textId="77777777" w:rsidR="002E6262" w:rsidRPr="008C2031" w:rsidRDefault="002E6262" w:rsidP="002E6262">
      <w:pPr>
        <w:suppressAutoHyphens/>
        <w:ind w:left="720" w:right="68" w:hanging="720"/>
        <w:rPr>
          <w:rFonts w:ascii="Calibri" w:hAnsi="Calibri"/>
          <w:color w:val="000000"/>
        </w:rPr>
      </w:pPr>
    </w:p>
    <w:p w14:paraId="1AFEDC23" w14:textId="77777777" w:rsidR="002E6262" w:rsidRPr="008C2031" w:rsidRDefault="002E6262" w:rsidP="002E6262">
      <w:pPr>
        <w:suppressAutoHyphens/>
        <w:ind w:left="720" w:right="68" w:hanging="720"/>
        <w:rPr>
          <w:rFonts w:ascii="Calibri" w:hAnsi="Calibri"/>
          <w:color w:val="000000"/>
        </w:rPr>
      </w:pPr>
    </w:p>
    <w:p w14:paraId="3E4FEC34" w14:textId="77777777" w:rsidR="002E6262" w:rsidRPr="008C2031" w:rsidRDefault="002E6262" w:rsidP="002E6262">
      <w:pPr>
        <w:suppressAutoHyphens/>
        <w:ind w:left="720" w:right="68" w:hanging="720"/>
        <w:rPr>
          <w:rFonts w:ascii="Calibri" w:hAnsi="Calibri"/>
          <w:color w:val="000000"/>
        </w:rPr>
      </w:pPr>
      <w:r w:rsidRPr="008C2031">
        <w:rPr>
          <w:rFonts w:ascii="Calibri" w:hAnsi="Calibri"/>
          <w:color w:val="000000"/>
        </w:rPr>
        <w:t xml:space="preserve">Az ajánlattevő neve: </w:t>
      </w:r>
    </w:p>
    <w:p w14:paraId="1B25574B" w14:textId="77777777" w:rsidR="002E6262" w:rsidRPr="008C2031" w:rsidRDefault="002E6262" w:rsidP="002E6262">
      <w:pPr>
        <w:suppressAutoHyphens/>
        <w:ind w:right="68"/>
        <w:rPr>
          <w:rFonts w:ascii="Calibri" w:hAnsi="Calibri"/>
          <w:color w:val="000000"/>
        </w:rPr>
      </w:pPr>
    </w:p>
    <w:p w14:paraId="029287E8" w14:textId="77777777" w:rsidR="002E6262" w:rsidRPr="008C2031" w:rsidRDefault="002E6262" w:rsidP="002E6262">
      <w:pPr>
        <w:suppressAutoHyphens/>
        <w:ind w:right="68"/>
        <w:rPr>
          <w:rFonts w:ascii="Calibri" w:hAnsi="Calibri"/>
          <w:color w:val="000000"/>
        </w:rPr>
      </w:pPr>
    </w:p>
    <w:p w14:paraId="4A747079" w14:textId="77777777" w:rsidR="002E6262" w:rsidRPr="008C2031" w:rsidRDefault="002E6262" w:rsidP="002E6262">
      <w:pPr>
        <w:suppressAutoHyphens/>
        <w:ind w:right="68"/>
        <w:rPr>
          <w:rFonts w:ascii="Calibri" w:hAnsi="Calibri"/>
          <w:color w:val="000000"/>
        </w:rPr>
      </w:pPr>
    </w:p>
    <w:p w14:paraId="700BBDB4" w14:textId="77777777" w:rsidR="002E6262" w:rsidRPr="008C2031" w:rsidRDefault="002E6262" w:rsidP="002E6262">
      <w:pPr>
        <w:suppressAutoHyphens/>
        <w:ind w:right="68"/>
        <w:rPr>
          <w:rFonts w:ascii="Calibri" w:hAnsi="Calibri"/>
          <w:color w:val="000000"/>
        </w:rPr>
      </w:pPr>
    </w:p>
    <w:p w14:paraId="0D799AE1" w14:textId="77777777" w:rsidR="002E6262" w:rsidRPr="008C2031" w:rsidRDefault="002E6262" w:rsidP="002E6262">
      <w:pPr>
        <w:suppressAutoHyphens/>
        <w:ind w:right="68"/>
        <w:rPr>
          <w:rFonts w:ascii="Calibri" w:hAnsi="Calibri"/>
          <w:color w:val="000000"/>
        </w:rPr>
      </w:pPr>
    </w:p>
    <w:p w14:paraId="0D376037" w14:textId="77777777" w:rsidR="002E6262" w:rsidRPr="008C2031" w:rsidRDefault="002E6262" w:rsidP="00D25440">
      <w:pPr>
        <w:autoSpaceDE w:val="0"/>
        <w:autoSpaceDN w:val="0"/>
        <w:adjustRightInd w:val="0"/>
        <w:ind w:right="82"/>
        <w:rPr>
          <w:rFonts w:asciiTheme="minorHAnsi" w:hAnsiTheme="minorHAnsi"/>
          <w:b/>
        </w:rPr>
      </w:pPr>
      <w:r w:rsidRPr="008C2031">
        <w:rPr>
          <w:rFonts w:ascii="Calibri" w:hAnsi="Calibri"/>
          <w:color w:val="000000"/>
        </w:rPr>
        <w:t>A közbeszerzési eljárás tárgya</w:t>
      </w:r>
      <w:r w:rsidR="00D7406C" w:rsidRPr="008C2031">
        <w:rPr>
          <w:rFonts w:asciiTheme="minorHAnsi" w:hAnsiTheme="minorHAnsi"/>
        </w:rPr>
        <w:t xml:space="preserve">: </w:t>
      </w:r>
      <w:r w:rsidR="00B7504C" w:rsidRPr="008C2031">
        <w:rPr>
          <w:rFonts w:asciiTheme="minorHAnsi" w:hAnsiTheme="minorHAnsi"/>
          <w:b/>
        </w:rPr>
        <w:t>„</w:t>
      </w:r>
      <w:r w:rsidR="00D25440"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00B7504C" w:rsidRPr="008C2031">
        <w:rPr>
          <w:rFonts w:ascii="Calibri" w:hAnsi="Calibri"/>
          <w:b/>
        </w:rPr>
        <w:t>”</w:t>
      </w:r>
    </w:p>
    <w:p w14:paraId="2072D37B" w14:textId="77777777" w:rsidR="002E6262" w:rsidRPr="008C2031" w:rsidRDefault="002E6262" w:rsidP="002E6262">
      <w:pPr>
        <w:suppressAutoHyphens/>
        <w:ind w:left="720" w:right="68" w:hanging="720"/>
        <w:rPr>
          <w:rFonts w:ascii="Calibri" w:hAnsi="Calibri"/>
        </w:rPr>
      </w:pPr>
    </w:p>
    <w:p w14:paraId="7027E3AE" w14:textId="77777777" w:rsidR="002E6262" w:rsidRPr="008C2031" w:rsidRDefault="002E6262" w:rsidP="002E6262">
      <w:pPr>
        <w:suppressAutoHyphens/>
        <w:ind w:left="720" w:right="68" w:hanging="720"/>
        <w:rPr>
          <w:rFonts w:ascii="Calibri" w:hAnsi="Calibri"/>
          <w:color w:val="000000"/>
        </w:rPr>
      </w:pPr>
    </w:p>
    <w:p w14:paraId="45568DC9" w14:textId="77777777" w:rsidR="002E6262" w:rsidRPr="008C2031" w:rsidRDefault="002E6262" w:rsidP="002E6262">
      <w:pPr>
        <w:suppressAutoHyphens/>
        <w:ind w:left="720" w:right="68" w:hanging="720"/>
        <w:rPr>
          <w:rFonts w:ascii="Calibri" w:hAnsi="Calibri"/>
          <w:color w:val="000000"/>
        </w:rPr>
      </w:pPr>
    </w:p>
    <w:p w14:paraId="248A305D" w14:textId="77777777" w:rsidR="002E6262" w:rsidRPr="008C2031" w:rsidRDefault="002E6262" w:rsidP="002E6262">
      <w:pPr>
        <w:suppressAutoHyphens/>
        <w:ind w:left="720" w:right="68" w:hanging="720"/>
        <w:rPr>
          <w:rFonts w:ascii="Calibri" w:hAnsi="Calibri"/>
          <w:color w:val="000000"/>
        </w:rPr>
      </w:pPr>
    </w:p>
    <w:p w14:paraId="646E192E" w14:textId="77777777" w:rsidR="00D25440" w:rsidRPr="008C2031" w:rsidRDefault="001F36D7" w:rsidP="00772BFD">
      <w:pPr>
        <w:jc w:val="right"/>
        <w:rPr>
          <w:rFonts w:ascii="Calibri" w:hAnsi="Calibri"/>
        </w:rPr>
      </w:pPr>
      <w:r w:rsidRPr="008C2031">
        <w:rPr>
          <w:rFonts w:ascii="Calibri" w:hAnsi="Calibri"/>
        </w:rPr>
        <w:br w:type="page"/>
      </w:r>
    </w:p>
    <w:p w14:paraId="6EC8D8CB" w14:textId="77777777" w:rsidR="00D25440" w:rsidRPr="008C2031" w:rsidRDefault="00D25440" w:rsidP="00772BFD">
      <w:pPr>
        <w:jc w:val="right"/>
        <w:rPr>
          <w:rFonts w:ascii="Calibri" w:hAnsi="Calibri"/>
        </w:rPr>
      </w:pPr>
    </w:p>
    <w:p w14:paraId="2A31D0D8" w14:textId="77777777" w:rsidR="00F81B64" w:rsidRPr="008C2031" w:rsidRDefault="00772BFD" w:rsidP="00772BFD">
      <w:pPr>
        <w:jc w:val="right"/>
        <w:rPr>
          <w:rFonts w:ascii="Calibri" w:hAnsi="Calibri"/>
          <w:b/>
          <w:sz w:val="22"/>
          <w:szCs w:val="22"/>
        </w:rPr>
      </w:pPr>
      <w:r w:rsidRPr="008C2031">
        <w:rPr>
          <w:rFonts w:ascii="Calibri" w:hAnsi="Calibri"/>
          <w:b/>
          <w:sz w:val="22"/>
          <w:szCs w:val="22"/>
        </w:rPr>
        <w:t>2</w:t>
      </w:r>
      <w:r w:rsidRPr="008C2031">
        <w:rPr>
          <w:rFonts w:ascii="Calibri" w:hAnsi="Calibri"/>
          <w:sz w:val="22"/>
          <w:szCs w:val="22"/>
        </w:rPr>
        <w:t>.</w:t>
      </w:r>
      <w:r w:rsidR="00F81B64" w:rsidRPr="008C2031">
        <w:rPr>
          <w:rFonts w:ascii="Calibri" w:hAnsi="Calibri"/>
          <w:b/>
          <w:sz w:val="22"/>
          <w:szCs w:val="22"/>
        </w:rPr>
        <w:t>sz. melléklet</w:t>
      </w:r>
    </w:p>
    <w:p w14:paraId="5425B3ED" w14:textId="77777777" w:rsidR="001F36D7" w:rsidRPr="008C2031" w:rsidRDefault="001F36D7" w:rsidP="001F36D7">
      <w:pPr>
        <w:jc w:val="center"/>
        <w:rPr>
          <w:rFonts w:ascii="Calibri" w:hAnsi="Calibri"/>
          <w:b/>
          <w:color w:val="000000"/>
        </w:rPr>
      </w:pPr>
      <w:r w:rsidRPr="008C2031">
        <w:rPr>
          <w:rFonts w:ascii="Calibri" w:hAnsi="Calibri"/>
          <w:b/>
          <w:color w:val="000000"/>
        </w:rPr>
        <w:t>FELOLVASÓLAP</w:t>
      </w:r>
    </w:p>
    <w:p w14:paraId="4574738C" w14:textId="77777777" w:rsidR="00D25440" w:rsidRPr="008C2031" w:rsidRDefault="00D25440" w:rsidP="001F36D7">
      <w:pPr>
        <w:jc w:val="center"/>
        <w:rPr>
          <w:rFonts w:ascii="Calibri" w:hAnsi="Calibri"/>
          <w:b/>
          <w:color w:val="000000"/>
          <w:sz w:val="28"/>
          <w:szCs w:val="28"/>
        </w:rPr>
      </w:pPr>
    </w:p>
    <w:p w14:paraId="1F81A3A5" w14:textId="77777777" w:rsidR="00D25440" w:rsidRPr="008C2031" w:rsidRDefault="00D25440" w:rsidP="00D25440">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4B6FA5FE" w14:textId="77777777" w:rsidR="00D7406C" w:rsidRPr="008C2031" w:rsidRDefault="00D7406C" w:rsidP="007746F2">
      <w:pPr>
        <w:jc w:val="center"/>
        <w:rPr>
          <w:rFonts w:ascii="Calibri" w:hAnsi="Calibri"/>
          <w:color w:val="000000"/>
          <w:sz w:val="10"/>
          <w:szCs w:val="10"/>
        </w:rPr>
      </w:pPr>
    </w:p>
    <w:p w14:paraId="153FCBD4" w14:textId="77777777" w:rsidR="00D25440" w:rsidRPr="008C2031" w:rsidRDefault="00D25440" w:rsidP="007746F2">
      <w:pPr>
        <w:jc w:val="center"/>
        <w:rPr>
          <w:rFonts w:ascii="Calibri" w:hAnsi="Calibri"/>
          <w:color w:val="000000"/>
          <w:sz w:val="10"/>
          <w:szCs w:val="10"/>
        </w:rPr>
      </w:pPr>
    </w:p>
    <w:p w14:paraId="4B7B5397" w14:textId="77777777" w:rsidR="00D25440" w:rsidRPr="008C2031" w:rsidRDefault="00D25440" w:rsidP="007746F2">
      <w:pPr>
        <w:jc w:val="center"/>
        <w:rPr>
          <w:rFonts w:ascii="Calibri" w:hAnsi="Calibri"/>
          <w:color w:val="000000"/>
          <w:sz w:val="10"/>
          <w:szCs w:val="10"/>
        </w:rPr>
      </w:pPr>
    </w:p>
    <w:p w14:paraId="55429DF2" w14:textId="77777777" w:rsidR="001F36D7" w:rsidRPr="008C2031" w:rsidRDefault="001F36D7" w:rsidP="001F36D7">
      <w:pPr>
        <w:ind w:left="720" w:right="68" w:hanging="720"/>
        <w:jc w:val="both"/>
        <w:rPr>
          <w:rFonts w:ascii="Calibri" w:hAnsi="Calibri"/>
          <w:color w:val="000000"/>
          <w:sz w:val="22"/>
          <w:szCs w:val="22"/>
        </w:rPr>
      </w:pPr>
      <w:r w:rsidRPr="008C2031">
        <w:rPr>
          <w:rFonts w:ascii="Calibri" w:hAnsi="Calibri"/>
          <w:b/>
          <w:color w:val="000000"/>
          <w:sz w:val="22"/>
          <w:szCs w:val="22"/>
        </w:rPr>
        <w:t>Az ajánlattevő/ajánlattevők</w:t>
      </w:r>
      <w:r w:rsidRPr="008C2031">
        <w:rPr>
          <w:rStyle w:val="Lbjegyzet-hivatkozs"/>
          <w:rFonts w:ascii="Calibri" w:hAnsi="Calibri"/>
          <w:b/>
          <w:color w:val="000000"/>
          <w:sz w:val="22"/>
          <w:szCs w:val="22"/>
        </w:rPr>
        <w:footnoteReference w:id="1"/>
      </w:r>
      <w:r w:rsidRPr="008C2031">
        <w:rPr>
          <w:rFonts w:ascii="Calibri" w:hAnsi="Calibri"/>
          <w:b/>
          <w:color w:val="000000"/>
          <w:sz w:val="22"/>
          <w:szCs w:val="22"/>
        </w:rPr>
        <w:t xml:space="preserve"> neve:</w:t>
      </w:r>
      <w:r w:rsidRPr="008C2031">
        <w:rPr>
          <w:rFonts w:ascii="Calibri" w:hAnsi="Calibri"/>
          <w:b/>
          <w:color w:val="000000"/>
          <w:sz w:val="22"/>
          <w:szCs w:val="22"/>
        </w:rPr>
        <w:tab/>
      </w:r>
      <w:proofErr w:type="gramStart"/>
      <w:r w:rsidRPr="008C2031">
        <w:rPr>
          <w:rFonts w:ascii="Calibri" w:hAnsi="Calibri"/>
          <w:color w:val="000000"/>
          <w:sz w:val="22"/>
          <w:szCs w:val="22"/>
        </w:rPr>
        <w:t>…….………..…………………………………….………………………………..</w:t>
      </w:r>
      <w:proofErr w:type="gramEnd"/>
    </w:p>
    <w:p w14:paraId="77B241CD" w14:textId="77777777" w:rsidR="001F36D7" w:rsidRPr="008C2031" w:rsidRDefault="001F36D7" w:rsidP="001F36D7">
      <w:pPr>
        <w:ind w:right="68"/>
        <w:rPr>
          <w:rFonts w:ascii="Calibri" w:hAnsi="Calibri"/>
          <w:b/>
          <w:color w:val="000000"/>
          <w:sz w:val="22"/>
          <w:szCs w:val="22"/>
        </w:rPr>
      </w:pPr>
    </w:p>
    <w:p w14:paraId="0C933D1A" w14:textId="77777777" w:rsidR="001F36D7" w:rsidRPr="008C2031" w:rsidRDefault="001F36D7" w:rsidP="001F36D7">
      <w:pPr>
        <w:ind w:right="68"/>
        <w:rPr>
          <w:rFonts w:ascii="Calibri" w:hAnsi="Calibri"/>
          <w:color w:val="000000"/>
          <w:sz w:val="22"/>
          <w:szCs w:val="22"/>
        </w:rPr>
      </w:pPr>
      <w:proofErr w:type="gramStart"/>
      <w:r w:rsidRPr="008C2031">
        <w:rPr>
          <w:rFonts w:ascii="Calibri" w:hAnsi="Calibri"/>
          <w:b/>
          <w:color w:val="000000"/>
          <w:sz w:val="22"/>
          <w:szCs w:val="22"/>
        </w:rPr>
        <w:t>Ajánlattevő(</w:t>
      </w:r>
      <w:proofErr w:type="gramEnd"/>
      <w:r w:rsidRPr="008C2031">
        <w:rPr>
          <w:rFonts w:ascii="Calibri" w:hAnsi="Calibri"/>
          <w:b/>
          <w:color w:val="000000"/>
          <w:sz w:val="22"/>
          <w:szCs w:val="22"/>
        </w:rPr>
        <w:t>k) székhelye:</w:t>
      </w:r>
      <w:r w:rsidRPr="008C2031">
        <w:rPr>
          <w:rFonts w:ascii="Calibri" w:hAnsi="Calibri"/>
          <w:color w:val="000000"/>
          <w:sz w:val="22"/>
          <w:szCs w:val="22"/>
        </w:rPr>
        <w:t>…..…………………………………….………..………….</w:t>
      </w:r>
    </w:p>
    <w:p w14:paraId="079BCA04" w14:textId="77777777" w:rsidR="00454CEA" w:rsidRPr="008C2031" w:rsidRDefault="001F36D7" w:rsidP="00454CEA">
      <w:pPr>
        <w:ind w:left="2160" w:right="68"/>
        <w:jc w:val="both"/>
        <w:rPr>
          <w:rFonts w:ascii="Calibri" w:hAnsi="Calibri"/>
          <w:color w:val="000000"/>
          <w:sz w:val="22"/>
          <w:szCs w:val="22"/>
        </w:rPr>
      </w:pPr>
      <w:r w:rsidRPr="008C2031">
        <w:rPr>
          <w:rFonts w:ascii="Calibri" w:hAnsi="Calibri"/>
          <w:color w:val="000000"/>
          <w:sz w:val="22"/>
          <w:szCs w:val="22"/>
        </w:rPr>
        <w:t xml:space="preserve"> </w:t>
      </w:r>
      <w:r w:rsidR="00454CEA" w:rsidRPr="008C2031">
        <w:rPr>
          <w:rFonts w:ascii="Calibri" w:hAnsi="Calibri"/>
          <w:color w:val="000000"/>
          <w:sz w:val="22"/>
          <w:szCs w:val="22"/>
        </w:rPr>
        <w:t xml:space="preserve">   </w:t>
      </w:r>
      <w:r w:rsidRPr="008C2031">
        <w:rPr>
          <w:rFonts w:ascii="Calibri" w:hAnsi="Calibri"/>
          <w:color w:val="000000"/>
          <w:sz w:val="22"/>
          <w:szCs w:val="22"/>
        </w:rPr>
        <w:t xml:space="preserve"> </w:t>
      </w:r>
      <w:r w:rsidR="00454CEA" w:rsidRPr="008C2031">
        <w:rPr>
          <w:rFonts w:ascii="Calibri" w:hAnsi="Calibri"/>
          <w:color w:val="000000"/>
          <w:sz w:val="22"/>
          <w:szCs w:val="22"/>
        </w:rPr>
        <w:t xml:space="preserve"> </w:t>
      </w:r>
      <w:r w:rsidRPr="008C2031">
        <w:rPr>
          <w:rFonts w:ascii="Calibri" w:hAnsi="Calibri"/>
          <w:color w:val="000000"/>
          <w:sz w:val="22"/>
          <w:szCs w:val="22"/>
        </w:rPr>
        <w:t>………………………………………………………………</w:t>
      </w:r>
    </w:p>
    <w:p w14:paraId="7EA1BE6F" w14:textId="77777777" w:rsidR="001F36D7" w:rsidRPr="008C2031" w:rsidRDefault="001F36D7" w:rsidP="00454CEA">
      <w:pPr>
        <w:ind w:right="68"/>
        <w:jc w:val="both"/>
        <w:rPr>
          <w:rFonts w:ascii="Calibri" w:hAnsi="Calibri"/>
          <w:color w:val="000000"/>
          <w:sz w:val="22"/>
          <w:szCs w:val="22"/>
        </w:rPr>
      </w:pPr>
      <w:r w:rsidRPr="008C2031">
        <w:rPr>
          <w:rFonts w:ascii="Calibri" w:hAnsi="Calibri"/>
          <w:b/>
          <w:color w:val="000000"/>
          <w:sz w:val="22"/>
          <w:szCs w:val="22"/>
        </w:rPr>
        <w:t>Cégjegyzék száma</w:t>
      </w:r>
      <w:proofErr w:type="gramStart"/>
      <w:r w:rsidRPr="008C2031">
        <w:rPr>
          <w:rFonts w:ascii="Calibri" w:hAnsi="Calibri"/>
          <w:b/>
          <w:color w:val="000000"/>
          <w:sz w:val="22"/>
          <w:szCs w:val="22"/>
        </w:rPr>
        <w:t>:</w:t>
      </w:r>
      <w:r w:rsidR="00454CEA" w:rsidRPr="008C2031">
        <w:rPr>
          <w:rFonts w:ascii="Calibri" w:hAnsi="Calibri"/>
          <w:b/>
          <w:color w:val="000000"/>
          <w:sz w:val="22"/>
          <w:szCs w:val="22"/>
        </w:rPr>
        <w:t xml:space="preserve">       </w:t>
      </w:r>
      <w:r w:rsidRPr="008C2031">
        <w:rPr>
          <w:rFonts w:ascii="Calibri" w:hAnsi="Calibri"/>
          <w:b/>
          <w:color w:val="000000"/>
          <w:sz w:val="22"/>
          <w:szCs w:val="22"/>
        </w:rPr>
        <w:t xml:space="preserve"> </w:t>
      </w:r>
      <w:r w:rsidR="00454CEA" w:rsidRPr="008C2031">
        <w:rPr>
          <w:rFonts w:ascii="Calibri" w:hAnsi="Calibri"/>
          <w:b/>
          <w:color w:val="000000"/>
          <w:sz w:val="22"/>
          <w:szCs w:val="22"/>
        </w:rPr>
        <w:t xml:space="preserve">    </w:t>
      </w:r>
      <w:r w:rsidR="00772BFD" w:rsidRPr="008C2031">
        <w:rPr>
          <w:rFonts w:ascii="Calibri" w:hAnsi="Calibri"/>
          <w:color w:val="000000"/>
          <w:sz w:val="22"/>
          <w:szCs w:val="22"/>
        </w:rPr>
        <w:t>…</w:t>
      </w:r>
      <w:r w:rsidRPr="008C2031">
        <w:rPr>
          <w:rFonts w:ascii="Calibri" w:hAnsi="Calibri"/>
          <w:color w:val="000000"/>
          <w:sz w:val="22"/>
          <w:szCs w:val="22"/>
        </w:rPr>
        <w:t>.</w:t>
      </w:r>
      <w:proofErr w:type="gramEnd"/>
      <w:r w:rsidRPr="008C2031">
        <w:rPr>
          <w:rFonts w:ascii="Calibri" w:hAnsi="Calibri"/>
          <w:color w:val="000000"/>
          <w:sz w:val="22"/>
          <w:szCs w:val="22"/>
        </w:rPr>
        <w:t>..............................................................</w:t>
      </w:r>
    </w:p>
    <w:p w14:paraId="1E13B75D" w14:textId="77777777" w:rsidR="001F36D7" w:rsidRPr="008C2031" w:rsidRDefault="001F36D7" w:rsidP="001F36D7">
      <w:pPr>
        <w:rPr>
          <w:rFonts w:ascii="Calibri" w:hAnsi="Calibri"/>
          <w:b/>
          <w:color w:val="000000"/>
          <w:sz w:val="22"/>
          <w:szCs w:val="22"/>
        </w:rPr>
      </w:pPr>
    </w:p>
    <w:p w14:paraId="756E3B2E" w14:textId="77777777" w:rsidR="001F36D7" w:rsidRPr="008C2031" w:rsidRDefault="001F36D7" w:rsidP="001F36D7">
      <w:pPr>
        <w:rPr>
          <w:rFonts w:ascii="Calibri" w:hAnsi="Calibri"/>
          <w:color w:val="000000"/>
          <w:sz w:val="22"/>
          <w:szCs w:val="22"/>
        </w:rPr>
      </w:pPr>
      <w:r w:rsidRPr="008C2031">
        <w:rPr>
          <w:rFonts w:ascii="Calibri" w:hAnsi="Calibri"/>
          <w:b/>
          <w:color w:val="000000"/>
          <w:sz w:val="22"/>
          <w:szCs w:val="22"/>
        </w:rPr>
        <w:t>Kapcsolattartó neve</w:t>
      </w:r>
      <w:proofErr w:type="gramStart"/>
      <w:r w:rsidRPr="008C2031">
        <w:rPr>
          <w:rFonts w:ascii="Calibri" w:hAnsi="Calibri"/>
          <w:b/>
          <w:color w:val="000000"/>
          <w:sz w:val="22"/>
          <w:szCs w:val="22"/>
        </w:rPr>
        <w:t xml:space="preserve">: </w:t>
      </w:r>
      <w:r w:rsidR="00454CEA" w:rsidRPr="008C2031">
        <w:rPr>
          <w:rFonts w:ascii="Calibri" w:hAnsi="Calibri"/>
          <w:b/>
          <w:color w:val="000000"/>
          <w:sz w:val="22"/>
          <w:szCs w:val="22"/>
        </w:rPr>
        <w:t xml:space="preserve">  </w:t>
      </w:r>
      <w:r w:rsidRPr="008C2031">
        <w:rPr>
          <w:rFonts w:ascii="Calibri" w:hAnsi="Calibri"/>
          <w:color w:val="000000"/>
          <w:sz w:val="22"/>
          <w:szCs w:val="22"/>
        </w:rPr>
        <w:t>…</w:t>
      </w:r>
      <w:proofErr w:type="gramEnd"/>
      <w:r w:rsidRPr="008C2031">
        <w:rPr>
          <w:rFonts w:ascii="Calibri" w:hAnsi="Calibri"/>
          <w:color w:val="000000"/>
          <w:sz w:val="22"/>
          <w:szCs w:val="22"/>
        </w:rPr>
        <w:t>…………………………………………………………</w:t>
      </w:r>
      <w:r w:rsidR="00772BFD" w:rsidRPr="008C2031">
        <w:rPr>
          <w:rFonts w:ascii="Calibri" w:hAnsi="Calibri"/>
          <w:color w:val="000000"/>
          <w:sz w:val="22"/>
          <w:szCs w:val="22"/>
        </w:rPr>
        <w:t>…</w:t>
      </w:r>
      <w:r w:rsidRPr="008C2031">
        <w:rPr>
          <w:rFonts w:ascii="Calibri" w:hAnsi="Calibri"/>
          <w:color w:val="000000"/>
          <w:sz w:val="22"/>
          <w:szCs w:val="22"/>
        </w:rPr>
        <w:t>.....</w:t>
      </w:r>
    </w:p>
    <w:p w14:paraId="20E15018" w14:textId="77777777" w:rsidR="001F36D7" w:rsidRPr="008C2031" w:rsidRDefault="001F36D7" w:rsidP="001F36D7">
      <w:pPr>
        <w:ind w:left="1560"/>
        <w:rPr>
          <w:rFonts w:ascii="Calibri" w:hAnsi="Calibri"/>
          <w:color w:val="000000"/>
          <w:sz w:val="22"/>
          <w:szCs w:val="22"/>
        </w:rPr>
      </w:pPr>
      <w:r w:rsidRPr="008C2031">
        <w:rPr>
          <w:rFonts w:ascii="Calibri" w:hAnsi="Calibri"/>
          <w:color w:val="000000"/>
          <w:sz w:val="22"/>
          <w:szCs w:val="22"/>
        </w:rPr>
        <w:t xml:space="preserve">Tel. </w:t>
      </w:r>
      <w:r w:rsidR="00772BFD" w:rsidRPr="008C2031">
        <w:rPr>
          <w:rFonts w:ascii="Calibri" w:hAnsi="Calibri"/>
          <w:color w:val="000000"/>
          <w:sz w:val="22"/>
          <w:szCs w:val="22"/>
        </w:rPr>
        <w:t>S</w:t>
      </w:r>
      <w:r w:rsidRPr="008C2031">
        <w:rPr>
          <w:rFonts w:ascii="Calibri" w:hAnsi="Calibri"/>
          <w:color w:val="000000"/>
          <w:sz w:val="22"/>
          <w:szCs w:val="22"/>
        </w:rPr>
        <w:t>záma</w:t>
      </w:r>
      <w:proofErr w:type="gramStart"/>
      <w:r w:rsidRPr="008C2031">
        <w:rPr>
          <w:rFonts w:ascii="Calibri" w:hAnsi="Calibri"/>
          <w:color w:val="000000"/>
          <w:sz w:val="22"/>
          <w:szCs w:val="22"/>
        </w:rPr>
        <w:t>:……………………………………………….……………</w:t>
      </w:r>
      <w:proofErr w:type="gramEnd"/>
    </w:p>
    <w:p w14:paraId="7ECA7046" w14:textId="77777777" w:rsidR="001F36D7" w:rsidRPr="008C2031" w:rsidRDefault="001F36D7" w:rsidP="001F36D7">
      <w:pPr>
        <w:ind w:left="1560"/>
        <w:rPr>
          <w:rFonts w:ascii="Calibri" w:hAnsi="Calibri"/>
          <w:color w:val="000000"/>
          <w:sz w:val="22"/>
          <w:szCs w:val="22"/>
        </w:rPr>
      </w:pPr>
      <w:r w:rsidRPr="008C2031">
        <w:rPr>
          <w:rFonts w:ascii="Calibri" w:hAnsi="Calibri"/>
          <w:color w:val="000000"/>
          <w:sz w:val="22"/>
          <w:szCs w:val="22"/>
        </w:rPr>
        <w:t>Fax</w:t>
      </w:r>
      <w:proofErr w:type="gramStart"/>
      <w:r w:rsidRPr="008C2031">
        <w:rPr>
          <w:rFonts w:ascii="Calibri" w:hAnsi="Calibri"/>
          <w:color w:val="000000"/>
          <w:sz w:val="22"/>
          <w:szCs w:val="22"/>
        </w:rPr>
        <w:t>:</w:t>
      </w:r>
      <w:r w:rsidR="00454CEA" w:rsidRPr="008C2031">
        <w:rPr>
          <w:rFonts w:ascii="Calibri" w:hAnsi="Calibri"/>
          <w:color w:val="000000"/>
          <w:sz w:val="22"/>
          <w:szCs w:val="22"/>
        </w:rPr>
        <w:t xml:space="preserve">    </w:t>
      </w:r>
      <w:r w:rsidRPr="008C2031">
        <w:rPr>
          <w:rFonts w:ascii="Calibri" w:hAnsi="Calibri"/>
          <w:color w:val="000000"/>
          <w:sz w:val="22"/>
          <w:szCs w:val="22"/>
        </w:rPr>
        <w:t>…</w:t>
      </w:r>
      <w:proofErr w:type="gramEnd"/>
      <w:r w:rsidRPr="008C2031">
        <w:rPr>
          <w:rFonts w:ascii="Calibri" w:hAnsi="Calibri"/>
          <w:color w:val="000000"/>
          <w:sz w:val="22"/>
          <w:szCs w:val="22"/>
        </w:rPr>
        <w:t>…………………………………………………………………</w:t>
      </w:r>
    </w:p>
    <w:p w14:paraId="3742192D" w14:textId="77777777" w:rsidR="00C4303D" w:rsidRPr="008C2031" w:rsidRDefault="001F36D7" w:rsidP="005C16F0">
      <w:pPr>
        <w:ind w:left="1560"/>
        <w:rPr>
          <w:rFonts w:ascii="Calibri" w:hAnsi="Calibri"/>
          <w:b/>
          <w:color w:val="000000"/>
          <w:sz w:val="22"/>
          <w:szCs w:val="22"/>
        </w:rPr>
      </w:pPr>
      <w:r w:rsidRPr="008C2031">
        <w:rPr>
          <w:rFonts w:ascii="Calibri" w:hAnsi="Calibri"/>
          <w:color w:val="000000"/>
          <w:sz w:val="22"/>
          <w:szCs w:val="22"/>
        </w:rPr>
        <w:t>E-mail címe</w:t>
      </w:r>
      <w:proofErr w:type="gramStart"/>
      <w:r w:rsidRPr="008C2031">
        <w:rPr>
          <w:rFonts w:ascii="Calibri" w:hAnsi="Calibri"/>
          <w:color w:val="000000"/>
          <w:sz w:val="22"/>
          <w:szCs w:val="22"/>
        </w:rPr>
        <w:t>:…………………………………………………………..</w:t>
      </w:r>
      <w:proofErr w:type="gramEnd"/>
    </w:p>
    <w:p w14:paraId="7DCCB4FA" w14:textId="77777777" w:rsidR="00851AAD" w:rsidRPr="008C2031" w:rsidRDefault="00851AAD" w:rsidP="005C16F0">
      <w:pPr>
        <w:ind w:right="68"/>
        <w:jc w:val="both"/>
        <w:rPr>
          <w:rFonts w:ascii="Calibri" w:hAnsi="Calibri"/>
          <w:color w:val="000000"/>
          <w:sz w:val="10"/>
          <w:szCs w:val="10"/>
        </w:rPr>
      </w:pPr>
    </w:p>
    <w:tbl>
      <w:tblPr>
        <w:tblpPr w:leftFromText="141" w:rightFromText="141" w:vertAnchor="text" w:horzAnchor="margin" w:tblpX="-318" w:tblpY="-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976"/>
        <w:gridCol w:w="3119"/>
      </w:tblGrid>
      <w:tr w:rsidR="005C16F0" w:rsidRPr="008C2031" w14:paraId="7A00550A" w14:textId="77777777" w:rsidTr="00013A59">
        <w:trPr>
          <w:trHeight w:val="229"/>
        </w:trPr>
        <w:tc>
          <w:tcPr>
            <w:tcW w:w="3936" w:type="dxa"/>
            <w:shd w:val="clear" w:color="auto" w:fill="auto"/>
          </w:tcPr>
          <w:p w14:paraId="3147CEA9" w14:textId="77777777" w:rsidR="009A790C" w:rsidRPr="008C2031" w:rsidRDefault="009A790C" w:rsidP="00013A59">
            <w:pPr>
              <w:rPr>
                <w:rFonts w:ascii="Calibri" w:eastAsia="Calibri" w:hAnsi="Calibri"/>
                <w:b/>
                <w:sz w:val="22"/>
                <w:szCs w:val="22"/>
              </w:rPr>
            </w:pPr>
            <w:r w:rsidRPr="008C2031">
              <w:rPr>
                <w:rFonts w:ascii="Calibri" w:eastAsia="Calibri" w:hAnsi="Calibri"/>
                <w:b/>
                <w:sz w:val="22"/>
                <w:szCs w:val="22"/>
              </w:rPr>
              <w:t>Rész száma és megnevezése:</w:t>
            </w:r>
          </w:p>
        </w:tc>
        <w:tc>
          <w:tcPr>
            <w:tcW w:w="2976" w:type="dxa"/>
            <w:shd w:val="clear" w:color="auto" w:fill="auto"/>
          </w:tcPr>
          <w:p w14:paraId="2ACFFC57" w14:textId="77777777" w:rsidR="009A790C" w:rsidRPr="008C2031" w:rsidRDefault="00C629E2" w:rsidP="00013A59">
            <w:pPr>
              <w:rPr>
                <w:rFonts w:ascii="Calibri" w:eastAsia="Calibri" w:hAnsi="Calibri"/>
                <w:b/>
                <w:sz w:val="22"/>
                <w:szCs w:val="22"/>
              </w:rPr>
            </w:pPr>
            <w:r w:rsidRPr="008C2031">
              <w:rPr>
                <w:rFonts w:ascii="Calibri" w:eastAsia="Calibri" w:hAnsi="Calibri"/>
                <w:b/>
                <w:sz w:val="22"/>
                <w:szCs w:val="22"/>
              </w:rPr>
              <w:t>Alapmennyiségre vonatkozó n</w:t>
            </w:r>
            <w:r w:rsidR="009A790C" w:rsidRPr="008C2031">
              <w:rPr>
                <w:rFonts w:ascii="Calibri" w:eastAsia="Calibri" w:hAnsi="Calibri"/>
                <w:b/>
                <w:sz w:val="22"/>
                <w:szCs w:val="22"/>
              </w:rPr>
              <w:t>ettó ajánlati ár (Ft)</w:t>
            </w:r>
          </w:p>
        </w:tc>
        <w:tc>
          <w:tcPr>
            <w:tcW w:w="3119" w:type="dxa"/>
            <w:shd w:val="clear" w:color="auto" w:fill="auto"/>
          </w:tcPr>
          <w:p w14:paraId="0810725F" w14:textId="77777777" w:rsidR="009A790C" w:rsidRPr="008C2031" w:rsidRDefault="00C629E2" w:rsidP="00013A59">
            <w:pPr>
              <w:rPr>
                <w:rFonts w:ascii="Calibri" w:eastAsia="Calibri" w:hAnsi="Calibri"/>
                <w:b/>
                <w:sz w:val="22"/>
                <w:szCs w:val="22"/>
              </w:rPr>
            </w:pPr>
            <w:r w:rsidRPr="008C2031">
              <w:rPr>
                <w:rFonts w:ascii="Calibri" w:eastAsia="Calibri" w:hAnsi="Calibri"/>
                <w:b/>
                <w:sz w:val="22"/>
                <w:szCs w:val="22"/>
              </w:rPr>
              <w:t xml:space="preserve">Opcionális mennyiségre vonatkozó nettó </w:t>
            </w:r>
            <w:r w:rsidR="009A790C" w:rsidRPr="008C2031">
              <w:rPr>
                <w:rFonts w:ascii="Calibri" w:eastAsia="Calibri" w:hAnsi="Calibri"/>
                <w:b/>
                <w:sz w:val="22"/>
                <w:szCs w:val="22"/>
              </w:rPr>
              <w:t>ajánlati ár (Ft)</w:t>
            </w:r>
          </w:p>
        </w:tc>
      </w:tr>
      <w:tr w:rsidR="005C16F0" w:rsidRPr="008C2031" w14:paraId="1F7DEAC5" w14:textId="77777777" w:rsidTr="00D25440">
        <w:trPr>
          <w:trHeight w:val="580"/>
        </w:trPr>
        <w:tc>
          <w:tcPr>
            <w:tcW w:w="3936" w:type="dxa"/>
            <w:shd w:val="clear" w:color="auto" w:fill="auto"/>
          </w:tcPr>
          <w:p w14:paraId="79CB591D" w14:textId="77777777" w:rsidR="009A790C" w:rsidRPr="008C2031" w:rsidRDefault="009A790C" w:rsidP="00D25440">
            <w:pPr>
              <w:rPr>
                <w:rFonts w:ascii="Calibri" w:eastAsia="Calibri" w:hAnsi="Calibri"/>
              </w:rPr>
            </w:pPr>
            <w:r w:rsidRPr="008C2031">
              <w:rPr>
                <w:rFonts w:ascii="Calibri" w:eastAsia="Calibri" w:hAnsi="Calibri"/>
                <w:b/>
                <w:bCs/>
                <w:color w:val="000000"/>
              </w:rPr>
              <w:t>I. rész</w:t>
            </w:r>
          </w:p>
        </w:tc>
        <w:tc>
          <w:tcPr>
            <w:tcW w:w="2976" w:type="dxa"/>
            <w:shd w:val="clear" w:color="auto" w:fill="auto"/>
          </w:tcPr>
          <w:p w14:paraId="0926B0BD" w14:textId="77777777" w:rsidR="009A790C" w:rsidRPr="008C2031" w:rsidRDefault="009A790C" w:rsidP="00013A59">
            <w:pPr>
              <w:jc w:val="right"/>
              <w:rPr>
                <w:rFonts w:ascii="Calibri" w:eastAsia="Calibri" w:hAnsi="Calibri"/>
                <w:sz w:val="20"/>
                <w:szCs w:val="20"/>
              </w:rPr>
            </w:pPr>
          </w:p>
        </w:tc>
        <w:tc>
          <w:tcPr>
            <w:tcW w:w="3119" w:type="dxa"/>
            <w:shd w:val="clear" w:color="auto" w:fill="auto"/>
          </w:tcPr>
          <w:p w14:paraId="2C56F83C" w14:textId="77777777" w:rsidR="009A790C" w:rsidRPr="008C2031" w:rsidRDefault="009A790C" w:rsidP="00013A59">
            <w:pPr>
              <w:jc w:val="right"/>
              <w:rPr>
                <w:rFonts w:ascii="Calibri" w:eastAsia="Calibri" w:hAnsi="Calibri"/>
                <w:sz w:val="20"/>
                <w:szCs w:val="20"/>
              </w:rPr>
            </w:pPr>
          </w:p>
        </w:tc>
      </w:tr>
      <w:tr w:rsidR="005C16F0" w:rsidRPr="008C2031" w14:paraId="6098D8C9" w14:textId="77777777" w:rsidTr="00D25440">
        <w:trPr>
          <w:trHeight w:val="546"/>
        </w:trPr>
        <w:tc>
          <w:tcPr>
            <w:tcW w:w="3936" w:type="dxa"/>
            <w:shd w:val="clear" w:color="auto" w:fill="auto"/>
          </w:tcPr>
          <w:p w14:paraId="3CA43A4B" w14:textId="77777777" w:rsidR="009A790C" w:rsidRPr="008C2031" w:rsidRDefault="009A790C" w:rsidP="00D25440">
            <w:pPr>
              <w:suppressAutoHyphens/>
              <w:rPr>
                <w:rFonts w:ascii="Calibri" w:eastAsia="Calibri" w:hAnsi="Calibri"/>
                <w:b/>
              </w:rPr>
            </w:pPr>
            <w:r w:rsidRPr="008C2031">
              <w:rPr>
                <w:rFonts w:ascii="Calibri" w:eastAsia="Calibri" w:hAnsi="Calibri"/>
                <w:b/>
              </w:rPr>
              <w:t>II. rész</w:t>
            </w:r>
          </w:p>
        </w:tc>
        <w:tc>
          <w:tcPr>
            <w:tcW w:w="2976" w:type="dxa"/>
            <w:shd w:val="clear" w:color="auto" w:fill="auto"/>
          </w:tcPr>
          <w:p w14:paraId="035D27F7" w14:textId="77777777" w:rsidR="009A790C" w:rsidRPr="008C2031" w:rsidRDefault="009A790C" w:rsidP="00013A59">
            <w:pPr>
              <w:jc w:val="right"/>
              <w:rPr>
                <w:rFonts w:ascii="Calibri" w:eastAsia="Calibri" w:hAnsi="Calibri"/>
                <w:sz w:val="20"/>
                <w:szCs w:val="20"/>
              </w:rPr>
            </w:pPr>
          </w:p>
        </w:tc>
        <w:tc>
          <w:tcPr>
            <w:tcW w:w="3119" w:type="dxa"/>
            <w:shd w:val="clear" w:color="auto" w:fill="auto"/>
          </w:tcPr>
          <w:p w14:paraId="27D2E49B" w14:textId="77777777" w:rsidR="009A790C" w:rsidRPr="008C2031" w:rsidRDefault="009A790C" w:rsidP="00013A59">
            <w:pPr>
              <w:jc w:val="right"/>
              <w:rPr>
                <w:rFonts w:ascii="Calibri" w:eastAsia="Calibri" w:hAnsi="Calibri"/>
                <w:sz w:val="20"/>
                <w:szCs w:val="20"/>
              </w:rPr>
            </w:pPr>
          </w:p>
        </w:tc>
      </w:tr>
      <w:tr w:rsidR="005C16F0" w:rsidRPr="008C2031" w14:paraId="5B84A913" w14:textId="77777777" w:rsidTr="00013A59">
        <w:trPr>
          <w:trHeight w:val="640"/>
        </w:trPr>
        <w:tc>
          <w:tcPr>
            <w:tcW w:w="3936" w:type="dxa"/>
            <w:shd w:val="clear" w:color="auto" w:fill="auto"/>
          </w:tcPr>
          <w:p w14:paraId="62C185FD" w14:textId="77777777" w:rsidR="009A790C" w:rsidRPr="008C2031" w:rsidRDefault="009A790C" w:rsidP="00D25440">
            <w:pPr>
              <w:suppressAutoHyphens/>
              <w:rPr>
                <w:rFonts w:ascii="Calibri" w:eastAsia="Calibri" w:hAnsi="Calibri"/>
                <w:b/>
              </w:rPr>
            </w:pPr>
            <w:r w:rsidRPr="008C2031">
              <w:rPr>
                <w:rFonts w:ascii="Calibri" w:eastAsia="Calibri" w:hAnsi="Calibri"/>
                <w:b/>
              </w:rPr>
              <w:t xml:space="preserve">III. rész: </w:t>
            </w:r>
          </w:p>
        </w:tc>
        <w:tc>
          <w:tcPr>
            <w:tcW w:w="2976" w:type="dxa"/>
            <w:shd w:val="clear" w:color="auto" w:fill="auto"/>
          </w:tcPr>
          <w:p w14:paraId="353E1520" w14:textId="77777777" w:rsidR="009A790C" w:rsidRPr="008C2031" w:rsidRDefault="009A790C" w:rsidP="00013A59">
            <w:pPr>
              <w:jc w:val="right"/>
              <w:rPr>
                <w:rFonts w:ascii="Calibri" w:eastAsia="Calibri" w:hAnsi="Calibri"/>
                <w:sz w:val="20"/>
                <w:szCs w:val="20"/>
              </w:rPr>
            </w:pPr>
          </w:p>
        </w:tc>
        <w:tc>
          <w:tcPr>
            <w:tcW w:w="3119" w:type="dxa"/>
            <w:shd w:val="clear" w:color="auto" w:fill="auto"/>
          </w:tcPr>
          <w:p w14:paraId="29BD3AC7" w14:textId="77777777" w:rsidR="009A790C" w:rsidRPr="008C2031" w:rsidRDefault="009A790C" w:rsidP="00013A59">
            <w:pPr>
              <w:jc w:val="right"/>
              <w:rPr>
                <w:rFonts w:ascii="Calibri" w:eastAsia="Calibri" w:hAnsi="Calibri"/>
                <w:sz w:val="20"/>
                <w:szCs w:val="20"/>
              </w:rPr>
            </w:pPr>
          </w:p>
        </w:tc>
      </w:tr>
      <w:tr w:rsidR="005C16F0" w:rsidRPr="008C2031" w14:paraId="7EE6CFC4" w14:textId="77777777" w:rsidTr="00013A59">
        <w:trPr>
          <w:trHeight w:val="640"/>
        </w:trPr>
        <w:tc>
          <w:tcPr>
            <w:tcW w:w="3936" w:type="dxa"/>
            <w:shd w:val="clear" w:color="auto" w:fill="auto"/>
          </w:tcPr>
          <w:p w14:paraId="0B57345E" w14:textId="77777777" w:rsidR="009A790C" w:rsidRPr="008C2031" w:rsidRDefault="009A790C" w:rsidP="00D25440">
            <w:pPr>
              <w:suppressAutoHyphens/>
              <w:rPr>
                <w:rFonts w:ascii="Calibri" w:eastAsia="Calibri" w:hAnsi="Calibri"/>
                <w:b/>
              </w:rPr>
            </w:pPr>
            <w:r w:rsidRPr="008C2031">
              <w:rPr>
                <w:rFonts w:ascii="Calibri" w:eastAsia="Calibri" w:hAnsi="Calibri"/>
                <w:b/>
              </w:rPr>
              <w:t xml:space="preserve">IV. rész: </w:t>
            </w:r>
          </w:p>
        </w:tc>
        <w:tc>
          <w:tcPr>
            <w:tcW w:w="2976" w:type="dxa"/>
            <w:shd w:val="clear" w:color="auto" w:fill="auto"/>
          </w:tcPr>
          <w:p w14:paraId="2B80B44B" w14:textId="77777777" w:rsidR="009A790C" w:rsidRPr="008C2031" w:rsidRDefault="009A790C" w:rsidP="00013A59">
            <w:pPr>
              <w:jc w:val="right"/>
              <w:rPr>
                <w:rFonts w:ascii="Calibri" w:eastAsia="Calibri" w:hAnsi="Calibri"/>
                <w:sz w:val="20"/>
                <w:szCs w:val="20"/>
              </w:rPr>
            </w:pPr>
          </w:p>
        </w:tc>
        <w:tc>
          <w:tcPr>
            <w:tcW w:w="3119" w:type="dxa"/>
            <w:shd w:val="clear" w:color="auto" w:fill="auto"/>
          </w:tcPr>
          <w:p w14:paraId="0391794A" w14:textId="77777777" w:rsidR="009A790C" w:rsidRPr="008C2031" w:rsidRDefault="009A790C" w:rsidP="00013A59">
            <w:pPr>
              <w:jc w:val="right"/>
              <w:rPr>
                <w:rFonts w:ascii="Calibri" w:eastAsia="Calibri" w:hAnsi="Calibri"/>
                <w:sz w:val="20"/>
                <w:szCs w:val="20"/>
              </w:rPr>
            </w:pPr>
          </w:p>
        </w:tc>
      </w:tr>
      <w:tr w:rsidR="009A790C" w:rsidRPr="008C2031" w14:paraId="65161460" w14:textId="77777777" w:rsidTr="00013A59">
        <w:trPr>
          <w:trHeight w:val="652"/>
        </w:trPr>
        <w:tc>
          <w:tcPr>
            <w:tcW w:w="3936" w:type="dxa"/>
            <w:shd w:val="clear" w:color="auto" w:fill="auto"/>
          </w:tcPr>
          <w:p w14:paraId="77BD81C5" w14:textId="77777777" w:rsidR="009A790C" w:rsidRPr="008C2031" w:rsidRDefault="009A790C" w:rsidP="00D25440">
            <w:pPr>
              <w:suppressAutoHyphens/>
              <w:rPr>
                <w:rFonts w:ascii="Calibri" w:eastAsia="Calibri" w:hAnsi="Calibri"/>
                <w:b/>
              </w:rPr>
            </w:pPr>
            <w:r w:rsidRPr="008C2031">
              <w:rPr>
                <w:rFonts w:ascii="Calibri" w:eastAsia="Calibri" w:hAnsi="Calibri"/>
                <w:b/>
              </w:rPr>
              <w:t xml:space="preserve">V. rész: </w:t>
            </w:r>
          </w:p>
        </w:tc>
        <w:tc>
          <w:tcPr>
            <w:tcW w:w="2976" w:type="dxa"/>
            <w:shd w:val="clear" w:color="auto" w:fill="auto"/>
          </w:tcPr>
          <w:p w14:paraId="3C284E3D" w14:textId="77777777" w:rsidR="009A790C" w:rsidRPr="008C2031" w:rsidRDefault="009A790C" w:rsidP="00013A59">
            <w:pPr>
              <w:jc w:val="right"/>
              <w:rPr>
                <w:rFonts w:ascii="Calibri" w:eastAsia="Calibri" w:hAnsi="Calibri"/>
                <w:sz w:val="20"/>
                <w:szCs w:val="20"/>
              </w:rPr>
            </w:pPr>
          </w:p>
        </w:tc>
        <w:tc>
          <w:tcPr>
            <w:tcW w:w="3119" w:type="dxa"/>
            <w:shd w:val="clear" w:color="auto" w:fill="auto"/>
          </w:tcPr>
          <w:p w14:paraId="714E54BF" w14:textId="77777777" w:rsidR="009A790C" w:rsidRPr="008C2031" w:rsidRDefault="009A790C" w:rsidP="00013A59">
            <w:pPr>
              <w:jc w:val="right"/>
              <w:rPr>
                <w:rFonts w:ascii="Calibri" w:eastAsia="Calibri" w:hAnsi="Calibri"/>
                <w:sz w:val="20"/>
                <w:szCs w:val="20"/>
              </w:rPr>
            </w:pPr>
          </w:p>
        </w:tc>
      </w:tr>
      <w:tr w:rsidR="009A790C" w:rsidRPr="008C2031" w14:paraId="348E5612" w14:textId="77777777" w:rsidTr="00013A59">
        <w:trPr>
          <w:trHeight w:val="640"/>
        </w:trPr>
        <w:tc>
          <w:tcPr>
            <w:tcW w:w="3936" w:type="dxa"/>
            <w:shd w:val="clear" w:color="auto" w:fill="auto"/>
          </w:tcPr>
          <w:p w14:paraId="1B18A3C8" w14:textId="77777777" w:rsidR="009A790C" w:rsidRPr="008C2031" w:rsidRDefault="005C16F0" w:rsidP="00D25440">
            <w:pPr>
              <w:suppressAutoHyphens/>
              <w:rPr>
                <w:rFonts w:ascii="Calibri" w:eastAsia="Calibri" w:hAnsi="Calibri"/>
                <w:b/>
              </w:rPr>
            </w:pPr>
            <w:r w:rsidRPr="008C2031">
              <w:rPr>
                <w:rFonts w:ascii="Calibri" w:eastAsia="Calibri" w:hAnsi="Calibri"/>
                <w:b/>
              </w:rPr>
              <w:t xml:space="preserve">VI. rész: </w:t>
            </w:r>
          </w:p>
        </w:tc>
        <w:tc>
          <w:tcPr>
            <w:tcW w:w="2976" w:type="dxa"/>
            <w:shd w:val="clear" w:color="auto" w:fill="auto"/>
          </w:tcPr>
          <w:p w14:paraId="1B5001A1" w14:textId="77777777" w:rsidR="009A790C" w:rsidRPr="008C2031" w:rsidRDefault="009A790C" w:rsidP="00013A59">
            <w:pPr>
              <w:jc w:val="right"/>
              <w:rPr>
                <w:rFonts w:ascii="Calibri" w:eastAsia="Calibri" w:hAnsi="Calibri"/>
                <w:sz w:val="20"/>
                <w:szCs w:val="20"/>
              </w:rPr>
            </w:pPr>
          </w:p>
        </w:tc>
        <w:tc>
          <w:tcPr>
            <w:tcW w:w="3119" w:type="dxa"/>
            <w:shd w:val="clear" w:color="auto" w:fill="auto"/>
          </w:tcPr>
          <w:p w14:paraId="675B4C63" w14:textId="77777777" w:rsidR="009A790C" w:rsidRPr="008C2031" w:rsidRDefault="009A790C" w:rsidP="00013A59">
            <w:pPr>
              <w:jc w:val="right"/>
              <w:rPr>
                <w:rFonts w:ascii="Calibri" w:eastAsia="Calibri" w:hAnsi="Calibri"/>
                <w:sz w:val="20"/>
                <w:szCs w:val="20"/>
              </w:rPr>
            </w:pPr>
          </w:p>
        </w:tc>
      </w:tr>
      <w:tr w:rsidR="009A790C" w:rsidRPr="008C2031" w14:paraId="05D3556F" w14:textId="77777777" w:rsidTr="00013A59">
        <w:trPr>
          <w:trHeight w:val="640"/>
        </w:trPr>
        <w:tc>
          <w:tcPr>
            <w:tcW w:w="3936" w:type="dxa"/>
            <w:shd w:val="clear" w:color="auto" w:fill="auto"/>
          </w:tcPr>
          <w:p w14:paraId="5388BDCA" w14:textId="77777777" w:rsidR="009A790C" w:rsidRPr="008C2031" w:rsidRDefault="005C16F0" w:rsidP="00D25440">
            <w:pPr>
              <w:rPr>
                <w:rFonts w:ascii="Calibri" w:eastAsia="Calibri" w:hAnsi="Calibri"/>
              </w:rPr>
            </w:pPr>
            <w:r w:rsidRPr="008C2031">
              <w:rPr>
                <w:rFonts w:ascii="Calibri" w:eastAsia="Calibri" w:hAnsi="Calibri"/>
                <w:b/>
              </w:rPr>
              <w:t xml:space="preserve">VII. rész: </w:t>
            </w:r>
          </w:p>
        </w:tc>
        <w:tc>
          <w:tcPr>
            <w:tcW w:w="2976" w:type="dxa"/>
            <w:shd w:val="clear" w:color="auto" w:fill="auto"/>
          </w:tcPr>
          <w:p w14:paraId="3FE5D2A3" w14:textId="77777777" w:rsidR="009A790C" w:rsidRPr="008C2031" w:rsidRDefault="009A790C" w:rsidP="00013A59">
            <w:pPr>
              <w:jc w:val="right"/>
              <w:rPr>
                <w:rFonts w:ascii="Calibri" w:eastAsia="Calibri" w:hAnsi="Calibri"/>
                <w:sz w:val="20"/>
                <w:szCs w:val="20"/>
              </w:rPr>
            </w:pPr>
          </w:p>
        </w:tc>
        <w:tc>
          <w:tcPr>
            <w:tcW w:w="3119" w:type="dxa"/>
            <w:shd w:val="clear" w:color="auto" w:fill="auto"/>
          </w:tcPr>
          <w:p w14:paraId="6ECE9266" w14:textId="77777777" w:rsidR="009A790C" w:rsidRPr="008C2031" w:rsidRDefault="009A790C" w:rsidP="00013A59">
            <w:pPr>
              <w:jc w:val="right"/>
              <w:rPr>
                <w:rFonts w:ascii="Calibri" w:eastAsia="Calibri" w:hAnsi="Calibri"/>
                <w:sz w:val="20"/>
                <w:szCs w:val="20"/>
              </w:rPr>
            </w:pPr>
          </w:p>
        </w:tc>
      </w:tr>
      <w:tr w:rsidR="009A790C" w:rsidRPr="008C2031" w14:paraId="61D33B48" w14:textId="77777777" w:rsidTr="00013A59">
        <w:trPr>
          <w:trHeight w:val="652"/>
        </w:trPr>
        <w:tc>
          <w:tcPr>
            <w:tcW w:w="3936" w:type="dxa"/>
            <w:shd w:val="clear" w:color="auto" w:fill="auto"/>
          </w:tcPr>
          <w:p w14:paraId="178138E7" w14:textId="77777777" w:rsidR="009A790C" w:rsidRPr="008C2031" w:rsidRDefault="005C16F0" w:rsidP="00D25440">
            <w:pPr>
              <w:suppressAutoHyphens/>
              <w:rPr>
                <w:rFonts w:ascii="Calibri" w:eastAsia="Calibri" w:hAnsi="Calibri"/>
                <w:b/>
              </w:rPr>
            </w:pPr>
            <w:r w:rsidRPr="008C2031">
              <w:rPr>
                <w:rFonts w:ascii="Calibri" w:eastAsia="Calibri" w:hAnsi="Calibri"/>
                <w:b/>
              </w:rPr>
              <w:t xml:space="preserve">VIII. rész: </w:t>
            </w:r>
          </w:p>
        </w:tc>
        <w:tc>
          <w:tcPr>
            <w:tcW w:w="2976" w:type="dxa"/>
            <w:shd w:val="clear" w:color="auto" w:fill="auto"/>
          </w:tcPr>
          <w:p w14:paraId="5370A486" w14:textId="77777777" w:rsidR="009A790C" w:rsidRPr="008C2031" w:rsidRDefault="009A790C" w:rsidP="00013A59">
            <w:pPr>
              <w:jc w:val="right"/>
              <w:rPr>
                <w:rFonts w:ascii="Calibri" w:eastAsia="Calibri" w:hAnsi="Calibri"/>
                <w:sz w:val="20"/>
                <w:szCs w:val="20"/>
              </w:rPr>
            </w:pPr>
          </w:p>
        </w:tc>
        <w:tc>
          <w:tcPr>
            <w:tcW w:w="3119" w:type="dxa"/>
            <w:shd w:val="clear" w:color="auto" w:fill="auto"/>
          </w:tcPr>
          <w:p w14:paraId="236481C6" w14:textId="77777777" w:rsidR="009A790C" w:rsidRPr="008C2031" w:rsidRDefault="009A790C" w:rsidP="00013A59">
            <w:pPr>
              <w:jc w:val="right"/>
              <w:rPr>
                <w:rFonts w:ascii="Calibri" w:eastAsia="Calibri" w:hAnsi="Calibri"/>
                <w:sz w:val="20"/>
                <w:szCs w:val="20"/>
              </w:rPr>
            </w:pPr>
          </w:p>
        </w:tc>
      </w:tr>
    </w:tbl>
    <w:p w14:paraId="7F961564" w14:textId="77777777" w:rsidR="00D25440" w:rsidRPr="008C2031" w:rsidRDefault="00D25440" w:rsidP="00742389">
      <w:pPr>
        <w:ind w:left="720" w:right="68" w:hanging="720"/>
        <w:jc w:val="both"/>
        <w:rPr>
          <w:rFonts w:ascii="Calibri" w:hAnsi="Calibri"/>
          <w:color w:val="000000"/>
          <w:sz w:val="22"/>
          <w:szCs w:val="22"/>
        </w:rPr>
      </w:pPr>
    </w:p>
    <w:p w14:paraId="3BBF8E2C" w14:textId="77777777" w:rsidR="00D25440" w:rsidRPr="008C2031" w:rsidRDefault="00D25440" w:rsidP="00742389">
      <w:pPr>
        <w:ind w:left="720" w:right="68" w:hanging="720"/>
        <w:jc w:val="both"/>
        <w:rPr>
          <w:rFonts w:ascii="Calibri" w:hAnsi="Calibri"/>
          <w:color w:val="000000"/>
          <w:sz w:val="22"/>
          <w:szCs w:val="22"/>
        </w:rPr>
      </w:pPr>
    </w:p>
    <w:p w14:paraId="3EBDF6BD" w14:textId="417C4C08" w:rsidR="00742389" w:rsidRPr="008C2031" w:rsidRDefault="00742389" w:rsidP="00742389">
      <w:pPr>
        <w:ind w:left="720" w:right="68" w:hanging="720"/>
        <w:jc w:val="both"/>
        <w:rPr>
          <w:rFonts w:ascii="Calibri" w:hAnsi="Calibri"/>
          <w:color w:val="000000"/>
          <w:sz w:val="22"/>
          <w:szCs w:val="22"/>
        </w:rPr>
      </w:pPr>
      <w:r w:rsidRPr="008C2031">
        <w:rPr>
          <w:rFonts w:ascii="Calibri" w:hAnsi="Calibri"/>
          <w:color w:val="000000"/>
          <w:sz w:val="22"/>
          <w:szCs w:val="22"/>
        </w:rPr>
        <w:t>…………………………</w:t>
      </w:r>
      <w:r w:rsidR="00C52B35" w:rsidRPr="008C2031">
        <w:rPr>
          <w:rFonts w:ascii="Calibri" w:hAnsi="Calibri"/>
          <w:color w:val="000000"/>
          <w:sz w:val="22"/>
          <w:szCs w:val="22"/>
        </w:rPr>
        <w:t>201</w:t>
      </w:r>
      <w:r w:rsidR="00B807A0">
        <w:rPr>
          <w:rFonts w:ascii="Calibri" w:hAnsi="Calibri"/>
          <w:color w:val="000000"/>
          <w:sz w:val="22"/>
          <w:szCs w:val="22"/>
        </w:rPr>
        <w:t>8</w:t>
      </w:r>
      <w:r w:rsidR="00C52B35" w:rsidRPr="008C2031">
        <w:rPr>
          <w:rFonts w:ascii="Calibri" w:hAnsi="Calibri"/>
          <w:color w:val="000000"/>
          <w:sz w:val="22"/>
          <w:szCs w:val="22"/>
        </w:rPr>
        <w:t xml:space="preserve">. </w:t>
      </w:r>
      <w:r w:rsidR="00772BFD" w:rsidRPr="008C2031">
        <w:rPr>
          <w:rFonts w:ascii="Calibri" w:hAnsi="Calibri"/>
          <w:color w:val="000000"/>
          <w:sz w:val="22"/>
          <w:szCs w:val="22"/>
        </w:rPr>
        <w:t>…</w:t>
      </w:r>
      <w:r w:rsidR="00C52B35" w:rsidRPr="008C2031">
        <w:rPr>
          <w:rFonts w:ascii="Calibri" w:hAnsi="Calibri"/>
          <w:color w:val="000000"/>
          <w:sz w:val="22"/>
          <w:szCs w:val="22"/>
        </w:rPr>
        <w:t>.</w:t>
      </w:r>
      <w:r w:rsidR="00CF7CAE" w:rsidRPr="008C2031">
        <w:rPr>
          <w:rFonts w:ascii="Calibri" w:hAnsi="Calibri"/>
          <w:color w:val="000000"/>
          <w:sz w:val="22"/>
          <w:szCs w:val="22"/>
        </w:rPr>
        <w:t>……….</w:t>
      </w:r>
    </w:p>
    <w:p w14:paraId="18AF98D0" w14:textId="77777777" w:rsidR="00770AAB" w:rsidRPr="008C2031" w:rsidRDefault="00770AAB" w:rsidP="00742389">
      <w:pPr>
        <w:ind w:left="720" w:right="68" w:hanging="720"/>
        <w:jc w:val="both"/>
        <w:rPr>
          <w:rFonts w:ascii="Calibri" w:hAnsi="Calibri"/>
          <w:color w:val="000000"/>
        </w:rPr>
      </w:pPr>
    </w:p>
    <w:p w14:paraId="23862979" w14:textId="77777777" w:rsidR="004D1AAD" w:rsidRPr="008C2031" w:rsidRDefault="004D1AAD" w:rsidP="00742389">
      <w:pPr>
        <w:ind w:left="720" w:right="68" w:hanging="720"/>
        <w:jc w:val="both"/>
        <w:rPr>
          <w:rFonts w:ascii="Calibri" w:hAnsi="Calibri"/>
          <w:color w:val="000000"/>
        </w:rPr>
      </w:pPr>
    </w:p>
    <w:p w14:paraId="6CF1CC7D" w14:textId="77777777" w:rsidR="004D1AAD" w:rsidRPr="008C2031" w:rsidRDefault="004D1AAD" w:rsidP="00742389">
      <w:pPr>
        <w:ind w:left="720" w:right="68" w:hanging="720"/>
        <w:jc w:val="both"/>
        <w:rPr>
          <w:rFonts w:ascii="Calibri" w:hAnsi="Calibri"/>
          <w:color w:val="000000"/>
        </w:rPr>
      </w:pPr>
    </w:p>
    <w:p w14:paraId="133EC6D5" w14:textId="77777777" w:rsidR="00F752E7" w:rsidRPr="008C2031" w:rsidRDefault="00CF7CAE" w:rsidP="004D1AAD">
      <w:pPr>
        <w:tabs>
          <w:tab w:val="center" w:pos="4500"/>
        </w:tabs>
        <w:ind w:right="68"/>
        <w:jc w:val="right"/>
        <w:rPr>
          <w:rFonts w:ascii="Calibri" w:hAnsi="Calibri"/>
          <w:color w:val="000000"/>
          <w:sz w:val="22"/>
          <w:szCs w:val="22"/>
        </w:rPr>
      </w:pPr>
      <w:r w:rsidRPr="008C2031">
        <w:rPr>
          <w:rFonts w:ascii="Calibri" w:hAnsi="Calibri"/>
          <w:color w:val="000000"/>
        </w:rPr>
        <w:tab/>
      </w:r>
      <w:r w:rsidR="00792C6A" w:rsidRPr="008C2031">
        <w:rPr>
          <w:rFonts w:ascii="Calibri" w:hAnsi="Calibri"/>
          <w:color w:val="000000"/>
          <w:sz w:val="22"/>
          <w:szCs w:val="22"/>
        </w:rPr>
        <w:t xml:space="preserve">     </w:t>
      </w:r>
      <w:r w:rsidRPr="008C2031">
        <w:rPr>
          <w:rFonts w:ascii="Calibri" w:hAnsi="Calibri"/>
          <w:color w:val="000000"/>
          <w:sz w:val="22"/>
          <w:szCs w:val="22"/>
        </w:rPr>
        <w:t>……………………………………………………………………..</w:t>
      </w:r>
      <w:r w:rsidR="00F752E7" w:rsidRPr="008C2031">
        <w:rPr>
          <w:rFonts w:ascii="Calibri" w:hAnsi="Calibri"/>
          <w:color w:val="000000"/>
          <w:sz w:val="22"/>
          <w:szCs w:val="22"/>
        </w:rPr>
        <w:t xml:space="preserve"> </w:t>
      </w:r>
    </w:p>
    <w:p w14:paraId="6A5E90C0" w14:textId="77777777" w:rsidR="00F752E7" w:rsidRPr="008C2031" w:rsidRDefault="00F752E7" w:rsidP="004D1AAD">
      <w:pPr>
        <w:tabs>
          <w:tab w:val="center" w:pos="4500"/>
        </w:tabs>
        <w:ind w:right="68"/>
        <w:jc w:val="right"/>
        <w:rPr>
          <w:rFonts w:ascii="Calibri" w:hAnsi="Calibri"/>
          <w:color w:val="000000"/>
          <w:sz w:val="22"/>
          <w:szCs w:val="22"/>
        </w:rPr>
      </w:pPr>
      <w:r w:rsidRPr="008C2031">
        <w:rPr>
          <w:rFonts w:ascii="Calibri" w:hAnsi="Calibri"/>
          <w:color w:val="000000"/>
          <w:sz w:val="22"/>
          <w:szCs w:val="22"/>
        </w:rPr>
        <w:tab/>
      </w:r>
      <w:r w:rsidR="00CF7CAE" w:rsidRPr="008C2031">
        <w:rPr>
          <w:rFonts w:ascii="Calibri" w:hAnsi="Calibri"/>
          <w:color w:val="000000"/>
          <w:sz w:val="22"/>
          <w:szCs w:val="22"/>
        </w:rPr>
        <w:t>(</w:t>
      </w:r>
      <w:r w:rsidRPr="008C2031">
        <w:rPr>
          <w:rFonts w:ascii="Calibri" w:hAnsi="Calibri"/>
          <w:color w:val="000000"/>
          <w:sz w:val="22"/>
          <w:szCs w:val="22"/>
        </w:rPr>
        <w:t xml:space="preserve">cégjegyzésre jogosult/jogosultak, vagy </w:t>
      </w:r>
      <w:r w:rsidRPr="008C2031">
        <w:rPr>
          <w:rFonts w:ascii="Calibri" w:hAnsi="Calibri"/>
          <w:color w:val="000000"/>
          <w:sz w:val="22"/>
          <w:szCs w:val="22"/>
        </w:rPr>
        <w:tab/>
        <w:t>meghatalmazott/meghatalmazottak aláírása)</w:t>
      </w:r>
    </w:p>
    <w:p w14:paraId="48E3F881" w14:textId="77777777" w:rsidR="00610FF5" w:rsidRPr="008C2031" w:rsidRDefault="00AE6513" w:rsidP="00772BFD">
      <w:pPr>
        <w:jc w:val="right"/>
        <w:rPr>
          <w:rFonts w:ascii="Calibri" w:hAnsi="Calibri"/>
        </w:rPr>
      </w:pPr>
      <w:r w:rsidRPr="008C2031">
        <w:rPr>
          <w:rFonts w:ascii="Calibri" w:hAnsi="Calibri"/>
        </w:rPr>
        <w:br w:type="page"/>
      </w:r>
    </w:p>
    <w:p w14:paraId="6CC15623" w14:textId="77777777" w:rsidR="00610FF5" w:rsidRPr="008C2031" w:rsidRDefault="00610FF5" w:rsidP="00772BFD">
      <w:pPr>
        <w:jc w:val="right"/>
        <w:rPr>
          <w:rFonts w:ascii="Calibri" w:hAnsi="Calibri"/>
        </w:rPr>
      </w:pPr>
    </w:p>
    <w:p w14:paraId="50125E6C" w14:textId="77777777" w:rsidR="00C10128" w:rsidRPr="008C2031" w:rsidRDefault="00772BFD" w:rsidP="00772BFD">
      <w:pPr>
        <w:jc w:val="right"/>
        <w:rPr>
          <w:rFonts w:ascii="Calibri" w:hAnsi="Calibri"/>
          <w:b/>
        </w:rPr>
      </w:pPr>
      <w:r w:rsidRPr="008C2031">
        <w:rPr>
          <w:rFonts w:ascii="Calibri" w:hAnsi="Calibri"/>
          <w:b/>
        </w:rPr>
        <w:t>3. sz. melléklet</w:t>
      </w:r>
    </w:p>
    <w:p w14:paraId="6BBD29AD" w14:textId="77777777" w:rsidR="009441B4" w:rsidRPr="008C2031" w:rsidRDefault="009441B4" w:rsidP="009441B4">
      <w:pPr>
        <w:jc w:val="center"/>
        <w:rPr>
          <w:rFonts w:ascii="Calibri" w:hAnsi="Calibri"/>
          <w:b/>
          <w:color w:val="000000"/>
        </w:rPr>
      </w:pPr>
      <w:r w:rsidRPr="008C2031">
        <w:rPr>
          <w:rFonts w:ascii="Calibri" w:hAnsi="Calibri"/>
          <w:b/>
          <w:color w:val="000000"/>
        </w:rPr>
        <w:t>KERESKEDELMI AJÁNLAT</w:t>
      </w:r>
    </w:p>
    <w:p w14:paraId="52F4C6E3" w14:textId="77777777" w:rsidR="00B74AB4" w:rsidRPr="008C2031" w:rsidRDefault="00B74AB4" w:rsidP="009441B4">
      <w:pPr>
        <w:jc w:val="center"/>
        <w:rPr>
          <w:rFonts w:ascii="Calibri" w:hAnsi="Calibri"/>
          <w:b/>
          <w:color w:val="000000"/>
        </w:rPr>
      </w:pPr>
    </w:p>
    <w:p w14:paraId="137EC1D1" w14:textId="77777777" w:rsidR="005F4166" w:rsidRPr="008C2031" w:rsidRDefault="00610FF5" w:rsidP="00610FF5">
      <w:pPr>
        <w:autoSpaceDE w:val="0"/>
        <w:autoSpaceDN w:val="0"/>
        <w:adjustRightInd w:val="0"/>
        <w:ind w:right="82"/>
        <w:rPr>
          <w:rFonts w:asciiTheme="minorHAnsi" w:hAnsiTheme="minorHAnsi"/>
          <w:b/>
        </w:rPr>
      </w:pPr>
      <w:r w:rsidRPr="008C2031">
        <w:rPr>
          <w:rFonts w:asciiTheme="minorHAnsi" w:hAnsiTheme="minorHAnsi"/>
        </w:rPr>
        <w:t xml:space="preserve"> </w:t>
      </w: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00DE301E" w14:textId="77777777" w:rsidR="00B7504C" w:rsidRPr="008C2031" w:rsidRDefault="00B7504C" w:rsidP="009441B4">
      <w:pPr>
        <w:jc w:val="both"/>
        <w:rPr>
          <w:rFonts w:ascii="Calibri" w:hAnsi="Calibri"/>
          <w:color w:val="000000"/>
        </w:rPr>
      </w:pPr>
    </w:p>
    <w:p w14:paraId="66E8A36C" w14:textId="77777777" w:rsidR="00893BC1" w:rsidRPr="008C2031" w:rsidRDefault="004B3A5E" w:rsidP="00C10128">
      <w:pPr>
        <w:tabs>
          <w:tab w:val="left" w:pos="975"/>
          <w:tab w:val="center" w:pos="4534"/>
        </w:tabs>
        <w:rPr>
          <w:rFonts w:ascii="Calibri" w:hAnsi="Calibri"/>
          <w:color w:val="000000"/>
        </w:rPr>
        <w:sectPr w:rsidR="00893BC1" w:rsidRPr="008C2031" w:rsidSect="005C16F0">
          <w:pgSz w:w="11905" w:h="16837"/>
          <w:pgMar w:top="851" w:right="848" w:bottom="567" w:left="1418" w:header="709" w:footer="142" w:gutter="0"/>
          <w:cols w:space="708"/>
          <w:titlePg/>
          <w:docGrid w:linePitch="360"/>
        </w:sectPr>
      </w:pPr>
      <w:r w:rsidRPr="008C2031">
        <w:rPr>
          <w:rFonts w:ascii="Calibri" w:hAnsi="Calibri"/>
          <w:color w:val="000000"/>
        </w:rPr>
        <w:t>Ld. Excel táblázat</w:t>
      </w:r>
      <w:r w:rsidR="00C10128" w:rsidRPr="008C2031">
        <w:rPr>
          <w:rFonts w:ascii="Calibri" w:hAnsi="Calibri"/>
          <w:color w:val="000000"/>
        </w:rPr>
        <w:t>ban</w:t>
      </w:r>
      <w:r w:rsidRPr="008C2031">
        <w:rPr>
          <w:rFonts w:ascii="Calibri" w:hAnsi="Calibri"/>
          <w:color w:val="000000"/>
        </w:rPr>
        <w:t xml:space="preserve">. </w:t>
      </w:r>
    </w:p>
    <w:p w14:paraId="05D24CBE" w14:textId="77777777" w:rsidR="00893BC1" w:rsidRPr="008C2031" w:rsidRDefault="00893BC1" w:rsidP="00893BC1">
      <w:pPr>
        <w:ind w:left="7080" w:firstLine="708"/>
        <w:jc w:val="center"/>
        <w:rPr>
          <w:rFonts w:ascii="Calibri" w:hAnsi="Calibri"/>
          <w:b/>
          <w:bCs/>
          <w:color w:val="000000"/>
        </w:rPr>
      </w:pPr>
      <w:r w:rsidRPr="008C2031">
        <w:rPr>
          <w:rFonts w:ascii="Calibri" w:hAnsi="Calibri"/>
          <w:b/>
        </w:rPr>
        <w:lastRenderedPageBreak/>
        <w:t>4/A. sz. melléklet</w:t>
      </w:r>
    </w:p>
    <w:p w14:paraId="6FD6C02E" w14:textId="77777777" w:rsidR="00893BC1" w:rsidRPr="008C2031" w:rsidRDefault="00893BC1" w:rsidP="00893BC1">
      <w:pPr>
        <w:jc w:val="center"/>
        <w:rPr>
          <w:rFonts w:ascii="Calibri" w:hAnsi="Calibri"/>
          <w:b/>
          <w:bCs/>
          <w:color w:val="000000"/>
        </w:rPr>
      </w:pPr>
    </w:p>
    <w:p w14:paraId="1C979688" w14:textId="77777777" w:rsidR="00893BC1" w:rsidRPr="008C2031" w:rsidRDefault="00893BC1" w:rsidP="00893BC1">
      <w:pPr>
        <w:jc w:val="center"/>
        <w:rPr>
          <w:rFonts w:ascii="Calibri" w:hAnsi="Calibri"/>
          <w:b/>
          <w:bCs/>
          <w:color w:val="000000"/>
        </w:rPr>
      </w:pPr>
      <w:r w:rsidRPr="008C2031">
        <w:rPr>
          <w:rFonts w:ascii="Calibri" w:hAnsi="Calibri"/>
          <w:b/>
          <w:bCs/>
          <w:color w:val="000000"/>
        </w:rPr>
        <w:t>AJÁNLATTEVŐI NYILATKOZAT</w:t>
      </w:r>
    </w:p>
    <w:p w14:paraId="7E768F95" w14:textId="77777777" w:rsidR="00893BC1" w:rsidRPr="008C2031" w:rsidRDefault="00893BC1" w:rsidP="00893BC1">
      <w:pPr>
        <w:jc w:val="center"/>
        <w:rPr>
          <w:rFonts w:ascii="Calibri" w:hAnsi="Calibri"/>
          <w:b/>
          <w:bCs/>
          <w:color w:val="000000"/>
        </w:rPr>
      </w:pPr>
      <w:r w:rsidRPr="008C2031">
        <w:rPr>
          <w:rFonts w:ascii="Calibri" w:hAnsi="Calibri"/>
          <w:b/>
          <w:bCs/>
          <w:color w:val="000000"/>
        </w:rPr>
        <w:t>Kbt. 66. § (2) bekezdések alapján</w:t>
      </w:r>
    </w:p>
    <w:p w14:paraId="256F3F77" w14:textId="77777777" w:rsidR="006A4DEF" w:rsidRPr="008C2031" w:rsidRDefault="006A4DEF" w:rsidP="00893BC1">
      <w:pPr>
        <w:jc w:val="center"/>
        <w:rPr>
          <w:rFonts w:ascii="Calibri" w:hAnsi="Calibri"/>
          <w:b/>
          <w:bCs/>
          <w:color w:val="000000"/>
        </w:rPr>
      </w:pPr>
      <w:r w:rsidRPr="008C2031">
        <w:rPr>
          <w:rFonts w:ascii="Calibri" w:hAnsi="Calibri"/>
          <w:b/>
          <w:bCs/>
          <w:color w:val="000000"/>
        </w:rPr>
        <w:t>…………………rész vonatkozásában</w:t>
      </w:r>
    </w:p>
    <w:p w14:paraId="37E28748" w14:textId="77777777" w:rsidR="00610FF5" w:rsidRPr="008C2031" w:rsidRDefault="00610FF5" w:rsidP="00893BC1">
      <w:pPr>
        <w:jc w:val="center"/>
        <w:rPr>
          <w:rFonts w:ascii="Calibri" w:hAnsi="Calibri"/>
          <w:b/>
          <w:bCs/>
          <w:color w:val="000000"/>
        </w:rPr>
      </w:pPr>
    </w:p>
    <w:p w14:paraId="086CA0D6" w14:textId="77777777" w:rsidR="00610FF5" w:rsidRPr="008C2031" w:rsidRDefault="00610FF5" w:rsidP="00610FF5">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4A62F6C0" w14:textId="77777777" w:rsidR="00893BC1" w:rsidRPr="008C2031" w:rsidRDefault="00893BC1" w:rsidP="00893BC1">
      <w:pPr>
        <w:ind w:left="720" w:right="68" w:hanging="720"/>
        <w:jc w:val="center"/>
        <w:rPr>
          <w:rFonts w:ascii="Calibri" w:hAnsi="Calibri"/>
          <w:b/>
          <w:color w:val="000000"/>
        </w:rPr>
      </w:pPr>
    </w:p>
    <w:p w14:paraId="51A108C1" w14:textId="77777777" w:rsidR="00893BC1" w:rsidRPr="008C2031" w:rsidRDefault="00893BC1" w:rsidP="00893BC1">
      <w:pPr>
        <w:ind w:left="720" w:right="68" w:hanging="720"/>
        <w:jc w:val="center"/>
        <w:rPr>
          <w:rFonts w:ascii="Calibri" w:hAnsi="Calibri"/>
          <w:b/>
          <w:color w:val="000000"/>
        </w:rPr>
      </w:pPr>
    </w:p>
    <w:p w14:paraId="29D9A842" w14:textId="77777777" w:rsidR="00893BC1" w:rsidRPr="008C2031" w:rsidRDefault="00893BC1" w:rsidP="00893BC1">
      <w:pPr>
        <w:jc w:val="both"/>
        <w:rPr>
          <w:rFonts w:ascii="Calibri" w:hAnsi="Calibri"/>
          <w:color w:val="000000"/>
        </w:rPr>
      </w:pPr>
      <w:r w:rsidRPr="008C2031">
        <w:rPr>
          <w:rFonts w:ascii="Calibri" w:hAnsi="Calibri"/>
          <w:color w:val="000000"/>
        </w:rPr>
        <w:t>1)</w:t>
      </w:r>
      <w:r w:rsidRPr="008C2031">
        <w:rPr>
          <w:rFonts w:ascii="Calibri" w:hAnsi="Calibri"/>
          <w:color w:val="000000"/>
        </w:rPr>
        <w:tab/>
      </w:r>
      <w:r w:rsidRPr="008C2031">
        <w:rPr>
          <w:rFonts w:ascii="Calibri" w:hAnsi="Calibri"/>
          <w:b/>
          <w:color w:val="000000"/>
        </w:rPr>
        <w:t>.......................................</w:t>
      </w:r>
      <w:r w:rsidRPr="008C2031">
        <w:rPr>
          <w:rFonts w:ascii="Calibri" w:hAnsi="Calibri"/>
          <w:color w:val="000000"/>
        </w:rPr>
        <w:t xml:space="preserve"> [név és cím] mint Ajánlattevő kijelentjük, hogy miután átvizsgáltuk, megismertük és megértettük a fent megjelölt közbeszerzési eljárás ajánlattételi felhívását és az ajánlatkérési dokumentáció minden dokumentumát, beleértve az esetlegesen kibocsátott kiegészítéseket és módosításokat, valamint az ajánlattevők kérdéseire adott válaszokat, továbbá a szerződéstervezetet, elfogadjuk az azokban megfogalmazott feltételeket. Kijelentjük továbbá, hogy minden, a szerződéses kötelezettségek teljesítésében közreműködő partnerrel, szállítóval, alvállalkozóval, szervezettel és személlyel megfelelő megállapodásokra jutottunk.</w:t>
      </w:r>
    </w:p>
    <w:p w14:paraId="1E18C525" w14:textId="77777777" w:rsidR="00893BC1" w:rsidRPr="008C2031" w:rsidRDefault="00893BC1" w:rsidP="00893BC1">
      <w:pPr>
        <w:jc w:val="both"/>
        <w:rPr>
          <w:rFonts w:ascii="Calibri" w:hAnsi="Calibri"/>
          <w:color w:val="000000"/>
        </w:rPr>
      </w:pPr>
    </w:p>
    <w:p w14:paraId="374FD5C3" w14:textId="77777777" w:rsidR="00893BC1" w:rsidRPr="008C2031" w:rsidRDefault="00893BC1" w:rsidP="00893BC1">
      <w:pPr>
        <w:jc w:val="both"/>
        <w:rPr>
          <w:rFonts w:ascii="Calibri" w:hAnsi="Calibri"/>
          <w:color w:val="000000"/>
        </w:rPr>
      </w:pPr>
      <w:r w:rsidRPr="008C2031">
        <w:rPr>
          <w:rFonts w:ascii="Calibri" w:hAnsi="Calibri"/>
          <w:color w:val="000000"/>
        </w:rPr>
        <w:t>2)</w:t>
      </w:r>
      <w:r w:rsidRPr="008C2031">
        <w:rPr>
          <w:rFonts w:ascii="Calibri" w:hAnsi="Calibri"/>
          <w:color w:val="000000"/>
        </w:rPr>
        <w:tab/>
        <w:t>Amennyiben ajánlatunkat elfogadják, kötelezettséget vállalunk az Ajánlatkérővel, mint Vevővel a szerződés megkötésére és az előírt teljesítési határidőre történő maradéktalanul teljesítésére, a megkötendő szerződésnek megfelelően a tárgyi termékek leszállítására a felolvasólapon szereplő ellenszolgáltatásért.</w:t>
      </w:r>
    </w:p>
    <w:p w14:paraId="0CC871F5" w14:textId="77777777" w:rsidR="00893BC1" w:rsidRPr="008C2031" w:rsidRDefault="00893BC1" w:rsidP="00893BC1">
      <w:pPr>
        <w:jc w:val="both"/>
        <w:rPr>
          <w:rFonts w:ascii="Calibri" w:hAnsi="Calibri"/>
          <w:color w:val="000000"/>
        </w:rPr>
      </w:pPr>
    </w:p>
    <w:p w14:paraId="00C88EDD" w14:textId="77777777" w:rsidR="00893BC1" w:rsidRPr="008C2031" w:rsidRDefault="00893BC1" w:rsidP="00893BC1">
      <w:pPr>
        <w:tabs>
          <w:tab w:val="left" w:pos="993"/>
        </w:tabs>
        <w:ind w:left="170"/>
        <w:jc w:val="both"/>
        <w:rPr>
          <w:rFonts w:ascii="Calibri" w:hAnsi="Calibri"/>
          <w:color w:val="000000"/>
        </w:rPr>
      </w:pPr>
    </w:p>
    <w:p w14:paraId="291D5302" w14:textId="77777777" w:rsidR="00893BC1" w:rsidRPr="008C2031" w:rsidRDefault="00893BC1" w:rsidP="00893BC1">
      <w:pPr>
        <w:jc w:val="both"/>
        <w:rPr>
          <w:rFonts w:ascii="Calibri" w:hAnsi="Calibri"/>
          <w:color w:val="000000"/>
        </w:rPr>
      </w:pPr>
      <w:r w:rsidRPr="008C2031">
        <w:rPr>
          <w:rFonts w:ascii="Calibri" w:hAnsi="Calibri"/>
          <w:color w:val="000000"/>
        </w:rPr>
        <w:tab/>
      </w:r>
      <w:r w:rsidRPr="008C2031">
        <w:rPr>
          <w:rFonts w:ascii="Calibri" w:hAnsi="Calibri"/>
          <w:color w:val="000000"/>
        </w:rPr>
        <w:tab/>
      </w:r>
    </w:p>
    <w:p w14:paraId="65063956" w14:textId="77777777" w:rsidR="00893BC1" w:rsidRPr="008C2031" w:rsidRDefault="00893BC1" w:rsidP="00893BC1">
      <w:pPr>
        <w:jc w:val="both"/>
        <w:rPr>
          <w:rFonts w:ascii="Calibri" w:hAnsi="Calibri"/>
          <w:color w:val="000000"/>
        </w:rPr>
      </w:pPr>
    </w:p>
    <w:p w14:paraId="3AD273C5" w14:textId="587DB3FC" w:rsidR="00893BC1" w:rsidRPr="008C2031" w:rsidRDefault="00893BC1" w:rsidP="00893BC1">
      <w:pPr>
        <w:tabs>
          <w:tab w:val="left" w:pos="993"/>
        </w:tabs>
        <w:jc w:val="both"/>
        <w:rPr>
          <w:rFonts w:ascii="Calibri" w:hAnsi="Calibri"/>
          <w:color w:val="000000"/>
        </w:rPr>
      </w:pPr>
      <w:r w:rsidRPr="008C2031">
        <w:rPr>
          <w:rFonts w:ascii="Calibri" w:hAnsi="Calibri"/>
          <w:color w:val="000000"/>
        </w:rPr>
        <w:t>……………………….., 201</w:t>
      </w:r>
      <w:r w:rsidR="00B807A0">
        <w:rPr>
          <w:rFonts w:ascii="Calibri" w:hAnsi="Calibri"/>
          <w:color w:val="000000"/>
        </w:rPr>
        <w:t>8</w:t>
      </w:r>
      <w:r w:rsidRPr="008C2031">
        <w:rPr>
          <w:rFonts w:ascii="Calibri" w:hAnsi="Calibri"/>
          <w:color w:val="000000"/>
        </w:rPr>
        <w:t>. …………………….</w:t>
      </w:r>
    </w:p>
    <w:p w14:paraId="36B00E5B" w14:textId="77777777" w:rsidR="00893BC1" w:rsidRPr="008C2031" w:rsidRDefault="00893BC1" w:rsidP="00893BC1">
      <w:pPr>
        <w:rPr>
          <w:rFonts w:ascii="Calibri" w:hAnsi="Calibri"/>
          <w:color w:val="000000"/>
        </w:rPr>
      </w:pPr>
    </w:p>
    <w:p w14:paraId="1B237EF8" w14:textId="77777777" w:rsidR="00893BC1" w:rsidRPr="008C2031" w:rsidRDefault="00893BC1" w:rsidP="00893BC1">
      <w:pPr>
        <w:ind w:left="720" w:right="68" w:hanging="720"/>
        <w:rPr>
          <w:rFonts w:ascii="Calibri" w:hAnsi="Calibri"/>
          <w:color w:val="000000"/>
        </w:rPr>
      </w:pPr>
    </w:p>
    <w:p w14:paraId="3BCAB5A1" w14:textId="77777777" w:rsidR="00893BC1" w:rsidRPr="008C2031" w:rsidRDefault="00893BC1" w:rsidP="00893BC1">
      <w:pPr>
        <w:ind w:left="720" w:right="68" w:hanging="720"/>
        <w:rPr>
          <w:rFonts w:ascii="Calibri" w:hAnsi="Calibri"/>
          <w:color w:val="000000"/>
        </w:rPr>
      </w:pPr>
    </w:p>
    <w:p w14:paraId="6AA6AA8B" w14:textId="77777777" w:rsidR="00893BC1" w:rsidRPr="008C2031" w:rsidRDefault="00893BC1" w:rsidP="00893BC1">
      <w:pPr>
        <w:tabs>
          <w:tab w:val="center" w:pos="6840"/>
        </w:tabs>
        <w:ind w:right="68"/>
        <w:rPr>
          <w:rFonts w:ascii="Calibri" w:hAnsi="Calibri"/>
          <w:color w:val="000000"/>
        </w:rPr>
      </w:pPr>
      <w:r w:rsidRPr="008C2031">
        <w:rPr>
          <w:rFonts w:ascii="Calibri" w:hAnsi="Calibri"/>
          <w:color w:val="000000"/>
        </w:rPr>
        <w:tab/>
        <w:t>................................................................</w:t>
      </w:r>
    </w:p>
    <w:p w14:paraId="16E97429" w14:textId="77777777" w:rsidR="00893BC1" w:rsidRPr="008C2031" w:rsidRDefault="00893BC1" w:rsidP="00893BC1">
      <w:pPr>
        <w:tabs>
          <w:tab w:val="center" w:pos="6840"/>
        </w:tabs>
        <w:ind w:right="68"/>
        <w:rPr>
          <w:rFonts w:ascii="Calibri" w:hAnsi="Calibri"/>
          <w:color w:val="000000"/>
        </w:rPr>
      </w:pPr>
      <w:r w:rsidRPr="008C2031">
        <w:rPr>
          <w:rFonts w:ascii="Calibri" w:hAnsi="Calibri"/>
          <w:color w:val="000000"/>
        </w:rPr>
        <w:tab/>
        <w:t>(cégszerű aláírás a kötelezettségvállalásra</w:t>
      </w:r>
    </w:p>
    <w:p w14:paraId="1519FE52" w14:textId="77777777" w:rsidR="00893BC1" w:rsidRPr="008C2031" w:rsidRDefault="00893BC1" w:rsidP="00893BC1">
      <w:pPr>
        <w:tabs>
          <w:tab w:val="center" w:pos="6840"/>
        </w:tabs>
        <w:ind w:right="68"/>
        <w:rPr>
          <w:rFonts w:ascii="Calibri" w:hAnsi="Calibri"/>
          <w:color w:val="000000"/>
        </w:rPr>
        <w:sectPr w:rsidR="00893BC1" w:rsidRPr="008C2031" w:rsidSect="00702BB1">
          <w:headerReference w:type="default" r:id="rId22"/>
          <w:headerReference w:type="first" r:id="rId23"/>
          <w:pgSz w:w="11905" w:h="16837"/>
          <w:pgMar w:top="1418" w:right="1273" w:bottom="993" w:left="993" w:header="709" w:footer="709" w:gutter="0"/>
          <w:cols w:space="708"/>
          <w:titlePg/>
          <w:docGrid w:linePitch="360"/>
        </w:sectPr>
      </w:pPr>
      <w:r w:rsidRPr="008C2031">
        <w:rPr>
          <w:rFonts w:ascii="Calibri" w:hAnsi="Calibri"/>
          <w:color w:val="000000"/>
        </w:rPr>
        <w:tab/>
        <w:t>jogosult/jogosultak részéről</w:t>
      </w:r>
    </w:p>
    <w:p w14:paraId="213E56D3" w14:textId="77777777" w:rsidR="00893BC1" w:rsidRPr="008C2031" w:rsidRDefault="00893BC1" w:rsidP="00893BC1">
      <w:pPr>
        <w:ind w:left="7080" w:firstLine="708"/>
        <w:jc w:val="center"/>
        <w:rPr>
          <w:rFonts w:ascii="Calibri" w:hAnsi="Calibri"/>
          <w:b/>
          <w:bCs/>
          <w:color w:val="000000"/>
        </w:rPr>
      </w:pPr>
      <w:r w:rsidRPr="008C2031">
        <w:rPr>
          <w:rFonts w:ascii="Calibri" w:hAnsi="Calibri"/>
          <w:b/>
        </w:rPr>
        <w:lastRenderedPageBreak/>
        <w:t>4/B. sz. melléklet</w:t>
      </w:r>
    </w:p>
    <w:p w14:paraId="6F95979E" w14:textId="77777777" w:rsidR="00893BC1" w:rsidRPr="008C2031" w:rsidRDefault="00893BC1" w:rsidP="00893BC1">
      <w:pPr>
        <w:jc w:val="center"/>
        <w:rPr>
          <w:rFonts w:ascii="Calibri" w:hAnsi="Calibri"/>
          <w:b/>
          <w:bCs/>
          <w:color w:val="000000"/>
        </w:rPr>
      </w:pPr>
    </w:p>
    <w:p w14:paraId="58E686BA" w14:textId="77777777" w:rsidR="00893BC1" w:rsidRPr="008C2031" w:rsidRDefault="00893BC1" w:rsidP="00893BC1">
      <w:pPr>
        <w:jc w:val="center"/>
        <w:rPr>
          <w:rFonts w:ascii="Calibri" w:hAnsi="Calibri"/>
          <w:b/>
          <w:bCs/>
          <w:color w:val="000000"/>
        </w:rPr>
      </w:pPr>
    </w:p>
    <w:p w14:paraId="1ECB7101" w14:textId="77777777" w:rsidR="00893BC1" w:rsidRPr="008C2031" w:rsidRDefault="00893BC1" w:rsidP="00893BC1">
      <w:pPr>
        <w:jc w:val="center"/>
        <w:rPr>
          <w:rFonts w:ascii="Calibri" w:hAnsi="Calibri"/>
          <w:b/>
          <w:bCs/>
          <w:color w:val="000000"/>
        </w:rPr>
      </w:pPr>
      <w:r w:rsidRPr="008C2031">
        <w:rPr>
          <w:rFonts w:ascii="Calibri" w:hAnsi="Calibri"/>
          <w:b/>
          <w:bCs/>
          <w:color w:val="000000"/>
        </w:rPr>
        <w:t>AJÁNLATTEVŐI NYILATKOZAT</w:t>
      </w:r>
    </w:p>
    <w:p w14:paraId="7DBAE842" w14:textId="77777777" w:rsidR="00893BC1" w:rsidRPr="008C2031" w:rsidRDefault="00893BC1" w:rsidP="00893BC1">
      <w:pPr>
        <w:jc w:val="center"/>
        <w:rPr>
          <w:rFonts w:ascii="Calibri" w:hAnsi="Calibri"/>
          <w:b/>
          <w:bCs/>
          <w:color w:val="000000"/>
        </w:rPr>
      </w:pPr>
      <w:r w:rsidRPr="008C2031">
        <w:rPr>
          <w:rFonts w:ascii="Calibri" w:hAnsi="Calibri"/>
          <w:b/>
          <w:bCs/>
          <w:color w:val="000000"/>
        </w:rPr>
        <w:t>Kbt. 66. § (4) bekezdések alapján</w:t>
      </w:r>
    </w:p>
    <w:p w14:paraId="066D3553" w14:textId="77777777" w:rsidR="00893BC1" w:rsidRPr="008C2031" w:rsidRDefault="00893BC1" w:rsidP="00893BC1">
      <w:pPr>
        <w:suppressAutoHyphens/>
        <w:jc w:val="center"/>
        <w:rPr>
          <w:rFonts w:ascii="Calibri" w:hAnsi="Calibri"/>
          <w:lang w:eastAsia="hu-HU"/>
        </w:rPr>
      </w:pPr>
    </w:p>
    <w:p w14:paraId="26A362AF" w14:textId="77777777" w:rsidR="00610FF5" w:rsidRPr="008C2031" w:rsidRDefault="00610FF5" w:rsidP="00610FF5">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650D8985" w14:textId="77777777" w:rsidR="00893BC1" w:rsidRPr="008C2031" w:rsidRDefault="00893BC1" w:rsidP="00893BC1">
      <w:pPr>
        <w:ind w:left="720" w:right="68" w:hanging="720"/>
        <w:jc w:val="center"/>
        <w:rPr>
          <w:rFonts w:ascii="Calibri" w:hAnsi="Calibri"/>
          <w:b/>
          <w:color w:val="000000"/>
        </w:rPr>
      </w:pPr>
    </w:p>
    <w:p w14:paraId="5361AB20" w14:textId="77777777" w:rsidR="00893BC1" w:rsidRPr="008C2031" w:rsidRDefault="00893BC1" w:rsidP="00893BC1">
      <w:pPr>
        <w:ind w:left="720" w:right="68" w:hanging="720"/>
        <w:jc w:val="center"/>
        <w:rPr>
          <w:rFonts w:ascii="Calibri" w:hAnsi="Calibri"/>
          <w:b/>
          <w:color w:val="000000"/>
        </w:rPr>
      </w:pPr>
    </w:p>
    <w:p w14:paraId="64EED579" w14:textId="77777777" w:rsidR="00893BC1" w:rsidRPr="008C2031" w:rsidRDefault="00893BC1" w:rsidP="00893BC1">
      <w:pPr>
        <w:jc w:val="both"/>
        <w:rPr>
          <w:rFonts w:ascii="Calibri" w:hAnsi="Calibri"/>
          <w:color w:val="000000"/>
        </w:rPr>
      </w:pPr>
      <w:r w:rsidRPr="008C2031">
        <w:rPr>
          <w:rFonts w:ascii="Calibri" w:hAnsi="Calibri"/>
          <w:bCs/>
        </w:rPr>
        <w:t>Alulírott ..................................................., mint az ajánlattevő ............................................ (székhely: ....................................) cégjegyzésre jogosult képviselője (meghatalmazottja) a fenti közbeszerzési eljárás során kijelentem, hogy</w:t>
      </w:r>
      <w:r w:rsidRPr="008C2031">
        <w:rPr>
          <w:rFonts w:ascii="Calibri" w:hAnsi="Calibri"/>
          <w:color w:val="000000"/>
        </w:rPr>
        <w:t xml:space="preserve">  </w:t>
      </w:r>
    </w:p>
    <w:p w14:paraId="39805D8C" w14:textId="77777777" w:rsidR="00893BC1" w:rsidRPr="008C2031" w:rsidRDefault="00893BC1" w:rsidP="00893BC1">
      <w:pPr>
        <w:jc w:val="both"/>
        <w:rPr>
          <w:rFonts w:ascii="Calibri" w:hAnsi="Calibri"/>
          <w:color w:val="000000"/>
        </w:rPr>
      </w:pPr>
    </w:p>
    <w:p w14:paraId="0C918E7E" w14:textId="77777777" w:rsidR="00893BC1" w:rsidRPr="008C2031" w:rsidRDefault="00893BC1" w:rsidP="00893BC1">
      <w:pPr>
        <w:jc w:val="both"/>
        <w:rPr>
          <w:rFonts w:ascii="Calibri" w:hAnsi="Calibri"/>
          <w:color w:val="000000"/>
        </w:rPr>
      </w:pPr>
      <w:r w:rsidRPr="008C2031">
        <w:rPr>
          <w:rFonts w:ascii="Calibri" w:hAnsi="Calibri"/>
          <w:color w:val="000000"/>
        </w:rPr>
        <w:t>Ajánlattevő a 2004. évi XXXIV. tv. alapján*</w:t>
      </w:r>
    </w:p>
    <w:p w14:paraId="471427F4" w14:textId="77777777" w:rsidR="00893BC1" w:rsidRPr="008C2031" w:rsidRDefault="00893BC1" w:rsidP="00893BC1">
      <w:pPr>
        <w:pStyle w:val="Stlus1"/>
        <w:numPr>
          <w:ilvl w:val="0"/>
          <w:numId w:val="6"/>
        </w:numPr>
        <w:tabs>
          <w:tab w:val="clear" w:pos="2137"/>
          <w:tab w:val="num" w:pos="539"/>
          <w:tab w:val="left" w:pos="993"/>
        </w:tabs>
        <w:spacing w:line="240" w:lineRule="auto"/>
        <w:ind w:left="539" w:hanging="369"/>
        <w:rPr>
          <w:rFonts w:ascii="Calibri" w:hAnsi="Calibri"/>
          <w:color w:val="000000"/>
          <w:szCs w:val="24"/>
          <w:vertAlign w:val="superscript"/>
        </w:rPr>
      </w:pPr>
      <w:r w:rsidRPr="008C2031">
        <w:rPr>
          <w:rFonts w:ascii="Calibri" w:hAnsi="Calibri"/>
          <w:color w:val="000000"/>
          <w:szCs w:val="24"/>
        </w:rPr>
        <w:t xml:space="preserve"> </w:t>
      </w:r>
      <w:proofErr w:type="spellStart"/>
      <w:r w:rsidRPr="008C2031">
        <w:rPr>
          <w:rFonts w:ascii="Calibri" w:hAnsi="Calibri"/>
          <w:color w:val="000000"/>
          <w:szCs w:val="24"/>
        </w:rPr>
        <w:t>mikrovállalkozás</w:t>
      </w:r>
      <w:proofErr w:type="spellEnd"/>
    </w:p>
    <w:p w14:paraId="6B4D8D9C" w14:textId="77777777" w:rsidR="00893BC1" w:rsidRPr="008C2031" w:rsidRDefault="00893BC1" w:rsidP="00893BC1">
      <w:pPr>
        <w:numPr>
          <w:ilvl w:val="0"/>
          <w:numId w:val="6"/>
        </w:numPr>
        <w:tabs>
          <w:tab w:val="clear" w:pos="2137"/>
          <w:tab w:val="num" w:pos="539"/>
          <w:tab w:val="left" w:pos="993"/>
        </w:tabs>
        <w:suppressAutoHyphens/>
        <w:ind w:left="539" w:hanging="369"/>
        <w:jc w:val="both"/>
        <w:rPr>
          <w:rFonts w:ascii="Calibri" w:hAnsi="Calibri"/>
          <w:color w:val="000000"/>
        </w:rPr>
      </w:pPr>
      <w:r w:rsidRPr="008C2031">
        <w:rPr>
          <w:rFonts w:ascii="Calibri" w:hAnsi="Calibri"/>
          <w:color w:val="000000"/>
        </w:rPr>
        <w:t xml:space="preserve"> kisvállalkozás</w:t>
      </w:r>
    </w:p>
    <w:p w14:paraId="193E8EF0" w14:textId="77777777" w:rsidR="00893BC1" w:rsidRPr="008C2031" w:rsidRDefault="00893BC1" w:rsidP="00893BC1">
      <w:pPr>
        <w:numPr>
          <w:ilvl w:val="0"/>
          <w:numId w:val="6"/>
        </w:numPr>
        <w:tabs>
          <w:tab w:val="clear" w:pos="2137"/>
          <w:tab w:val="num" w:pos="539"/>
          <w:tab w:val="left" w:pos="993"/>
        </w:tabs>
        <w:suppressAutoHyphens/>
        <w:ind w:left="539" w:hanging="369"/>
        <w:jc w:val="both"/>
        <w:rPr>
          <w:rFonts w:ascii="Calibri" w:hAnsi="Calibri"/>
          <w:color w:val="000000"/>
        </w:rPr>
      </w:pPr>
      <w:r w:rsidRPr="008C2031">
        <w:rPr>
          <w:rFonts w:ascii="Calibri" w:hAnsi="Calibri"/>
          <w:color w:val="000000"/>
        </w:rPr>
        <w:t xml:space="preserve"> középvállalkozás</w:t>
      </w:r>
    </w:p>
    <w:p w14:paraId="0FFE4B02" w14:textId="77777777" w:rsidR="00893BC1" w:rsidRPr="008C2031" w:rsidRDefault="00893BC1" w:rsidP="00893BC1">
      <w:pPr>
        <w:numPr>
          <w:ilvl w:val="0"/>
          <w:numId w:val="6"/>
        </w:numPr>
        <w:tabs>
          <w:tab w:val="clear" w:pos="2137"/>
          <w:tab w:val="num" w:pos="539"/>
          <w:tab w:val="left" w:pos="993"/>
        </w:tabs>
        <w:suppressAutoHyphens/>
        <w:ind w:left="539" w:hanging="369"/>
        <w:jc w:val="both"/>
        <w:rPr>
          <w:rFonts w:ascii="Calibri" w:hAnsi="Calibri"/>
          <w:color w:val="000000"/>
        </w:rPr>
      </w:pPr>
      <w:r w:rsidRPr="008C2031">
        <w:rPr>
          <w:rFonts w:ascii="Calibri" w:hAnsi="Calibri"/>
          <w:color w:val="000000"/>
        </w:rPr>
        <w:t xml:space="preserve"> nem tartozik a törvény hatálya alá.</w:t>
      </w:r>
    </w:p>
    <w:p w14:paraId="29903996" w14:textId="77777777" w:rsidR="00893BC1" w:rsidRPr="008C2031" w:rsidRDefault="00893BC1" w:rsidP="00893BC1">
      <w:pPr>
        <w:tabs>
          <w:tab w:val="left" w:pos="993"/>
        </w:tabs>
        <w:ind w:left="170"/>
        <w:jc w:val="both"/>
        <w:rPr>
          <w:rFonts w:ascii="Calibri" w:hAnsi="Calibri"/>
          <w:color w:val="000000"/>
        </w:rPr>
      </w:pPr>
    </w:p>
    <w:p w14:paraId="1CFDE944" w14:textId="77777777" w:rsidR="00893BC1" w:rsidRPr="008C2031" w:rsidRDefault="00893BC1" w:rsidP="00893BC1">
      <w:pPr>
        <w:jc w:val="both"/>
        <w:rPr>
          <w:rFonts w:ascii="Calibri" w:hAnsi="Calibri"/>
          <w:color w:val="000000"/>
        </w:rPr>
      </w:pPr>
      <w:r w:rsidRPr="008C2031">
        <w:rPr>
          <w:rFonts w:ascii="Calibri" w:hAnsi="Calibri"/>
          <w:color w:val="000000"/>
        </w:rPr>
        <w:tab/>
      </w:r>
      <w:r w:rsidRPr="008C2031">
        <w:rPr>
          <w:rFonts w:ascii="Calibri" w:hAnsi="Calibri"/>
          <w:color w:val="000000"/>
        </w:rPr>
        <w:tab/>
      </w:r>
    </w:p>
    <w:p w14:paraId="53EA8AE7" w14:textId="77777777" w:rsidR="00893BC1" w:rsidRPr="008C2031" w:rsidRDefault="00893BC1" w:rsidP="00893BC1">
      <w:pPr>
        <w:jc w:val="both"/>
        <w:rPr>
          <w:rFonts w:ascii="Calibri" w:hAnsi="Calibri"/>
          <w:color w:val="000000"/>
        </w:rPr>
      </w:pPr>
    </w:p>
    <w:p w14:paraId="67DF9868" w14:textId="696EA5A8" w:rsidR="00893BC1" w:rsidRPr="008C2031" w:rsidRDefault="00893BC1" w:rsidP="00893BC1">
      <w:pPr>
        <w:tabs>
          <w:tab w:val="left" w:pos="993"/>
        </w:tabs>
        <w:jc w:val="both"/>
        <w:rPr>
          <w:rFonts w:ascii="Calibri" w:hAnsi="Calibri"/>
          <w:color w:val="000000"/>
        </w:rPr>
      </w:pPr>
      <w:r w:rsidRPr="008C2031">
        <w:rPr>
          <w:rFonts w:ascii="Calibri" w:hAnsi="Calibri"/>
          <w:color w:val="000000"/>
        </w:rPr>
        <w:t>……………………….., 201</w:t>
      </w:r>
      <w:r w:rsidR="00B807A0">
        <w:rPr>
          <w:rFonts w:ascii="Calibri" w:hAnsi="Calibri"/>
          <w:color w:val="000000"/>
        </w:rPr>
        <w:t>8</w:t>
      </w:r>
      <w:r w:rsidRPr="008C2031">
        <w:rPr>
          <w:rFonts w:ascii="Calibri" w:hAnsi="Calibri"/>
          <w:color w:val="000000"/>
        </w:rPr>
        <w:t>. …………………….</w:t>
      </w:r>
    </w:p>
    <w:p w14:paraId="07E6BB7B" w14:textId="77777777" w:rsidR="00893BC1" w:rsidRPr="008C2031" w:rsidRDefault="00893BC1" w:rsidP="00893BC1">
      <w:pPr>
        <w:rPr>
          <w:rFonts w:ascii="Calibri" w:hAnsi="Calibri"/>
          <w:color w:val="000000"/>
        </w:rPr>
      </w:pPr>
    </w:p>
    <w:p w14:paraId="39B30E2A" w14:textId="77777777" w:rsidR="00893BC1" w:rsidRPr="008C2031" w:rsidRDefault="00893BC1" w:rsidP="00893BC1">
      <w:pPr>
        <w:ind w:left="720" w:right="68" w:hanging="720"/>
        <w:rPr>
          <w:rFonts w:ascii="Calibri" w:hAnsi="Calibri"/>
          <w:color w:val="000000"/>
        </w:rPr>
      </w:pPr>
    </w:p>
    <w:p w14:paraId="253328BE" w14:textId="77777777" w:rsidR="00893BC1" w:rsidRPr="008C2031" w:rsidRDefault="00893BC1" w:rsidP="00893BC1">
      <w:pPr>
        <w:ind w:left="720" w:right="68" w:hanging="720"/>
        <w:rPr>
          <w:rFonts w:ascii="Calibri" w:hAnsi="Calibri"/>
          <w:color w:val="000000"/>
        </w:rPr>
      </w:pPr>
    </w:p>
    <w:p w14:paraId="36AEBF71" w14:textId="77777777" w:rsidR="00893BC1" w:rsidRPr="008C2031" w:rsidRDefault="00893BC1" w:rsidP="00893BC1">
      <w:pPr>
        <w:tabs>
          <w:tab w:val="center" w:pos="6840"/>
        </w:tabs>
        <w:ind w:right="68"/>
        <w:rPr>
          <w:rFonts w:ascii="Calibri" w:hAnsi="Calibri"/>
          <w:color w:val="000000"/>
        </w:rPr>
      </w:pPr>
      <w:r w:rsidRPr="008C2031">
        <w:rPr>
          <w:rFonts w:ascii="Calibri" w:hAnsi="Calibri"/>
          <w:color w:val="000000"/>
        </w:rPr>
        <w:tab/>
        <w:t>................................................................</w:t>
      </w:r>
    </w:p>
    <w:p w14:paraId="68F3114A" w14:textId="77777777" w:rsidR="00893BC1" w:rsidRPr="008C2031" w:rsidRDefault="00893BC1" w:rsidP="00893BC1">
      <w:pPr>
        <w:tabs>
          <w:tab w:val="center" w:pos="6840"/>
        </w:tabs>
        <w:ind w:right="68"/>
        <w:rPr>
          <w:rFonts w:ascii="Calibri" w:hAnsi="Calibri"/>
          <w:color w:val="000000"/>
        </w:rPr>
      </w:pPr>
      <w:r w:rsidRPr="008C2031">
        <w:rPr>
          <w:rFonts w:ascii="Calibri" w:hAnsi="Calibri"/>
          <w:color w:val="000000"/>
        </w:rPr>
        <w:tab/>
        <w:t>(cégszerű aláírás a kötelezettségvállalásra</w:t>
      </w:r>
    </w:p>
    <w:p w14:paraId="4FEB2969" w14:textId="77777777" w:rsidR="00893BC1" w:rsidRPr="008C2031" w:rsidRDefault="00893BC1" w:rsidP="00893BC1">
      <w:pPr>
        <w:tabs>
          <w:tab w:val="center" w:pos="6840"/>
        </w:tabs>
        <w:ind w:right="68"/>
        <w:rPr>
          <w:rFonts w:ascii="Calibri" w:hAnsi="Calibri"/>
          <w:color w:val="000000"/>
        </w:rPr>
      </w:pPr>
      <w:r w:rsidRPr="008C2031">
        <w:rPr>
          <w:rFonts w:ascii="Calibri" w:hAnsi="Calibri"/>
          <w:color w:val="000000"/>
        </w:rPr>
        <w:tab/>
        <w:t>jogosult/jogosultak részéről</w:t>
      </w:r>
    </w:p>
    <w:p w14:paraId="0BA07FB5" w14:textId="77777777" w:rsidR="00893BC1" w:rsidRPr="008C2031" w:rsidRDefault="00893BC1" w:rsidP="00893BC1">
      <w:pPr>
        <w:ind w:left="720" w:right="68" w:hanging="720"/>
        <w:jc w:val="center"/>
        <w:rPr>
          <w:rFonts w:ascii="Calibri" w:hAnsi="Calibri"/>
          <w:color w:val="000000"/>
        </w:rPr>
      </w:pPr>
    </w:p>
    <w:p w14:paraId="274FFF13" w14:textId="77777777" w:rsidR="00893BC1" w:rsidRPr="008C2031" w:rsidRDefault="00893BC1" w:rsidP="00893BC1">
      <w:pPr>
        <w:ind w:left="720" w:right="68" w:hanging="720"/>
        <w:jc w:val="center"/>
        <w:rPr>
          <w:rFonts w:ascii="Calibri" w:hAnsi="Calibri"/>
          <w:color w:val="000000"/>
        </w:rPr>
      </w:pPr>
    </w:p>
    <w:p w14:paraId="42F937D8" w14:textId="77777777" w:rsidR="00893BC1" w:rsidRPr="008C2031" w:rsidRDefault="00893BC1" w:rsidP="00893BC1">
      <w:pPr>
        <w:tabs>
          <w:tab w:val="center" w:pos="6840"/>
        </w:tabs>
        <w:ind w:right="68"/>
        <w:rPr>
          <w:rFonts w:ascii="Calibri" w:hAnsi="Calibri"/>
          <w:color w:val="000000"/>
        </w:rPr>
      </w:pPr>
      <w:r w:rsidRPr="008C2031">
        <w:rPr>
          <w:rFonts w:ascii="Calibri" w:hAnsi="Calibri"/>
          <w:color w:val="000000"/>
        </w:rPr>
        <w:t>*Kérjük aláhúzni vagy a nem megfelelőt törölni.</w:t>
      </w:r>
    </w:p>
    <w:p w14:paraId="6DE03F4B" w14:textId="77777777" w:rsidR="00893BC1" w:rsidRPr="008C2031" w:rsidRDefault="00893BC1" w:rsidP="00893BC1">
      <w:pPr>
        <w:ind w:right="68"/>
        <w:rPr>
          <w:rFonts w:ascii="Calibri" w:hAnsi="Calibri"/>
          <w:color w:val="000000"/>
        </w:rPr>
        <w:sectPr w:rsidR="00893BC1" w:rsidRPr="008C2031" w:rsidSect="00702BB1">
          <w:pgSz w:w="11905" w:h="16837"/>
          <w:pgMar w:top="1418" w:right="1273" w:bottom="993" w:left="993" w:header="709" w:footer="709" w:gutter="0"/>
          <w:cols w:space="708"/>
          <w:titlePg/>
          <w:docGrid w:linePitch="360"/>
        </w:sectPr>
      </w:pPr>
    </w:p>
    <w:p w14:paraId="4EE91AAE" w14:textId="77777777" w:rsidR="004B0831" w:rsidRPr="008C2031" w:rsidRDefault="00D06F56" w:rsidP="00D06F56">
      <w:pPr>
        <w:tabs>
          <w:tab w:val="left" w:pos="975"/>
          <w:tab w:val="center" w:pos="4534"/>
        </w:tabs>
        <w:jc w:val="right"/>
        <w:rPr>
          <w:rFonts w:ascii="Calibri" w:hAnsi="Calibri"/>
          <w:b/>
          <w:color w:val="000000"/>
        </w:rPr>
      </w:pPr>
      <w:r w:rsidRPr="008C2031">
        <w:rPr>
          <w:rFonts w:ascii="Calibri" w:hAnsi="Calibri"/>
          <w:b/>
        </w:rPr>
        <w:lastRenderedPageBreak/>
        <w:t>5.sz. melléklet</w:t>
      </w:r>
    </w:p>
    <w:p w14:paraId="5FB1578E" w14:textId="77777777" w:rsidR="004323B1" w:rsidRPr="008C2031" w:rsidRDefault="004323B1" w:rsidP="004323B1">
      <w:pPr>
        <w:tabs>
          <w:tab w:val="left" w:pos="975"/>
          <w:tab w:val="center" w:pos="4534"/>
        </w:tabs>
        <w:rPr>
          <w:rFonts w:ascii="Calibri" w:hAnsi="Calibri"/>
          <w:b/>
          <w:color w:val="000000"/>
        </w:rPr>
      </w:pPr>
    </w:p>
    <w:p w14:paraId="3178D454" w14:textId="77777777" w:rsidR="00F752E7" w:rsidRPr="008C2031" w:rsidRDefault="00F752E7" w:rsidP="00F752E7">
      <w:pPr>
        <w:tabs>
          <w:tab w:val="left" w:pos="975"/>
          <w:tab w:val="center" w:pos="4534"/>
        </w:tabs>
        <w:jc w:val="center"/>
        <w:rPr>
          <w:rFonts w:ascii="Calibri" w:hAnsi="Calibri"/>
          <w:b/>
          <w:color w:val="000000"/>
        </w:rPr>
      </w:pPr>
      <w:r w:rsidRPr="008C2031">
        <w:rPr>
          <w:rFonts w:ascii="Calibri" w:hAnsi="Calibri"/>
          <w:b/>
          <w:color w:val="000000"/>
        </w:rPr>
        <w:t>MEGÁLLAPODÁS</w:t>
      </w:r>
    </w:p>
    <w:p w14:paraId="03766A05" w14:textId="77777777" w:rsidR="00F752E7" w:rsidRPr="008C2031" w:rsidRDefault="00F752E7" w:rsidP="00F752E7">
      <w:pPr>
        <w:jc w:val="center"/>
        <w:rPr>
          <w:rFonts w:ascii="Calibri" w:hAnsi="Calibri"/>
          <w:color w:val="000000"/>
        </w:rPr>
      </w:pPr>
      <w:r w:rsidRPr="008C2031">
        <w:rPr>
          <w:rFonts w:ascii="Calibri" w:hAnsi="Calibri"/>
          <w:color w:val="000000"/>
        </w:rPr>
        <w:t>közös ajánlattételről</w:t>
      </w:r>
    </w:p>
    <w:p w14:paraId="70CDEA93" w14:textId="77777777" w:rsidR="00291063" w:rsidRPr="008C2031" w:rsidRDefault="00291063" w:rsidP="00F752E7">
      <w:pPr>
        <w:jc w:val="center"/>
        <w:rPr>
          <w:rFonts w:ascii="Calibri" w:hAnsi="Calibri"/>
          <w:color w:val="000000"/>
        </w:rPr>
      </w:pPr>
      <w:r w:rsidRPr="008C2031">
        <w:rPr>
          <w:rFonts w:ascii="Calibri" w:hAnsi="Calibri"/>
          <w:color w:val="000000"/>
        </w:rPr>
        <w:t>…</w:t>
      </w:r>
      <w:proofErr w:type="gramStart"/>
      <w:r w:rsidRPr="008C2031">
        <w:rPr>
          <w:rFonts w:ascii="Calibri" w:hAnsi="Calibri"/>
          <w:color w:val="000000"/>
        </w:rPr>
        <w:t>…..</w:t>
      </w:r>
      <w:proofErr w:type="gramEnd"/>
      <w:r w:rsidRPr="008C2031">
        <w:rPr>
          <w:rFonts w:ascii="Calibri" w:hAnsi="Calibri"/>
          <w:color w:val="000000"/>
        </w:rPr>
        <w:t xml:space="preserve"> rész</w:t>
      </w:r>
      <w:r w:rsidR="006F1AD2" w:rsidRPr="008C2031">
        <w:rPr>
          <w:rFonts w:ascii="Calibri" w:hAnsi="Calibri"/>
          <w:color w:val="000000"/>
        </w:rPr>
        <w:t xml:space="preserve">  </w:t>
      </w:r>
      <w:r w:rsidRPr="008C2031">
        <w:rPr>
          <w:rFonts w:ascii="Calibri" w:hAnsi="Calibri"/>
          <w:color w:val="000000"/>
        </w:rPr>
        <w:t>vonatkozásában</w:t>
      </w:r>
    </w:p>
    <w:p w14:paraId="26AD026A" w14:textId="77777777" w:rsidR="00F752E7" w:rsidRPr="008C2031" w:rsidRDefault="00F752E7" w:rsidP="00F752E7">
      <w:pPr>
        <w:jc w:val="center"/>
        <w:rPr>
          <w:rFonts w:ascii="Calibri" w:hAnsi="Calibri"/>
          <w:color w:val="000000"/>
        </w:rPr>
      </w:pPr>
    </w:p>
    <w:p w14:paraId="56425D78" w14:textId="77777777" w:rsidR="00332922" w:rsidRPr="008C2031" w:rsidRDefault="00332922" w:rsidP="00332922">
      <w:pPr>
        <w:ind w:left="720" w:right="68" w:hanging="720"/>
        <w:jc w:val="center"/>
        <w:rPr>
          <w:rFonts w:ascii="Calibri" w:hAnsi="Calibri"/>
          <w:b/>
        </w:rPr>
      </w:pPr>
    </w:p>
    <w:p w14:paraId="4B08B0F1" w14:textId="77777777" w:rsidR="00332922" w:rsidRPr="008C2031" w:rsidRDefault="00332922" w:rsidP="00332922">
      <w:pPr>
        <w:ind w:left="720" w:right="68" w:hanging="720"/>
        <w:jc w:val="center"/>
        <w:rPr>
          <w:rFonts w:ascii="Calibri" w:hAnsi="Calibri"/>
          <w:b/>
        </w:rPr>
      </w:pPr>
      <w:r w:rsidRPr="008C2031">
        <w:rPr>
          <w:rFonts w:ascii="Calibri" w:hAnsi="Calibri"/>
          <w:b/>
        </w:rPr>
        <w:t>TÖBB RÉSZRE TÖRTÉNŐ AJÁNLATTÉTEL ESETÉN A JELEN NYILATKOZATOT RÉSZENKÉNT KÉRJÜK KITÖLTENI!</w:t>
      </w:r>
    </w:p>
    <w:p w14:paraId="2778DA0E" w14:textId="77777777" w:rsidR="004323B1" w:rsidRPr="008C2031" w:rsidRDefault="004323B1" w:rsidP="00F752E7">
      <w:pPr>
        <w:jc w:val="center"/>
        <w:rPr>
          <w:rFonts w:ascii="Calibri" w:hAnsi="Calibri"/>
          <w:color w:val="000000"/>
        </w:rPr>
      </w:pPr>
    </w:p>
    <w:p w14:paraId="62521005" w14:textId="77777777" w:rsidR="00332922" w:rsidRPr="008C2031" w:rsidRDefault="00332922" w:rsidP="00F752E7">
      <w:pPr>
        <w:jc w:val="center"/>
        <w:rPr>
          <w:rFonts w:ascii="Calibri" w:hAnsi="Calibri"/>
          <w:color w:val="000000"/>
        </w:rPr>
      </w:pPr>
    </w:p>
    <w:p w14:paraId="013D6DDB" w14:textId="77777777" w:rsidR="00610FF5" w:rsidRPr="008C2031" w:rsidRDefault="00610FF5" w:rsidP="00610FF5">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2CAC1C76" w14:textId="77777777" w:rsidR="00B6500C" w:rsidRPr="008C2031" w:rsidRDefault="00B7504C" w:rsidP="00F752E7">
      <w:pPr>
        <w:ind w:left="720" w:right="68" w:hanging="720"/>
        <w:jc w:val="center"/>
        <w:rPr>
          <w:rFonts w:ascii="Calibri" w:hAnsi="Calibri"/>
          <w:b/>
        </w:rPr>
      </w:pPr>
      <w:r w:rsidRPr="008C2031">
        <w:rPr>
          <w:rFonts w:ascii="Calibri" w:hAnsi="Calibri"/>
          <w:b/>
        </w:rPr>
        <w:t>”</w:t>
      </w:r>
    </w:p>
    <w:p w14:paraId="61CCB3A8" w14:textId="77777777" w:rsidR="00B7504C" w:rsidRPr="008C2031" w:rsidRDefault="00B7504C" w:rsidP="00F752E7">
      <w:pPr>
        <w:ind w:left="720" w:right="68" w:hanging="720"/>
        <w:jc w:val="center"/>
        <w:rPr>
          <w:rFonts w:ascii="Calibri" w:hAnsi="Calibri"/>
          <w:b/>
          <w:color w:val="000000"/>
        </w:rPr>
      </w:pPr>
    </w:p>
    <w:p w14:paraId="051522BE" w14:textId="77777777" w:rsidR="00D86C58" w:rsidRPr="008C2031" w:rsidRDefault="00D86C58" w:rsidP="00F752E7">
      <w:pPr>
        <w:ind w:left="720" w:right="68" w:hanging="720"/>
        <w:jc w:val="center"/>
        <w:rPr>
          <w:rFonts w:ascii="Calibri" w:hAnsi="Calibri"/>
          <w:b/>
          <w:color w:val="000000"/>
        </w:rPr>
      </w:pPr>
    </w:p>
    <w:p w14:paraId="16E281A2" w14:textId="77777777" w:rsidR="00F752E7" w:rsidRPr="008C2031" w:rsidRDefault="00F752E7" w:rsidP="00C0621F">
      <w:pPr>
        <w:pStyle w:val="Cmsor5"/>
        <w:numPr>
          <w:ilvl w:val="0"/>
          <w:numId w:val="0"/>
        </w:numPr>
        <w:suppressAutoHyphens/>
        <w:spacing w:before="0" w:after="0"/>
        <w:rPr>
          <w:rFonts w:ascii="Calibri" w:hAnsi="Calibri"/>
          <w:b w:val="0"/>
          <w:color w:val="000000"/>
          <w:sz w:val="24"/>
          <w:szCs w:val="24"/>
        </w:rPr>
      </w:pPr>
      <w:r w:rsidRPr="008C2031">
        <w:rPr>
          <w:rFonts w:ascii="Calibri" w:hAnsi="Calibri"/>
          <w:b w:val="0"/>
          <w:i w:val="0"/>
          <w:color w:val="000000"/>
          <w:sz w:val="24"/>
          <w:szCs w:val="24"/>
        </w:rPr>
        <w:t>a(z)……………………………………... (cégnév, székhely)</w:t>
      </w:r>
      <w:proofErr w:type="gramStart"/>
      <w:r w:rsidRPr="008C2031">
        <w:rPr>
          <w:rFonts w:ascii="Calibri" w:hAnsi="Calibri"/>
          <w:b w:val="0"/>
          <w:i w:val="0"/>
          <w:color w:val="000000"/>
          <w:sz w:val="24"/>
          <w:szCs w:val="24"/>
        </w:rPr>
        <w:t>…………………………………..</w:t>
      </w:r>
      <w:proofErr w:type="gramEnd"/>
      <w:r w:rsidR="00C0621F" w:rsidRPr="008C2031">
        <w:rPr>
          <w:rFonts w:ascii="Calibri" w:hAnsi="Calibri"/>
          <w:b w:val="0"/>
          <w:color w:val="000000"/>
          <w:sz w:val="24"/>
          <w:szCs w:val="24"/>
        </w:rPr>
        <w:t xml:space="preserve"> </w:t>
      </w:r>
      <w:r w:rsidRPr="008C2031">
        <w:rPr>
          <w:rFonts w:ascii="Calibri" w:hAnsi="Calibri"/>
          <w:b w:val="0"/>
          <w:i w:val="0"/>
          <w:color w:val="000000"/>
          <w:sz w:val="24"/>
          <w:szCs w:val="24"/>
        </w:rPr>
        <w:t>valamint</w:t>
      </w:r>
    </w:p>
    <w:p w14:paraId="0A93D695" w14:textId="77777777" w:rsidR="00F752E7" w:rsidRPr="008C2031" w:rsidRDefault="00F752E7" w:rsidP="00C0621F">
      <w:pPr>
        <w:pStyle w:val="Szvegtrzs2"/>
        <w:tabs>
          <w:tab w:val="left" w:pos="708"/>
        </w:tabs>
        <w:suppressAutoHyphens/>
        <w:spacing w:after="0" w:line="240" w:lineRule="auto"/>
        <w:rPr>
          <w:rFonts w:ascii="Calibri" w:hAnsi="Calibri"/>
          <w:color w:val="000000"/>
          <w:lang w:val="hu-HU"/>
        </w:rPr>
      </w:pPr>
      <w:r w:rsidRPr="008C2031">
        <w:rPr>
          <w:rFonts w:ascii="Calibri" w:hAnsi="Calibri"/>
          <w:color w:val="000000"/>
        </w:rPr>
        <w:t>a(z)……………………………………... (cégnév, székhely)……………………………..…. a</w:t>
      </w:r>
    </w:p>
    <w:p w14:paraId="649BC47B" w14:textId="77777777" w:rsidR="00F752E7" w:rsidRPr="008C2031" w:rsidRDefault="00F752E7" w:rsidP="00C52B35">
      <w:pPr>
        <w:pStyle w:val="Default"/>
        <w:rPr>
          <w:rFonts w:ascii="Calibri" w:hAnsi="Calibri" w:cs="Times New Roman"/>
        </w:rPr>
      </w:pPr>
      <w:r w:rsidRPr="008C2031">
        <w:rPr>
          <w:rFonts w:ascii="Calibri" w:hAnsi="Calibri" w:cs="Times New Roman"/>
        </w:rPr>
        <w:t xml:space="preserve">Kbt. </w:t>
      </w:r>
      <w:r w:rsidR="00C52B35" w:rsidRPr="008C2031">
        <w:rPr>
          <w:rFonts w:ascii="Calibri" w:hAnsi="Calibri" w:cs="Times New Roman"/>
          <w:bCs/>
          <w:sz w:val="23"/>
          <w:szCs w:val="23"/>
        </w:rPr>
        <w:t>35. § (1) bekezdése</w:t>
      </w:r>
      <w:r w:rsidRPr="008C2031">
        <w:rPr>
          <w:rFonts w:ascii="Calibri" w:hAnsi="Calibri" w:cs="Times New Roman"/>
        </w:rPr>
        <w:t xml:space="preserve"> alapján közösen teszünk ajánlatot.</w:t>
      </w:r>
    </w:p>
    <w:p w14:paraId="46CD7EEC" w14:textId="77777777" w:rsidR="00F752E7" w:rsidRPr="008C2031" w:rsidRDefault="00F752E7" w:rsidP="00C0621F">
      <w:pPr>
        <w:pStyle w:val="Szvegtrzs2"/>
        <w:tabs>
          <w:tab w:val="left" w:pos="708"/>
        </w:tabs>
        <w:suppressAutoHyphens/>
        <w:spacing w:after="0" w:line="240" w:lineRule="auto"/>
        <w:rPr>
          <w:rFonts w:ascii="Calibri" w:hAnsi="Calibri"/>
          <w:color w:val="000000"/>
        </w:rPr>
      </w:pPr>
    </w:p>
    <w:p w14:paraId="548AEE36" w14:textId="77777777" w:rsidR="00163E2C" w:rsidRPr="008C2031" w:rsidRDefault="00163E2C" w:rsidP="00C0621F">
      <w:pPr>
        <w:pStyle w:val="Szvegtrzs2"/>
        <w:tabs>
          <w:tab w:val="left" w:pos="708"/>
        </w:tabs>
        <w:suppressAutoHyphens/>
        <w:spacing w:after="0" w:line="240" w:lineRule="auto"/>
        <w:rPr>
          <w:rFonts w:ascii="Calibri" w:hAnsi="Calibri"/>
          <w:color w:val="000000"/>
        </w:rPr>
      </w:pPr>
    </w:p>
    <w:p w14:paraId="70E17C95" w14:textId="77777777" w:rsidR="00F752E7" w:rsidRPr="008C2031" w:rsidRDefault="00F752E7" w:rsidP="00C0621F">
      <w:pPr>
        <w:pStyle w:val="Szvegtrzs2"/>
        <w:tabs>
          <w:tab w:val="left" w:pos="708"/>
        </w:tabs>
        <w:suppressAutoHyphens/>
        <w:spacing w:after="0" w:line="240" w:lineRule="auto"/>
        <w:jc w:val="both"/>
        <w:rPr>
          <w:rFonts w:ascii="Calibri" w:hAnsi="Calibri"/>
          <w:color w:val="000000"/>
          <w:lang w:val="hu-HU"/>
        </w:rPr>
      </w:pPr>
      <w:r w:rsidRPr="008C2031">
        <w:rPr>
          <w:rFonts w:ascii="Calibri" w:hAnsi="Calibri"/>
          <w:color w:val="000000"/>
        </w:rPr>
        <w:t>A Kbt. 6</w:t>
      </w:r>
      <w:r w:rsidR="00C52B35" w:rsidRPr="008C2031">
        <w:rPr>
          <w:rFonts w:ascii="Calibri" w:hAnsi="Calibri"/>
          <w:color w:val="000000"/>
          <w:lang w:val="hu-HU"/>
        </w:rPr>
        <w:t>6</w:t>
      </w:r>
      <w:r w:rsidRPr="008C2031">
        <w:rPr>
          <w:rFonts w:ascii="Calibri" w:hAnsi="Calibri"/>
          <w:color w:val="000000"/>
        </w:rPr>
        <w:t>. §</w:t>
      </w:r>
      <w:proofErr w:type="spellStart"/>
      <w:r w:rsidRPr="008C2031">
        <w:rPr>
          <w:rFonts w:ascii="Calibri" w:hAnsi="Calibri"/>
          <w:color w:val="000000"/>
        </w:rPr>
        <w:t>-ának</w:t>
      </w:r>
      <w:proofErr w:type="spellEnd"/>
      <w:r w:rsidRPr="008C2031">
        <w:rPr>
          <w:rFonts w:ascii="Calibri" w:hAnsi="Calibri"/>
          <w:color w:val="000000"/>
        </w:rPr>
        <w:t xml:space="preserve"> (</w:t>
      </w:r>
      <w:r w:rsidR="00C52B35" w:rsidRPr="008C2031">
        <w:rPr>
          <w:rFonts w:ascii="Calibri" w:hAnsi="Calibri"/>
          <w:color w:val="000000"/>
          <w:lang w:val="hu-HU"/>
        </w:rPr>
        <w:t>2</w:t>
      </w:r>
      <w:r w:rsidRPr="008C2031">
        <w:rPr>
          <w:rFonts w:ascii="Calibri" w:hAnsi="Calibri"/>
          <w:color w:val="000000"/>
        </w:rPr>
        <w:t>) bekezdése alapján ezennel kijelentjük, hogy az ajánlattételi felhívásban és a dokumentációban foglalt valamennyi feltételt megismertük, megértettük és azokat jelen nyilatkozatunkkal elfogadjuk.</w:t>
      </w:r>
    </w:p>
    <w:p w14:paraId="157560B5" w14:textId="77777777" w:rsidR="00C0621F" w:rsidRPr="008C2031" w:rsidRDefault="00C0621F" w:rsidP="00C0621F">
      <w:pPr>
        <w:pStyle w:val="Szvegtrzs2"/>
        <w:tabs>
          <w:tab w:val="left" w:pos="708"/>
        </w:tabs>
        <w:suppressAutoHyphens/>
        <w:spacing w:after="0" w:line="240" w:lineRule="auto"/>
        <w:jc w:val="both"/>
        <w:rPr>
          <w:rFonts w:ascii="Calibri" w:hAnsi="Calibri"/>
          <w:color w:val="000000"/>
          <w:lang w:val="hu-HU"/>
        </w:rPr>
      </w:pPr>
    </w:p>
    <w:p w14:paraId="530BCDE7" w14:textId="77777777" w:rsidR="00F752E7" w:rsidRPr="008C2031" w:rsidRDefault="00F752E7" w:rsidP="00C0621F">
      <w:pPr>
        <w:pStyle w:val="Szvegtrzs2"/>
        <w:tabs>
          <w:tab w:val="left" w:pos="708"/>
        </w:tabs>
        <w:suppressAutoHyphens/>
        <w:spacing w:after="0" w:line="240" w:lineRule="auto"/>
        <w:jc w:val="both"/>
        <w:rPr>
          <w:rFonts w:ascii="Calibri" w:hAnsi="Calibri"/>
          <w:color w:val="000000"/>
        </w:rPr>
      </w:pPr>
      <w:r w:rsidRPr="008C2031">
        <w:rPr>
          <w:rFonts w:ascii="Calibri" w:hAnsi="Calibri"/>
          <w:color w:val="000000"/>
        </w:rPr>
        <w:t xml:space="preserve">Ennek megfelelően a szerződést – amennyiben, mint nyertes ajánlattevő kiválasztásra kerülünk – </w:t>
      </w:r>
    </w:p>
    <w:p w14:paraId="06E70212" w14:textId="77777777" w:rsidR="00F752E7" w:rsidRPr="008C2031" w:rsidRDefault="00F752E7" w:rsidP="00C0621F">
      <w:pPr>
        <w:ind w:right="-108"/>
        <w:jc w:val="both"/>
        <w:rPr>
          <w:rFonts w:ascii="Calibri" w:hAnsi="Calibri"/>
          <w:color w:val="000000"/>
        </w:rPr>
      </w:pPr>
    </w:p>
    <w:p w14:paraId="67471646" w14:textId="77777777" w:rsidR="00F752E7" w:rsidRPr="008C2031" w:rsidRDefault="00F752E7" w:rsidP="00C0621F">
      <w:pPr>
        <w:ind w:right="-108"/>
        <w:jc w:val="both"/>
        <w:rPr>
          <w:rFonts w:ascii="Calibri" w:hAnsi="Calibri"/>
          <w:color w:val="000000"/>
        </w:rPr>
      </w:pPr>
      <w:r w:rsidRPr="008C2031">
        <w:rPr>
          <w:rFonts w:ascii="Calibri" w:hAnsi="Calibri"/>
          <w:color w:val="000000"/>
        </w:rPr>
        <w:t>nettó ………………………………… Ft, azaz ……………………………………………. Ft</w:t>
      </w:r>
    </w:p>
    <w:p w14:paraId="2D2E5BF0" w14:textId="77777777" w:rsidR="00F752E7" w:rsidRPr="008C2031" w:rsidRDefault="00F752E7" w:rsidP="00C0621F">
      <w:pPr>
        <w:ind w:right="-108"/>
        <w:jc w:val="both"/>
        <w:rPr>
          <w:rFonts w:ascii="Calibri" w:hAnsi="Calibri"/>
          <w:color w:val="000000"/>
        </w:rPr>
      </w:pPr>
    </w:p>
    <w:p w14:paraId="6689DE3A" w14:textId="77777777" w:rsidR="00F752E7" w:rsidRPr="008C2031" w:rsidRDefault="00F752E7" w:rsidP="00C0621F">
      <w:pPr>
        <w:pStyle w:val="Szvegtrzs2"/>
        <w:tabs>
          <w:tab w:val="left" w:pos="708"/>
        </w:tabs>
        <w:suppressAutoHyphens/>
        <w:spacing w:after="0" w:line="240" w:lineRule="auto"/>
        <w:jc w:val="both"/>
        <w:rPr>
          <w:rFonts w:ascii="Calibri" w:hAnsi="Calibri"/>
          <w:color w:val="000000"/>
          <w:lang w:val="hu-HU"/>
        </w:rPr>
      </w:pPr>
      <w:r w:rsidRPr="008C2031">
        <w:rPr>
          <w:rFonts w:ascii="Calibri" w:hAnsi="Calibri"/>
          <w:color w:val="000000"/>
        </w:rPr>
        <w:t>ellenszolgáltatási összeg(</w:t>
      </w:r>
      <w:proofErr w:type="spellStart"/>
      <w:r w:rsidRPr="008C2031">
        <w:rPr>
          <w:rFonts w:ascii="Calibri" w:hAnsi="Calibri"/>
          <w:color w:val="000000"/>
        </w:rPr>
        <w:t>ek</w:t>
      </w:r>
      <w:proofErr w:type="spellEnd"/>
      <w:r w:rsidRPr="008C2031">
        <w:rPr>
          <w:rFonts w:ascii="Calibri" w:hAnsi="Calibri"/>
          <w:color w:val="000000"/>
        </w:rPr>
        <w:t>)ért teljesítjük.</w:t>
      </w:r>
    </w:p>
    <w:p w14:paraId="521F4151" w14:textId="77777777" w:rsidR="00C0621F" w:rsidRPr="008C2031" w:rsidRDefault="00C0621F" w:rsidP="00C0621F">
      <w:pPr>
        <w:pStyle w:val="Szvegtrzs2"/>
        <w:tabs>
          <w:tab w:val="left" w:pos="708"/>
        </w:tabs>
        <w:suppressAutoHyphens/>
        <w:spacing w:after="0" w:line="240" w:lineRule="auto"/>
        <w:jc w:val="both"/>
        <w:rPr>
          <w:rFonts w:ascii="Calibri" w:hAnsi="Calibri"/>
          <w:color w:val="000000"/>
          <w:lang w:val="hu-HU"/>
        </w:rPr>
      </w:pPr>
    </w:p>
    <w:p w14:paraId="1419AFFF" w14:textId="77777777" w:rsidR="00F752E7" w:rsidRPr="008C2031" w:rsidRDefault="00F752E7" w:rsidP="00C0621F">
      <w:pPr>
        <w:pStyle w:val="Szvegtrzs2"/>
        <w:tabs>
          <w:tab w:val="left" w:pos="708"/>
        </w:tabs>
        <w:suppressAutoHyphens/>
        <w:spacing w:after="0" w:line="240" w:lineRule="auto"/>
        <w:jc w:val="both"/>
        <w:rPr>
          <w:rFonts w:ascii="Calibri" w:hAnsi="Calibri"/>
          <w:color w:val="000000"/>
          <w:lang w:val="hu-HU"/>
        </w:rPr>
      </w:pPr>
      <w:r w:rsidRPr="008C2031">
        <w:rPr>
          <w:rFonts w:ascii="Calibri" w:hAnsi="Calibri"/>
          <w:color w:val="000000"/>
        </w:rPr>
        <w:t xml:space="preserve">Egymás közötti és külső jogviszonyunkra a Polgári Törvénykönyv </w:t>
      </w:r>
      <w:r w:rsidRPr="008C2031">
        <w:rPr>
          <w:rFonts w:ascii="Calibri" w:hAnsi="Calibri"/>
        </w:rPr>
        <w:t>6:29-30.§</w:t>
      </w:r>
      <w:proofErr w:type="spellStart"/>
      <w:r w:rsidRPr="008C2031">
        <w:rPr>
          <w:rFonts w:ascii="Calibri" w:hAnsi="Calibri"/>
        </w:rPr>
        <w:t>-ában</w:t>
      </w:r>
      <w:proofErr w:type="spellEnd"/>
      <w:r w:rsidRPr="008C2031">
        <w:rPr>
          <w:rFonts w:ascii="Calibri" w:hAnsi="Calibri"/>
        </w:rPr>
        <w:t xml:space="preserve"> és 6:498-513. §</w:t>
      </w:r>
      <w:proofErr w:type="spellStart"/>
      <w:r w:rsidRPr="008C2031">
        <w:rPr>
          <w:rFonts w:ascii="Calibri" w:hAnsi="Calibri"/>
        </w:rPr>
        <w:t>-ában</w:t>
      </w:r>
      <w:proofErr w:type="spellEnd"/>
      <w:r w:rsidRPr="008C2031">
        <w:rPr>
          <w:rFonts w:ascii="Calibri" w:hAnsi="Calibri"/>
          <w:color w:val="000000"/>
        </w:rPr>
        <w:t xml:space="preserve"> foglaltak az irányadóak. </w:t>
      </w:r>
    </w:p>
    <w:p w14:paraId="38818EDF" w14:textId="77777777" w:rsidR="00C0621F" w:rsidRPr="008C2031" w:rsidRDefault="00C0621F" w:rsidP="00C0621F">
      <w:pPr>
        <w:pStyle w:val="Szvegtrzs2"/>
        <w:tabs>
          <w:tab w:val="left" w:pos="708"/>
        </w:tabs>
        <w:suppressAutoHyphens/>
        <w:spacing w:after="0" w:line="240" w:lineRule="auto"/>
        <w:jc w:val="both"/>
        <w:rPr>
          <w:rFonts w:ascii="Calibri" w:hAnsi="Calibri"/>
          <w:color w:val="000000"/>
          <w:lang w:val="hu-HU"/>
        </w:rPr>
      </w:pPr>
    </w:p>
    <w:p w14:paraId="5D52D48E" w14:textId="77777777" w:rsidR="00163E2C" w:rsidRPr="008C2031" w:rsidRDefault="00163E2C" w:rsidP="00C0621F">
      <w:pPr>
        <w:pStyle w:val="Szvegtrzs2"/>
        <w:tabs>
          <w:tab w:val="left" w:pos="708"/>
        </w:tabs>
        <w:suppressAutoHyphens/>
        <w:spacing w:after="0" w:line="240" w:lineRule="auto"/>
        <w:jc w:val="both"/>
        <w:rPr>
          <w:rFonts w:ascii="Calibri" w:hAnsi="Calibri"/>
          <w:color w:val="000000"/>
          <w:lang w:val="hu-HU"/>
        </w:rPr>
      </w:pPr>
    </w:p>
    <w:p w14:paraId="4DB139BB" w14:textId="77777777" w:rsidR="00F752E7" w:rsidRPr="008C2031" w:rsidRDefault="00F752E7" w:rsidP="00C0621F">
      <w:pPr>
        <w:pStyle w:val="Szvegtrzs2"/>
        <w:tabs>
          <w:tab w:val="left" w:pos="708"/>
        </w:tabs>
        <w:suppressAutoHyphens/>
        <w:spacing w:after="0" w:line="240" w:lineRule="auto"/>
        <w:jc w:val="both"/>
        <w:rPr>
          <w:rFonts w:ascii="Calibri" w:hAnsi="Calibri"/>
          <w:color w:val="000000"/>
        </w:rPr>
      </w:pPr>
      <w:r w:rsidRPr="008C2031">
        <w:rPr>
          <w:rFonts w:ascii="Calibri" w:hAnsi="Calibri"/>
          <w:color w:val="000000"/>
        </w:rPr>
        <w:t>Közös akarattal ezennel úgy nyilatkozunk, hogy a nevünkben történő kötelezettségvállalásra a(z) …………………………………………. (cégnév, székhely) ………………….……… (név) ………………………………………….. teljes jogkörrel jogosult.</w:t>
      </w:r>
    </w:p>
    <w:p w14:paraId="23009539" w14:textId="77777777" w:rsidR="00F752E7" w:rsidRPr="008C2031" w:rsidRDefault="00F752E7" w:rsidP="00C0621F">
      <w:pPr>
        <w:pStyle w:val="Szvegtrzs2"/>
        <w:tabs>
          <w:tab w:val="left" w:pos="708"/>
        </w:tabs>
        <w:suppressAutoHyphens/>
        <w:spacing w:after="0" w:line="240" w:lineRule="auto"/>
        <w:rPr>
          <w:rFonts w:ascii="Calibri" w:hAnsi="Calibri"/>
          <w:color w:val="000000"/>
        </w:rPr>
      </w:pPr>
    </w:p>
    <w:p w14:paraId="686980D3" w14:textId="77777777" w:rsidR="00F752E7" w:rsidRPr="008C2031" w:rsidRDefault="00F752E7" w:rsidP="00C0621F">
      <w:pPr>
        <w:pStyle w:val="Szvegtrzs2"/>
        <w:tabs>
          <w:tab w:val="left" w:pos="708"/>
        </w:tabs>
        <w:suppressAutoHyphens/>
        <w:spacing w:after="0" w:line="240" w:lineRule="auto"/>
        <w:jc w:val="both"/>
        <w:rPr>
          <w:rFonts w:ascii="Calibri" w:hAnsi="Calibri"/>
          <w:color w:val="000000"/>
        </w:rPr>
      </w:pPr>
      <w:r w:rsidRPr="008C2031">
        <w:rPr>
          <w:rFonts w:ascii="Calibri" w:hAnsi="Calibri"/>
          <w:color w:val="000000"/>
        </w:rPr>
        <w:t xml:space="preserve">Tudomásul vesszük, hogy a közbeszerzés tárgya megvalósításával összefüggő szerződéses feladataink teljesítésekor, mint közös ajánlattevőket, egyetemleges felelősség terhel. </w:t>
      </w:r>
    </w:p>
    <w:p w14:paraId="328005AE" w14:textId="77777777" w:rsidR="00F752E7" w:rsidRPr="008C2031" w:rsidRDefault="00F752E7" w:rsidP="00C0621F">
      <w:pPr>
        <w:pStyle w:val="Szvegtrzs2"/>
        <w:tabs>
          <w:tab w:val="left" w:pos="7371"/>
        </w:tabs>
        <w:suppressAutoHyphens/>
        <w:spacing w:after="0" w:line="240" w:lineRule="auto"/>
        <w:ind w:left="708"/>
        <w:rPr>
          <w:rFonts w:ascii="Calibri" w:hAnsi="Calibri"/>
          <w:color w:val="000000"/>
        </w:rPr>
      </w:pPr>
      <w:r w:rsidRPr="008C2031">
        <w:rPr>
          <w:rFonts w:ascii="Calibri" w:hAnsi="Calibri"/>
          <w:color w:val="000000"/>
        </w:rPr>
        <w:tab/>
      </w:r>
    </w:p>
    <w:p w14:paraId="7466B4AE" w14:textId="77777777" w:rsidR="00F752E7" w:rsidRPr="008C2031" w:rsidRDefault="00F752E7" w:rsidP="00C0621F">
      <w:pPr>
        <w:pStyle w:val="Szvegtrzs2"/>
        <w:tabs>
          <w:tab w:val="left" w:pos="708"/>
        </w:tabs>
        <w:suppressAutoHyphens/>
        <w:spacing w:after="0" w:line="240" w:lineRule="auto"/>
        <w:jc w:val="both"/>
        <w:rPr>
          <w:rFonts w:ascii="Calibri" w:hAnsi="Calibri"/>
          <w:color w:val="000000"/>
        </w:rPr>
      </w:pPr>
      <w:r w:rsidRPr="008C2031">
        <w:rPr>
          <w:rFonts w:ascii="Calibri" w:hAnsi="Calibri"/>
          <w:color w:val="000000"/>
        </w:rPr>
        <w:t xml:space="preserve">A teljesítés igazolás alapján kiállított számla(k) ellenértékét kérjük a (pénzintézet megnevezése) ……………………………… által vezetett …………………………… számú számlára utalni szíveskedjenek. </w:t>
      </w:r>
    </w:p>
    <w:p w14:paraId="232E7A90" w14:textId="77777777" w:rsidR="00F752E7" w:rsidRPr="008C2031" w:rsidRDefault="00F752E7" w:rsidP="00C0621F">
      <w:pPr>
        <w:pStyle w:val="Szvegtrzs2"/>
        <w:tabs>
          <w:tab w:val="left" w:pos="708"/>
        </w:tabs>
        <w:suppressAutoHyphens/>
        <w:spacing w:after="0" w:line="240" w:lineRule="auto"/>
        <w:rPr>
          <w:rFonts w:ascii="Calibri" w:hAnsi="Calibri"/>
          <w:color w:val="000000"/>
        </w:rPr>
      </w:pPr>
    </w:p>
    <w:p w14:paraId="4920A9D3" w14:textId="77777777" w:rsidR="00F752E7" w:rsidRPr="008C2031" w:rsidRDefault="00F752E7" w:rsidP="00C0621F">
      <w:pPr>
        <w:rPr>
          <w:rFonts w:ascii="Calibri" w:hAnsi="Calibri"/>
          <w:color w:val="000000"/>
        </w:rPr>
      </w:pPr>
      <w:r w:rsidRPr="008C2031">
        <w:rPr>
          <w:rFonts w:ascii="Calibri" w:hAnsi="Calibri"/>
          <w:color w:val="000000"/>
        </w:rPr>
        <w:lastRenderedPageBreak/>
        <w:t>A beszerzés tárgyának megvalósítása során felmerülő feladatokat egymás között az alábbiak szerint osztjuk fel:</w:t>
      </w:r>
    </w:p>
    <w:p w14:paraId="051FD062" w14:textId="77777777" w:rsidR="00F752E7" w:rsidRPr="008C2031" w:rsidRDefault="00F752E7" w:rsidP="00F752E7">
      <w:pPr>
        <w:rPr>
          <w:rFonts w:ascii="Calibri" w:hAnsi="Calibri"/>
          <w:color w:val="000000"/>
        </w:rPr>
      </w:pPr>
    </w:p>
    <w:p w14:paraId="3089F314" w14:textId="77777777" w:rsidR="00F752E7" w:rsidRPr="008C2031" w:rsidRDefault="00F752E7" w:rsidP="00F752E7">
      <w:pPr>
        <w:rPr>
          <w:rFonts w:ascii="Calibri" w:hAnsi="Calibri"/>
          <w:color w:val="000000"/>
        </w:rPr>
      </w:pPr>
    </w:p>
    <w:p w14:paraId="373F17F0" w14:textId="77777777" w:rsidR="00163E2C" w:rsidRPr="008C2031" w:rsidRDefault="00163E2C" w:rsidP="00F752E7">
      <w:pPr>
        <w:rPr>
          <w:rFonts w:ascii="Calibri" w:hAnsi="Calibri"/>
          <w:color w:val="000000"/>
        </w:rPr>
      </w:pPr>
    </w:p>
    <w:p w14:paraId="0A862B95" w14:textId="77777777" w:rsidR="00F752E7" w:rsidRPr="008C2031" w:rsidRDefault="00F752E7" w:rsidP="00F752E7">
      <w:pPr>
        <w:tabs>
          <w:tab w:val="left" w:pos="4680"/>
        </w:tabs>
        <w:rPr>
          <w:rFonts w:ascii="Calibri" w:hAnsi="Calibri"/>
          <w:b/>
          <w:bCs/>
          <w:color w:val="000000"/>
        </w:rPr>
      </w:pPr>
      <w:r w:rsidRPr="008C2031">
        <w:rPr>
          <w:rFonts w:ascii="Calibri" w:hAnsi="Calibri"/>
          <w:b/>
          <w:bCs/>
          <w:color w:val="000000"/>
        </w:rPr>
        <w:t>„A. cég” feladatkörében</w:t>
      </w:r>
      <w:r w:rsidRPr="008C2031">
        <w:rPr>
          <w:rFonts w:ascii="Calibri" w:hAnsi="Calibri"/>
          <w:b/>
          <w:bCs/>
          <w:color w:val="000000"/>
        </w:rPr>
        <w:tab/>
        <w:t>„B. cég” feladatkörében</w:t>
      </w:r>
    </w:p>
    <w:p w14:paraId="58429AFD" w14:textId="77777777" w:rsidR="00F752E7" w:rsidRPr="008C2031" w:rsidRDefault="00F752E7" w:rsidP="00F752E7">
      <w:pPr>
        <w:tabs>
          <w:tab w:val="left" w:pos="4680"/>
        </w:tabs>
        <w:rPr>
          <w:rFonts w:ascii="Calibri" w:hAnsi="Calibri"/>
          <w:color w:val="000000"/>
        </w:rPr>
      </w:pPr>
      <w:r w:rsidRPr="008C2031">
        <w:rPr>
          <w:rFonts w:ascii="Calibri" w:hAnsi="Calibri"/>
          <w:color w:val="000000"/>
        </w:rPr>
        <w:t>1. .………………………………………..</w:t>
      </w:r>
      <w:r w:rsidRPr="008C2031">
        <w:rPr>
          <w:rFonts w:ascii="Calibri" w:hAnsi="Calibri"/>
          <w:color w:val="000000"/>
        </w:rPr>
        <w:tab/>
        <w:t>1. …………………………………………</w:t>
      </w:r>
    </w:p>
    <w:p w14:paraId="0E40CE08" w14:textId="77777777" w:rsidR="00F752E7" w:rsidRPr="008C2031" w:rsidRDefault="00F752E7" w:rsidP="00F752E7">
      <w:pPr>
        <w:tabs>
          <w:tab w:val="left" w:pos="4680"/>
        </w:tabs>
        <w:rPr>
          <w:rFonts w:ascii="Calibri" w:hAnsi="Calibri"/>
          <w:color w:val="000000"/>
        </w:rPr>
      </w:pPr>
      <w:r w:rsidRPr="008C2031">
        <w:rPr>
          <w:rFonts w:ascii="Calibri" w:hAnsi="Calibri"/>
          <w:color w:val="000000"/>
        </w:rPr>
        <w:t>2. ………………………………………...</w:t>
      </w:r>
      <w:r w:rsidRPr="008C2031">
        <w:rPr>
          <w:rFonts w:ascii="Calibri" w:hAnsi="Calibri"/>
          <w:color w:val="000000"/>
        </w:rPr>
        <w:tab/>
        <w:t>2. …………………………………………</w:t>
      </w:r>
    </w:p>
    <w:p w14:paraId="672CAE85" w14:textId="77777777" w:rsidR="00F752E7" w:rsidRPr="008C2031" w:rsidRDefault="00F752E7" w:rsidP="00F752E7">
      <w:pPr>
        <w:tabs>
          <w:tab w:val="left" w:pos="4680"/>
        </w:tabs>
        <w:rPr>
          <w:rFonts w:ascii="Calibri" w:hAnsi="Calibri"/>
          <w:color w:val="000000"/>
        </w:rPr>
      </w:pPr>
      <w:r w:rsidRPr="008C2031">
        <w:rPr>
          <w:rFonts w:ascii="Calibri" w:hAnsi="Calibri"/>
          <w:color w:val="000000"/>
        </w:rPr>
        <w:t>3. ………………………………………...</w:t>
      </w:r>
      <w:r w:rsidRPr="008C2031">
        <w:rPr>
          <w:rFonts w:ascii="Calibri" w:hAnsi="Calibri"/>
          <w:color w:val="000000"/>
        </w:rPr>
        <w:tab/>
        <w:t>3. …………………………………………</w:t>
      </w:r>
    </w:p>
    <w:p w14:paraId="38300533" w14:textId="77777777" w:rsidR="00F752E7" w:rsidRPr="008C2031" w:rsidRDefault="00F752E7" w:rsidP="00F752E7">
      <w:pPr>
        <w:tabs>
          <w:tab w:val="left" w:pos="4680"/>
        </w:tabs>
        <w:rPr>
          <w:rFonts w:ascii="Calibri" w:hAnsi="Calibri"/>
          <w:color w:val="000000"/>
        </w:rPr>
      </w:pPr>
      <w:r w:rsidRPr="008C2031">
        <w:rPr>
          <w:rFonts w:ascii="Calibri" w:hAnsi="Calibri"/>
          <w:color w:val="000000"/>
        </w:rPr>
        <w:t>4. ………………………………………...</w:t>
      </w:r>
      <w:r w:rsidRPr="008C2031">
        <w:rPr>
          <w:rFonts w:ascii="Calibri" w:hAnsi="Calibri"/>
          <w:color w:val="000000"/>
        </w:rPr>
        <w:tab/>
        <w:t>4. …………………………………………</w:t>
      </w:r>
    </w:p>
    <w:p w14:paraId="25444A0C" w14:textId="77777777" w:rsidR="00F752E7" w:rsidRPr="008C2031" w:rsidRDefault="00F752E7" w:rsidP="00F752E7">
      <w:pPr>
        <w:tabs>
          <w:tab w:val="left" w:pos="4680"/>
        </w:tabs>
        <w:rPr>
          <w:rFonts w:ascii="Calibri" w:hAnsi="Calibri"/>
          <w:color w:val="000000"/>
        </w:rPr>
      </w:pPr>
      <w:r w:rsidRPr="008C2031">
        <w:rPr>
          <w:rFonts w:ascii="Calibri" w:hAnsi="Calibri"/>
          <w:color w:val="000000"/>
        </w:rPr>
        <w:t>5. …………………………………………</w:t>
      </w:r>
      <w:r w:rsidRPr="008C2031">
        <w:rPr>
          <w:rFonts w:ascii="Calibri" w:hAnsi="Calibri"/>
          <w:color w:val="000000"/>
        </w:rPr>
        <w:tab/>
        <w:t>5. …………………………………………</w:t>
      </w:r>
    </w:p>
    <w:p w14:paraId="47D98401" w14:textId="77777777" w:rsidR="00F752E7" w:rsidRPr="008C2031" w:rsidRDefault="00F752E7" w:rsidP="00F752E7">
      <w:pPr>
        <w:tabs>
          <w:tab w:val="left" w:pos="4680"/>
        </w:tabs>
        <w:rPr>
          <w:rFonts w:ascii="Calibri" w:hAnsi="Calibri"/>
          <w:color w:val="000000"/>
        </w:rPr>
      </w:pPr>
      <w:proofErr w:type="gramStart"/>
      <w:r w:rsidRPr="008C2031">
        <w:rPr>
          <w:rFonts w:ascii="Calibri" w:hAnsi="Calibri"/>
          <w:color w:val="000000"/>
        </w:rPr>
        <w:t>stb.</w:t>
      </w:r>
      <w:proofErr w:type="gramEnd"/>
      <w:r w:rsidRPr="008C2031">
        <w:rPr>
          <w:rFonts w:ascii="Calibri" w:hAnsi="Calibri"/>
          <w:color w:val="000000"/>
        </w:rPr>
        <w:t xml:space="preserve"> ………………………………………</w:t>
      </w:r>
      <w:r w:rsidRPr="008C2031">
        <w:rPr>
          <w:rFonts w:ascii="Calibri" w:hAnsi="Calibri"/>
          <w:color w:val="000000"/>
        </w:rPr>
        <w:tab/>
        <w:t>stb. ………………………………………..</w:t>
      </w:r>
    </w:p>
    <w:p w14:paraId="7EA9E570" w14:textId="77777777" w:rsidR="00F752E7" w:rsidRPr="008C2031" w:rsidRDefault="00F752E7" w:rsidP="00F752E7">
      <w:pPr>
        <w:rPr>
          <w:rFonts w:ascii="Calibri" w:hAnsi="Calibri"/>
          <w:color w:val="000000"/>
        </w:rPr>
      </w:pPr>
    </w:p>
    <w:p w14:paraId="56D3FA0A" w14:textId="77777777" w:rsidR="00F752E7" w:rsidRPr="008C2031" w:rsidRDefault="00F752E7" w:rsidP="00F752E7">
      <w:pPr>
        <w:ind w:left="720" w:right="68" w:hanging="720"/>
        <w:jc w:val="both"/>
        <w:rPr>
          <w:rFonts w:ascii="Calibri" w:hAnsi="Calibri"/>
          <w:color w:val="000000"/>
        </w:rPr>
      </w:pPr>
    </w:p>
    <w:p w14:paraId="1D2C3152" w14:textId="54D61970" w:rsidR="00F752E7" w:rsidRPr="008C2031" w:rsidRDefault="00F752E7" w:rsidP="00F752E7">
      <w:pPr>
        <w:ind w:left="720" w:right="68" w:hanging="720"/>
        <w:jc w:val="both"/>
        <w:rPr>
          <w:rFonts w:ascii="Calibri" w:hAnsi="Calibri"/>
          <w:color w:val="000000"/>
        </w:rPr>
      </w:pPr>
      <w:r w:rsidRPr="008C2031">
        <w:rPr>
          <w:rFonts w:ascii="Calibri" w:hAnsi="Calibri"/>
          <w:color w:val="000000"/>
        </w:rPr>
        <w:t>…………………………201</w:t>
      </w:r>
      <w:r w:rsidR="00B807A0">
        <w:rPr>
          <w:rFonts w:ascii="Calibri" w:hAnsi="Calibri"/>
          <w:color w:val="000000"/>
        </w:rPr>
        <w:t>8</w:t>
      </w:r>
      <w:r w:rsidRPr="008C2031">
        <w:rPr>
          <w:rFonts w:ascii="Calibri" w:hAnsi="Calibri"/>
          <w:color w:val="000000"/>
        </w:rPr>
        <w:t>. ………………</w:t>
      </w:r>
    </w:p>
    <w:p w14:paraId="436CC88B" w14:textId="77777777" w:rsidR="00F752E7" w:rsidRPr="008C2031" w:rsidRDefault="00F752E7" w:rsidP="00F752E7">
      <w:pPr>
        <w:ind w:left="720" w:right="68" w:hanging="720"/>
        <w:jc w:val="center"/>
        <w:rPr>
          <w:rFonts w:ascii="Calibri" w:hAnsi="Calibri"/>
          <w:color w:val="000000"/>
        </w:rPr>
      </w:pPr>
    </w:p>
    <w:p w14:paraId="3F56475A" w14:textId="77777777" w:rsidR="00F752E7" w:rsidRPr="008C2031" w:rsidRDefault="00F752E7" w:rsidP="00F752E7">
      <w:pPr>
        <w:ind w:right="68"/>
        <w:jc w:val="both"/>
        <w:rPr>
          <w:rFonts w:ascii="Calibri" w:hAnsi="Calibri"/>
          <w:b/>
          <w:bCs/>
          <w:color w:val="000000"/>
        </w:rPr>
      </w:pPr>
      <w:r w:rsidRPr="008C2031">
        <w:rPr>
          <w:rFonts w:ascii="Calibri" w:hAnsi="Calibri"/>
          <w:b/>
          <w:bCs/>
          <w:color w:val="000000"/>
        </w:rPr>
        <w:t>„A. cég”</w:t>
      </w:r>
    </w:p>
    <w:p w14:paraId="6BFC0CC7" w14:textId="77777777" w:rsidR="00F752E7" w:rsidRPr="008C2031" w:rsidRDefault="00F752E7" w:rsidP="00F752E7">
      <w:pPr>
        <w:ind w:left="720" w:right="68" w:hanging="720"/>
        <w:jc w:val="center"/>
        <w:rPr>
          <w:rFonts w:ascii="Calibri" w:hAnsi="Calibri"/>
          <w:color w:val="000000"/>
        </w:rPr>
      </w:pPr>
    </w:p>
    <w:p w14:paraId="3F831A44" w14:textId="77777777" w:rsidR="00F752E7" w:rsidRPr="008C2031" w:rsidRDefault="00F752E7" w:rsidP="00F752E7">
      <w:pPr>
        <w:ind w:left="720" w:right="68" w:hanging="720"/>
        <w:jc w:val="center"/>
        <w:rPr>
          <w:rFonts w:ascii="Calibri" w:hAnsi="Calibri"/>
          <w:color w:val="000000"/>
        </w:rPr>
      </w:pPr>
    </w:p>
    <w:p w14:paraId="239372CE" w14:textId="77777777" w:rsidR="00F752E7" w:rsidRPr="008C2031" w:rsidRDefault="00F752E7" w:rsidP="00F752E7">
      <w:pPr>
        <w:ind w:left="720" w:right="68" w:hanging="720"/>
        <w:jc w:val="center"/>
        <w:rPr>
          <w:rFonts w:ascii="Calibri" w:hAnsi="Calibri"/>
          <w:color w:val="000000"/>
        </w:rPr>
      </w:pPr>
    </w:p>
    <w:p w14:paraId="6AA802FA" w14:textId="77777777" w:rsidR="00F752E7" w:rsidRPr="008C2031" w:rsidRDefault="00F752E7" w:rsidP="00F752E7">
      <w:pPr>
        <w:tabs>
          <w:tab w:val="center" w:pos="4500"/>
        </w:tabs>
        <w:ind w:right="68"/>
        <w:rPr>
          <w:rFonts w:ascii="Calibri" w:hAnsi="Calibri"/>
          <w:color w:val="000000"/>
        </w:rPr>
      </w:pPr>
      <w:r w:rsidRPr="008C2031">
        <w:rPr>
          <w:rFonts w:ascii="Calibri" w:hAnsi="Calibri"/>
          <w:color w:val="000000"/>
        </w:rPr>
        <w:tab/>
        <w:t xml:space="preserve">….……………………………………… </w:t>
      </w:r>
    </w:p>
    <w:p w14:paraId="4A872F39" w14:textId="77777777" w:rsidR="00F752E7" w:rsidRPr="008C2031" w:rsidRDefault="00F752E7" w:rsidP="00F752E7">
      <w:pPr>
        <w:tabs>
          <w:tab w:val="center" w:pos="4500"/>
        </w:tabs>
        <w:ind w:right="68"/>
        <w:rPr>
          <w:rFonts w:ascii="Calibri" w:hAnsi="Calibri"/>
          <w:color w:val="000000"/>
        </w:rPr>
      </w:pPr>
      <w:r w:rsidRPr="008C2031">
        <w:rPr>
          <w:rFonts w:ascii="Calibri" w:hAnsi="Calibri"/>
          <w:color w:val="000000"/>
        </w:rPr>
        <w:tab/>
        <w:t xml:space="preserve">(cégjegyzésre jogosult/jogosultak, vagy </w:t>
      </w:r>
    </w:p>
    <w:p w14:paraId="3F2B87F5" w14:textId="77777777" w:rsidR="00F752E7" w:rsidRPr="008C2031" w:rsidRDefault="00F752E7" w:rsidP="00F752E7">
      <w:pPr>
        <w:tabs>
          <w:tab w:val="center" w:pos="4500"/>
        </w:tabs>
        <w:ind w:right="68"/>
        <w:rPr>
          <w:rFonts w:ascii="Calibri" w:hAnsi="Calibri"/>
          <w:color w:val="000000"/>
        </w:rPr>
      </w:pPr>
      <w:r w:rsidRPr="008C2031">
        <w:rPr>
          <w:rFonts w:ascii="Calibri" w:hAnsi="Calibri"/>
          <w:color w:val="000000"/>
        </w:rPr>
        <w:tab/>
        <w:t>meghatalmazott/meghatalmazottak aláírása)</w:t>
      </w:r>
    </w:p>
    <w:p w14:paraId="040B8B36" w14:textId="77777777" w:rsidR="00F752E7" w:rsidRPr="008C2031" w:rsidRDefault="00F752E7" w:rsidP="00F752E7">
      <w:pPr>
        <w:tabs>
          <w:tab w:val="center" w:pos="4500"/>
        </w:tabs>
        <w:ind w:right="68"/>
        <w:rPr>
          <w:rFonts w:ascii="Calibri" w:hAnsi="Calibri"/>
          <w:color w:val="000000"/>
        </w:rPr>
      </w:pPr>
    </w:p>
    <w:p w14:paraId="49E85BDA" w14:textId="77777777" w:rsidR="00F752E7" w:rsidRPr="008C2031" w:rsidRDefault="00F752E7" w:rsidP="00F752E7">
      <w:pPr>
        <w:tabs>
          <w:tab w:val="center" w:pos="4500"/>
        </w:tabs>
        <w:ind w:right="68"/>
        <w:rPr>
          <w:rFonts w:ascii="Calibri" w:hAnsi="Calibri"/>
          <w:color w:val="000000"/>
        </w:rPr>
      </w:pPr>
    </w:p>
    <w:p w14:paraId="72188DBD" w14:textId="77777777" w:rsidR="00F752E7" w:rsidRPr="008C2031" w:rsidRDefault="00F752E7" w:rsidP="00F752E7">
      <w:pPr>
        <w:tabs>
          <w:tab w:val="center" w:pos="4500"/>
        </w:tabs>
        <w:ind w:right="68"/>
        <w:rPr>
          <w:rFonts w:ascii="Calibri" w:hAnsi="Calibri"/>
          <w:b/>
          <w:bCs/>
          <w:color w:val="000000"/>
        </w:rPr>
      </w:pPr>
      <w:r w:rsidRPr="008C2031">
        <w:rPr>
          <w:rFonts w:ascii="Calibri" w:hAnsi="Calibri"/>
          <w:b/>
          <w:bCs/>
          <w:color w:val="000000"/>
        </w:rPr>
        <w:t>„B. cég”</w:t>
      </w:r>
    </w:p>
    <w:p w14:paraId="330279CE" w14:textId="77777777" w:rsidR="00F752E7" w:rsidRPr="008C2031" w:rsidRDefault="00F752E7" w:rsidP="00F752E7">
      <w:pPr>
        <w:tabs>
          <w:tab w:val="center" w:pos="4500"/>
        </w:tabs>
        <w:ind w:right="68"/>
        <w:rPr>
          <w:rFonts w:ascii="Calibri" w:hAnsi="Calibri"/>
          <w:color w:val="000000"/>
        </w:rPr>
      </w:pPr>
    </w:p>
    <w:p w14:paraId="0107AE47" w14:textId="77777777" w:rsidR="00F752E7" w:rsidRPr="008C2031" w:rsidRDefault="00F752E7" w:rsidP="00F752E7">
      <w:pPr>
        <w:tabs>
          <w:tab w:val="center" w:pos="4500"/>
        </w:tabs>
        <w:ind w:right="68"/>
        <w:rPr>
          <w:rFonts w:ascii="Calibri" w:hAnsi="Calibri"/>
          <w:color w:val="000000"/>
        </w:rPr>
      </w:pPr>
    </w:p>
    <w:p w14:paraId="1EB5967D" w14:textId="77777777" w:rsidR="00F752E7" w:rsidRPr="008C2031" w:rsidRDefault="00F752E7" w:rsidP="00F752E7">
      <w:pPr>
        <w:ind w:left="720" w:right="68" w:hanging="720"/>
        <w:jc w:val="center"/>
        <w:rPr>
          <w:rFonts w:ascii="Calibri" w:hAnsi="Calibri"/>
          <w:color w:val="000000"/>
        </w:rPr>
      </w:pPr>
    </w:p>
    <w:p w14:paraId="375AF1D5" w14:textId="77777777" w:rsidR="00F752E7" w:rsidRPr="008C2031" w:rsidRDefault="00F752E7" w:rsidP="00F752E7">
      <w:pPr>
        <w:tabs>
          <w:tab w:val="center" w:pos="4500"/>
        </w:tabs>
        <w:ind w:right="68"/>
        <w:rPr>
          <w:rFonts w:ascii="Calibri" w:hAnsi="Calibri"/>
          <w:color w:val="000000"/>
        </w:rPr>
      </w:pPr>
      <w:r w:rsidRPr="008C2031">
        <w:rPr>
          <w:rFonts w:ascii="Calibri" w:hAnsi="Calibri"/>
          <w:color w:val="000000"/>
        </w:rPr>
        <w:tab/>
        <w:t xml:space="preserve">….……………………………………… </w:t>
      </w:r>
    </w:p>
    <w:p w14:paraId="36FC551B" w14:textId="77777777" w:rsidR="00F752E7" w:rsidRPr="008C2031" w:rsidRDefault="00F752E7" w:rsidP="00F752E7">
      <w:pPr>
        <w:tabs>
          <w:tab w:val="center" w:pos="4500"/>
        </w:tabs>
        <w:ind w:right="68"/>
        <w:rPr>
          <w:rFonts w:ascii="Calibri" w:hAnsi="Calibri"/>
          <w:color w:val="000000"/>
        </w:rPr>
      </w:pPr>
      <w:r w:rsidRPr="008C2031">
        <w:rPr>
          <w:rFonts w:ascii="Calibri" w:hAnsi="Calibri"/>
          <w:color w:val="000000"/>
        </w:rPr>
        <w:tab/>
        <w:t xml:space="preserve">(cégjegyzésre jogosult/jogosultak, vagy </w:t>
      </w:r>
    </w:p>
    <w:p w14:paraId="0959AB01" w14:textId="77777777" w:rsidR="00F752E7" w:rsidRPr="008C2031" w:rsidRDefault="00F752E7" w:rsidP="00F752E7">
      <w:pPr>
        <w:tabs>
          <w:tab w:val="center" w:pos="4500"/>
        </w:tabs>
        <w:ind w:right="68"/>
        <w:rPr>
          <w:rFonts w:ascii="Calibri" w:hAnsi="Calibri"/>
          <w:color w:val="000000"/>
        </w:rPr>
      </w:pPr>
      <w:r w:rsidRPr="008C2031">
        <w:rPr>
          <w:rFonts w:ascii="Calibri" w:hAnsi="Calibri"/>
          <w:color w:val="000000"/>
        </w:rPr>
        <w:tab/>
        <w:t>meghatalmazott/meghatalmazottak aláírása)</w:t>
      </w:r>
    </w:p>
    <w:p w14:paraId="5001EFB2" w14:textId="77777777" w:rsidR="00F752E7" w:rsidRPr="008C2031" w:rsidRDefault="00F752E7" w:rsidP="00F752E7">
      <w:pPr>
        <w:tabs>
          <w:tab w:val="center" w:pos="4500"/>
        </w:tabs>
        <w:ind w:right="68"/>
        <w:rPr>
          <w:rFonts w:ascii="Calibri" w:hAnsi="Calibri"/>
          <w:color w:val="000000"/>
        </w:rPr>
      </w:pPr>
    </w:p>
    <w:p w14:paraId="7555718D" w14:textId="77777777" w:rsidR="00F752E7" w:rsidRPr="008C2031" w:rsidRDefault="00F752E7" w:rsidP="00F752E7">
      <w:pPr>
        <w:tabs>
          <w:tab w:val="center" w:pos="4500"/>
        </w:tabs>
        <w:ind w:right="68"/>
        <w:rPr>
          <w:rFonts w:ascii="Calibri" w:hAnsi="Calibri"/>
          <w:color w:val="000000"/>
        </w:rPr>
      </w:pPr>
    </w:p>
    <w:p w14:paraId="69F23205" w14:textId="77777777" w:rsidR="00F752E7" w:rsidRPr="008C2031" w:rsidRDefault="00F752E7" w:rsidP="00F752E7">
      <w:pPr>
        <w:tabs>
          <w:tab w:val="center" w:pos="4500"/>
        </w:tabs>
        <w:ind w:right="68"/>
        <w:rPr>
          <w:rFonts w:ascii="Calibri" w:hAnsi="Calibri"/>
          <w:color w:val="000000"/>
        </w:rPr>
      </w:pPr>
    </w:p>
    <w:p w14:paraId="0B75D724" w14:textId="77777777" w:rsidR="00F752E7" w:rsidRPr="008C2031" w:rsidRDefault="00F752E7" w:rsidP="00F752E7">
      <w:pPr>
        <w:tabs>
          <w:tab w:val="center" w:pos="4500"/>
        </w:tabs>
        <w:ind w:right="68"/>
        <w:rPr>
          <w:rFonts w:ascii="Calibri" w:hAnsi="Calibri"/>
          <w:color w:val="000000"/>
        </w:rPr>
      </w:pPr>
    </w:p>
    <w:p w14:paraId="42CB3414" w14:textId="77777777" w:rsidR="00F752E7" w:rsidRPr="008C2031" w:rsidRDefault="00F752E7" w:rsidP="00F752E7">
      <w:pPr>
        <w:tabs>
          <w:tab w:val="center" w:pos="4500"/>
        </w:tabs>
        <w:ind w:right="68"/>
        <w:rPr>
          <w:rFonts w:ascii="Calibri" w:hAnsi="Calibri"/>
          <w:color w:val="000000"/>
        </w:rPr>
      </w:pPr>
    </w:p>
    <w:p w14:paraId="0899BF5B" w14:textId="77777777" w:rsidR="00F752E7" w:rsidRPr="008C2031" w:rsidRDefault="00F752E7" w:rsidP="00F752E7">
      <w:pPr>
        <w:tabs>
          <w:tab w:val="center" w:pos="4500"/>
        </w:tabs>
        <w:ind w:right="68"/>
        <w:rPr>
          <w:rFonts w:ascii="Calibri" w:hAnsi="Calibri"/>
          <w:color w:val="000000"/>
        </w:rPr>
      </w:pPr>
    </w:p>
    <w:p w14:paraId="0D4EC29B" w14:textId="77777777" w:rsidR="00F752E7" w:rsidRPr="008C2031" w:rsidRDefault="00F752E7" w:rsidP="00F752E7">
      <w:pPr>
        <w:tabs>
          <w:tab w:val="center" w:pos="4500"/>
        </w:tabs>
        <w:ind w:right="68"/>
        <w:rPr>
          <w:rFonts w:ascii="Calibri" w:hAnsi="Calibri"/>
          <w:color w:val="000000"/>
        </w:rPr>
      </w:pPr>
    </w:p>
    <w:p w14:paraId="218C5ECC" w14:textId="77777777" w:rsidR="00F752E7" w:rsidRPr="008C2031" w:rsidRDefault="00F752E7" w:rsidP="00F752E7">
      <w:pPr>
        <w:jc w:val="both"/>
        <w:rPr>
          <w:rFonts w:ascii="Calibri" w:hAnsi="Calibri"/>
          <w:color w:val="000000"/>
        </w:rPr>
      </w:pPr>
      <w:r w:rsidRPr="008C2031">
        <w:rPr>
          <w:rFonts w:ascii="Calibri" w:hAnsi="Calibri"/>
          <w:color w:val="000000"/>
        </w:rPr>
        <w:t>Felhívjuk szíves figyelmüket, hogy a közös ajánlattevőket képviselő egyik ajánlattevő megnevezése nem mentesíti a többi ajánlattevőt a nyilatkozatok, igazolások, dokumentumok külön-külön történő benyújtása alól, amelyeket jogszabály vagy Ajánlatkérő így kér benyújtani.</w:t>
      </w:r>
    </w:p>
    <w:p w14:paraId="211D6B36" w14:textId="77777777" w:rsidR="00D06F56" w:rsidRPr="008C2031" w:rsidRDefault="00F752E7" w:rsidP="00D06F56">
      <w:pPr>
        <w:jc w:val="right"/>
        <w:rPr>
          <w:rFonts w:ascii="Calibri" w:hAnsi="Calibri"/>
          <w:b/>
          <w:color w:val="000000"/>
        </w:rPr>
      </w:pPr>
      <w:r w:rsidRPr="008C2031">
        <w:rPr>
          <w:rFonts w:ascii="Calibri" w:hAnsi="Calibri"/>
          <w:color w:val="000000"/>
        </w:rPr>
        <w:br w:type="page"/>
      </w:r>
      <w:r w:rsidR="00D06F56" w:rsidRPr="008C2031">
        <w:rPr>
          <w:rFonts w:ascii="Calibri" w:hAnsi="Calibri"/>
          <w:b/>
          <w:color w:val="000000"/>
        </w:rPr>
        <w:lastRenderedPageBreak/>
        <w:t>6. sz. melléklet</w:t>
      </w:r>
    </w:p>
    <w:p w14:paraId="00A6CBD1" w14:textId="77777777" w:rsidR="000E5145" w:rsidRPr="008C2031" w:rsidRDefault="00772BFD" w:rsidP="000E5145">
      <w:pPr>
        <w:jc w:val="center"/>
        <w:rPr>
          <w:rFonts w:ascii="Calibri" w:hAnsi="Calibri"/>
          <w:b/>
          <w:color w:val="000000"/>
          <w:vertAlign w:val="superscript"/>
        </w:rPr>
      </w:pPr>
      <w:r w:rsidRPr="008C2031">
        <w:rPr>
          <w:rFonts w:ascii="Calibri" w:hAnsi="Calibri"/>
          <w:b/>
          <w:color w:val="000000"/>
        </w:rPr>
        <w:t xml:space="preserve"> </w:t>
      </w:r>
      <w:r w:rsidR="000E5145" w:rsidRPr="008C2031">
        <w:rPr>
          <w:rFonts w:ascii="Calibri" w:hAnsi="Calibri"/>
          <w:b/>
          <w:color w:val="000000"/>
        </w:rPr>
        <w:t>AJÁNLATTEVŐI NYILATKOZAT</w:t>
      </w:r>
    </w:p>
    <w:p w14:paraId="19E5B232" w14:textId="77777777" w:rsidR="000E5145" w:rsidRPr="008C2031" w:rsidRDefault="000E5145" w:rsidP="000E5145">
      <w:pPr>
        <w:jc w:val="center"/>
        <w:rPr>
          <w:rFonts w:ascii="Calibri" w:hAnsi="Calibri"/>
          <w:b/>
          <w:color w:val="000000"/>
        </w:rPr>
      </w:pPr>
      <w:r w:rsidRPr="008C2031">
        <w:rPr>
          <w:rFonts w:ascii="Calibri" w:hAnsi="Calibri"/>
          <w:b/>
          <w:color w:val="000000"/>
        </w:rPr>
        <w:t xml:space="preserve">a Kbt. </w:t>
      </w:r>
      <w:r w:rsidR="004D7533" w:rsidRPr="008C2031">
        <w:rPr>
          <w:rFonts w:ascii="Calibri" w:hAnsi="Calibri"/>
          <w:b/>
          <w:color w:val="000000"/>
        </w:rPr>
        <w:t>66</w:t>
      </w:r>
      <w:r w:rsidRPr="008C2031">
        <w:rPr>
          <w:rFonts w:ascii="Calibri" w:hAnsi="Calibri"/>
          <w:b/>
          <w:color w:val="000000"/>
        </w:rPr>
        <w:t>. § (</w:t>
      </w:r>
      <w:r w:rsidR="004D7533" w:rsidRPr="008C2031">
        <w:rPr>
          <w:rFonts w:ascii="Calibri" w:hAnsi="Calibri"/>
          <w:b/>
          <w:color w:val="000000"/>
        </w:rPr>
        <w:t>6</w:t>
      </w:r>
      <w:r w:rsidRPr="008C2031">
        <w:rPr>
          <w:rFonts w:ascii="Calibri" w:hAnsi="Calibri"/>
          <w:b/>
          <w:color w:val="000000"/>
        </w:rPr>
        <w:t>) bekezdésre vonatkozóan*</w:t>
      </w:r>
    </w:p>
    <w:p w14:paraId="1BF1F485" w14:textId="77777777" w:rsidR="00D91F19" w:rsidRPr="008C2031" w:rsidRDefault="006F1AD2" w:rsidP="00D91F19">
      <w:pPr>
        <w:jc w:val="center"/>
        <w:rPr>
          <w:rFonts w:ascii="Calibri" w:hAnsi="Calibri"/>
          <w:bCs/>
          <w:color w:val="000000"/>
          <w:vertAlign w:val="subscript"/>
        </w:rPr>
      </w:pPr>
      <w:r w:rsidRPr="008C2031">
        <w:rPr>
          <w:rFonts w:ascii="Calibri" w:hAnsi="Calibri"/>
          <w:bCs/>
          <w:color w:val="000000"/>
        </w:rPr>
        <w:t>……………. rész</w:t>
      </w:r>
      <w:r w:rsidR="00D91F19" w:rsidRPr="008C2031">
        <w:rPr>
          <w:rFonts w:ascii="Calibri" w:hAnsi="Calibri"/>
          <w:bCs/>
          <w:color w:val="000000"/>
        </w:rPr>
        <w:t xml:space="preserve"> esetében</w:t>
      </w:r>
    </w:p>
    <w:p w14:paraId="2C3E54D1" w14:textId="77777777" w:rsidR="00332922" w:rsidRPr="008C2031" w:rsidRDefault="00332922" w:rsidP="00332922">
      <w:pPr>
        <w:ind w:left="720" w:right="68" w:hanging="720"/>
        <w:jc w:val="center"/>
        <w:rPr>
          <w:rFonts w:ascii="Calibri" w:hAnsi="Calibri"/>
          <w:b/>
          <w:color w:val="000000"/>
        </w:rPr>
      </w:pPr>
    </w:p>
    <w:p w14:paraId="6E48A47C" w14:textId="77777777" w:rsidR="0033202F" w:rsidRPr="008C2031" w:rsidRDefault="0033202F" w:rsidP="00332922">
      <w:pPr>
        <w:ind w:left="720" w:right="68" w:hanging="720"/>
        <w:jc w:val="center"/>
        <w:rPr>
          <w:rFonts w:ascii="Calibri" w:hAnsi="Calibri"/>
          <w:b/>
        </w:rPr>
      </w:pPr>
    </w:p>
    <w:p w14:paraId="73DB2756" w14:textId="77777777" w:rsidR="00332922" w:rsidRPr="008C2031" w:rsidRDefault="00332922" w:rsidP="00332922">
      <w:pPr>
        <w:ind w:left="720" w:right="68" w:hanging="720"/>
        <w:jc w:val="center"/>
        <w:rPr>
          <w:rFonts w:ascii="Calibri" w:hAnsi="Calibri"/>
          <w:b/>
        </w:rPr>
      </w:pPr>
      <w:r w:rsidRPr="008C2031">
        <w:rPr>
          <w:rFonts w:ascii="Calibri" w:hAnsi="Calibri"/>
          <w:b/>
        </w:rPr>
        <w:t>TÖBB RÉSZRE TÖRTÉNŐ AJÁNLATTÉTEL ESETÉN A JELEN NYILATKOZATOT RÉSZENKÉNT KÉRJÜK KITÖLTENI!</w:t>
      </w:r>
    </w:p>
    <w:p w14:paraId="39810142" w14:textId="77777777" w:rsidR="00704DD4" w:rsidRPr="008C2031" w:rsidRDefault="00704DD4" w:rsidP="000E5145">
      <w:pPr>
        <w:rPr>
          <w:rFonts w:ascii="Calibri" w:hAnsi="Calibri"/>
          <w:b/>
          <w:bCs/>
          <w:color w:val="000000"/>
        </w:rPr>
      </w:pPr>
    </w:p>
    <w:p w14:paraId="251A13ED" w14:textId="77777777" w:rsidR="00610FF5" w:rsidRPr="008C2031" w:rsidRDefault="00610FF5" w:rsidP="00610FF5">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747B217E" w14:textId="77777777" w:rsidR="00B7504C" w:rsidRPr="008C2031" w:rsidRDefault="00B7504C" w:rsidP="000E5145">
      <w:pPr>
        <w:ind w:left="720" w:right="68" w:hanging="720"/>
        <w:jc w:val="center"/>
        <w:rPr>
          <w:rFonts w:ascii="Calibri" w:hAnsi="Calibri"/>
          <w:b/>
          <w:color w:val="000000"/>
        </w:rPr>
      </w:pPr>
    </w:p>
    <w:p w14:paraId="32C0DA08" w14:textId="77777777" w:rsidR="0033202F" w:rsidRPr="008C2031" w:rsidRDefault="0033202F" w:rsidP="000E5145">
      <w:pPr>
        <w:ind w:left="720" w:right="68" w:hanging="720"/>
        <w:jc w:val="center"/>
        <w:rPr>
          <w:rFonts w:ascii="Calibri" w:hAnsi="Calibri"/>
          <w:b/>
          <w:color w:val="000000"/>
        </w:rPr>
      </w:pPr>
    </w:p>
    <w:p w14:paraId="2B79371B" w14:textId="77777777" w:rsidR="00334956" w:rsidRPr="008C2031" w:rsidRDefault="00334956" w:rsidP="00334956">
      <w:pPr>
        <w:suppressAutoHyphens/>
        <w:jc w:val="both"/>
        <w:rPr>
          <w:rFonts w:ascii="Calibri" w:hAnsi="Calibri"/>
        </w:rPr>
      </w:pPr>
      <w:r w:rsidRPr="008C2031">
        <w:rPr>
          <w:rFonts w:ascii="Calibri" w:hAnsi="Calibri"/>
          <w:bCs/>
        </w:rPr>
        <w:t>Alulírott ..................................................., mint az ajánlattevő ............................................ (székhely: ....................................) cégjegyzésre jogosult képviselője (meghatalmazottja) a fenti közbeszerzési eljárás során kijelentem, hogy</w:t>
      </w:r>
      <w:r w:rsidRPr="008C2031">
        <w:rPr>
          <w:rFonts w:ascii="Calibri" w:hAnsi="Calibri"/>
        </w:rPr>
        <w:t xml:space="preserve"> az ajánlattevő a következő szerint jelöli meg </w:t>
      </w:r>
    </w:p>
    <w:p w14:paraId="6443C43F" w14:textId="77777777" w:rsidR="00334956" w:rsidRPr="008C2031" w:rsidRDefault="00334956" w:rsidP="00334956">
      <w:pPr>
        <w:suppressAutoHyphens/>
        <w:jc w:val="both"/>
        <w:rPr>
          <w:rFonts w:ascii="Calibri" w:hAnsi="Calibri"/>
        </w:rPr>
      </w:pPr>
    </w:p>
    <w:p w14:paraId="16CCA2FE" w14:textId="77777777" w:rsidR="0033202F" w:rsidRPr="008C2031" w:rsidRDefault="0033202F" w:rsidP="00334956">
      <w:pPr>
        <w:suppressAutoHyphens/>
        <w:jc w:val="both"/>
        <w:rPr>
          <w:rFonts w:ascii="Calibri" w:hAnsi="Calibri"/>
        </w:rPr>
      </w:pPr>
    </w:p>
    <w:p w14:paraId="4395B8A6" w14:textId="77777777" w:rsidR="00334956" w:rsidRPr="008C2031" w:rsidRDefault="00334956" w:rsidP="00334956">
      <w:pPr>
        <w:suppressAutoHyphens/>
        <w:jc w:val="both"/>
        <w:rPr>
          <w:rFonts w:ascii="Calibri" w:hAnsi="Calibri"/>
        </w:rPr>
      </w:pPr>
      <w:r w:rsidRPr="008C2031">
        <w:rPr>
          <w:rFonts w:ascii="Calibri" w:hAnsi="Calibri"/>
        </w:rPr>
        <w:t>1) a közbeszerzésnek azt a részét (részeit), amelynek teljesítéséhez alvállalkozót kíván igénybe venni:</w:t>
      </w:r>
    </w:p>
    <w:p w14:paraId="61D991FE" w14:textId="77777777" w:rsidR="00334956" w:rsidRPr="008C2031" w:rsidRDefault="00334956" w:rsidP="00334956">
      <w:pPr>
        <w:suppressAutoHyphens/>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275"/>
      </w:tblGrid>
      <w:tr w:rsidR="00334956" w:rsidRPr="008C2031" w14:paraId="4EA2B309" w14:textId="77777777">
        <w:tc>
          <w:tcPr>
            <w:tcW w:w="1101" w:type="dxa"/>
            <w:shd w:val="clear" w:color="auto" w:fill="auto"/>
          </w:tcPr>
          <w:p w14:paraId="72C2A75E" w14:textId="77777777" w:rsidR="00334956" w:rsidRPr="008C2031" w:rsidRDefault="00334956" w:rsidP="00ED7225">
            <w:pPr>
              <w:suppressAutoHyphens/>
              <w:jc w:val="center"/>
              <w:rPr>
                <w:rFonts w:ascii="Calibri" w:hAnsi="Calibri"/>
              </w:rPr>
            </w:pPr>
            <w:r w:rsidRPr="008C2031">
              <w:rPr>
                <w:rFonts w:ascii="Calibri" w:hAnsi="Calibri"/>
              </w:rPr>
              <w:t>Sorszám</w:t>
            </w:r>
          </w:p>
        </w:tc>
        <w:tc>
          <w:tcPr>
            <w:tcW w:w="8275" w:type="dxa"/>
            <w:shd w:val="clear" w:color="auto" w:fill="auto"/>
          </w:tcPr>
          <w:p w14:paraId="309BC925" w14:textId="77777777" w:rsidR="00334956" w:rsidRPr="008C2031" w:rsidRDefault="00334956" w:rsidP="00ED7225">
            <w:pPr>
              <w:suppressAutoHyphens/>
              <w:jc w:val="center"/>
              <w:rPr>
                <w:rFonts w:ascii="Calibri" w:hAnsi="Calibri"/>
              </w:rPr>
            </w:pPr>
            <w:r w:rsidRPr="008C2031">
              <w:rPr>
                <w:rFonts w:ascii="Calibri" w:hAnsi="Calibri"/>
              </w:rPr>
              <w:t xml:space="preserve">a közbeszerzésnek azon része (részei), amelynek teljesítéséhez az ajánlattevő </w:t>
            </w:r>
          </w:p>
          <w:p w14:paraId="63805DFE" w14:textId="77777777" w:rsidR="00334956" w:rsidRPr="008C2031" w:rsidRDefault="00334956" w:rsidP="00ED7225">
            <w:pPr>
              <w:suppressAutoHyphens/>
              <w:jc w:val="center"/>
              <w:rPr>
                <w:rFonts w:ascii="Calibri" w:hAnsi="Calibri"/>
              </w:rPr>
            </w:pPr>
            <w:r w:rsidRPr="008C2031">
              <w:rPr>
                <w:rFonts w:ascii="Calibri" w:hAnsi="Calibri"/>
              </w:rPr>
              <w:t>alvállalkozót kíván igénybe venni</w:t>
            </w:r>
          </w:p>
        </w:tc>
      </w:tr>
      <w:tr w:rsidR="00334956" w:rsidRPr="008C2031" w14:paraId="74E412F6" w14:textId="77777777">
        <w:tc>
          <w:tcPr>
            <w:tcW w:w="1101" w:type="dxa"/>
            <w:shd w:val="clear" w:color="auto" w:fill="auto"/>
          </w:tcPr>
          <w:p w14:paraId="52BB5156" w14:textId="77777777" w:rsidR="00334956" w:rsidRPr="008C2031" w:rsidRDefault="00334956" w:rsidP="00ED7225">
            <w:pPr>
              <w:suppressAutoHyphens/>
              <w:jc w:val="both"/>
              <w:rPr>
                <w:rFonts w:ascii="Calibri" w:hAnsi="Calibri"/>
              </w:rPr>
            </w:pPr>
            <w:r w:rsidRPr="008C2031">
              <w:rPr>
                <w:rFonts w:ascii="Calibri" w:hAnsi="Calibri"/>
              </w:rPr>
              <w:t>1.</w:t>
            </w:r>
          </w:p>
        </w:tc>
        <w:tc>
          <w:tcPr>
            <w:tcW w:w="8275" w:type="dxa"/>
            <w:shd w:val="clear" w:color="auto" w:fill="auto"/>
          </w:tcPr>
          <w:p w14:paraId="772C2DC0" w14:textId="77777777" w:rsidR="00334956" w:rsidRPr="008C2031" w:rsidRDefault="00334956" w:rsidP="00ED7225">
            <w:pPr>
              <w:suppressAutoHyphens/>
              <w:jc w:val="both"/>
              <w:rPr>
                <w:rFonts w:ascii="Calibri" w:hAnsi="Calibri"/>
              </w:rPr>
            </w:pPr>
          </w:p>
        </w:tc>
      </w:tr>
      <w:tr w:rsidR="00334956" w:rsidRPr="008C2031" w14:paraId="28839FC3" w14:textId="77777777">
        <w:tc>
          <w:tcPr>
            <w:tcW w:w="1101" w:type="dxa"/>
            <w:shd w:val="clear" w:color="auto" w:fill="auto"/>
          </w:tcPr>
          <w:p w14:paraId="6CB85D14" w14:textId="77777777" w:rsidR="00334956" w:rsidRPr="008C2031" w:rsidRDefault="00334956" w:rsidP="00ED7225">
            <w:pPr>
              <w:suppressAutoHyphens/>
              <w:jc w:val="both"/>
              <w:rPr>
                <w:rFonts w:ascii="Calibri" w:hAnsi="Calibri"/>
              </w:rPr>
            </w:pPr>
            <w:r w:rsidRPr="008C2031">
              <w:rPr>
                <w:rFonts w:ascii="Calibri" w:hAnsi="Calibri"/>
              </w:rPr>
              <w:t>2.</w:t>
            </w:r>
          </w:p>
        </w:tc>
        <w:tc>
          <w:tcPr>
            <w:tcW w:w="8275" w:type="dxa"/>
            <w:shd w:val="clear" w:color="auto" w:fill="auto"/>
          </w:tcPr>
          <w:p w14:paraId="77D7AFE3" w14:textId="77777777" w:rsidR="00334956" w:rsidRPr="008C2031" w:rsidRDefault="00334956" w:rsidP="00ED7225">
            <w:pPr>
              <w:suppressAutoHyphens/>
              <w:jc w:val="both"/>
              <w:rPr>
                <w:rFonts w:ascii="Calibri" w:hAnsi="Calibri"/>
              </w:rPr>
            </w:pPr>
          </w:p>
        </w:tc>
      </w:tr>
      <w:tr w:rsidR="00334956" w:rsidRPr="008C2031" w14:paraId="47A609BB" w14:textId="77777777">
        <w:tc>
          <w:tcPr>
            <w:tcW w:w="1101" w:type="dxa"/>
            <w:shd w:val="clear" w:color="auto" w:fill="auto"/>
          </w:tcPr>
          <w:p w14:paraId="5C94BEE6" w14:textId="77777777" w:rsidR="00334956" w:rsidRPr="008C2031" w:rsidRDefault="00334956" w:rsidP="00ED7225">
            <w:pPr>
              <w:suppressAutoHyphens/>
              <w:jc w:val="both"/>
              <w:rPr>
                <w:rFonts w:ascii="Calibri" w:hAnsi="Calibri"/>
              </w:rPr>
            </w:pPr>
            <w:r w:rsidRPr="008C2031">
              <w:rPr>
                <w:rFonts w:ascii="Calibri" w:hAnsi="Calibri"/>
              </w:rPr>
              <w:t>3. (stb.)</w:t>
            </w:r>
          </w:p>
        </w:tc>
        <w:tc>
          <w:tcPr>
            <w:tcW w:w="8275" w:type="dxa"/>
            <w:shd w:val="clear" w:color="auto" w:fill="auto"/>
          </w:tcPr>
          <w:p w14:paraId="516C6D32" w14:textId="77777777" w:rsidR="00334956" w:rsidRPr="008C2031" w:rsidRDefault="00334956" w:rsidP="00ED7225">
            <w:pPr>
              <w:suppressAutoHyphens/>
              <w:jc w:val="both"/>
              <w:rPr>
                <w:rFonts w:ascii="Calibri" w:hAnsi="Calibri"/>
              </w:rPr>
            </w:pPr>
          </w:p>
        </w:tc>
      </w:tr>
    </w:tbl>
    <w:p w14:paraId="47D01A5C" w14:textId="77777777" w:rsidR="00334956" w:rsidRPr="008C2031" w:rsidRDefault="00334956" w:rsidP="00334956">
      <w:pPr>
        <w:suppressAutoHyphens/>
        <w:jc w:val="both"/>
        <w:rPr>
          <w:rFonts w:ascii="Calibri" w:hAnsi="Calibri"/>
        </w:rPr>
      </w:pPr>
    </w:p>
    <w:p w14:paraId="15900395" w14:textId="77777777" w:rsidR="00A24B42" w:rsidRPr="008C2031" w:rsidRDefault="00A24B42" w:rsidP="00B1096E">
      <w:pPr>
        <w:spacing w:line="237" w:lineRule="auto"/>
        <w:ind w:right="-3"/>
        <w:jc w:val="both"/>
        <w:rPr>
          <w:rFonts w:asciiTheme="minorHAnsi" w:hAnsiTheme="minorHAnsi"/>
          <w:szCs w:val="22"/>
          <w:lang w:eastAsia="hu-HU"/>
        </w:rPr>
      </w:pPr>
      <w:r w:rsidRPr="008C2031">
        <w:rPr>
          <w:rFonts w:asciiTheme="minorHAnsi" w:hAnsiTheme="minorHAnsi"/>
        </w:rPr>
        <w:t xml:space="preserve">2) A közbeszerzésekről szóló 2015. évi CXLIII. törvény 66. § (6) bekezdés b) pontja alapján a fent megjelölt részek tekintetében igénybe venni kívánt és az ajánlatunk benyújtásakor már ismert alvállalkozókat az alábbiakban nevezzük meg: </w:t>
      </w:r>
    </w:p>
    <w:p w14:paraId="50E61B88" w14:textId="77777777" w:rsidR="00A24B42" w:rsidRPr="008C2031" w:rsidRDefault="00A24B42" w:rsidP="00A24B42">
      <w:pPr>
        <w:spacing w:line="256" w:lineRule="auto"/>
        <w:ind w:left="438"/>
        <w:rPr>
          <w:rFonts w:asciiTheme="minorHAnsi" w:hAnsiTheme="minorHAnsi"/>
        </w:rPr>
      </w:pPr>
      <w:r w:rsidRPr="008C2031">
        <w:rPr>
          <w:rFonts w:asciiTheme="minorHAnsi" w:hAnsiTheme="minorHAnsi"/>
        </w:rPr>
        <w:t xml:space="preserve"> </w:t>
      </w:r>
    </w:p>
    <w:tbl>
      <w:tblPr>
        <w:tblStyle w:val="Rcsostblzat"/>
        <w:tblW w:w="9626" w:type="dxa"/>
        <w:jc w:val="center"/>
        <w:tblLook w:val="04A0" w:firstRow="1" w:lastRow="0" w:firstColumn="1" w:lastColumn="0" w:noHBand="0" w:noVBand="1"/>
      </w:tblPr>
      <w:tblGrid>
        <w:gridCol w:w="1129"/>
        <w:gridCol w:w="8497"/>
      </w:tblGrid>
      <w:tr w:rsidR="00A24B42" w:rsidRPr="008C2031" w14:paraId="291D1451" w14:textId="77777777" w:rsidTr="00B1096E">
        <w:trPr>
          <w:trHeight w:val="281"/>
          <w:jc w:val="center"/>
        </w:trPr>
        <w:tc>
          <w:tcPr>
            <w:tcW w:w="1129" w:type="dxa"/>
            <w:tcBorders>
              <w:top w:val="single" w:sz="4" w:space="0" w:color="auto"/>
              <w:left w:val="single" w:sz="4" w:space="0" w:color="auto"/>
              <w:bottom w:val="single" w:sz="4" w:space="0" w:color="auto"/>
              <w:right w:val="single" w:sz="4" w:space="0" w:color="auto"/>
            </w:tcBorders>
          </w:tcPr>
          <w:p w14:paraId="26BB1749" w14:textId="77777777" w:rsidR="00A24B42" w:rsidRPr="008C2031" w:rsidRDefault="00A24B42">
            <w:pPr>
              <w:spacing w:line="256" w:lineRule="auto"/>
              <w:ind w:left="30"/>
              <w:jc w:val="center"/>
              <w:rPr>
                <w:rFonts w:asciiTheme="minorHAnsi" w:hAnsiTheme="minorHAnsi"/>
                <w:lang w:eastAsia="en-US"/>
              </w:rPr>
            </w:pPr>
            <w:r w:rsidRPr="008C2031">
              <w:rPr>
                <w:rFonts w:asciiTheme="minorHAnsi" w:hAnsiTheme="minorHAnsi"/>
                <w:lang w:eastAsia="en-US"/>
              </w:rPr>
              <w:t>Sorszám</w:t>
            </w:r>
          </w:p>
        </w:tc>
        <w:tc>
          <w:tcPr>
            <w:tcW w:w="8497" w:type="dxa"/>
            <w:tcBorders>
              <w:top w:val="single" w:sz="4" w:space="0" w:color="auto"/>
              <w:left w:val="single" w:sz="4" w:space="0" w:color="auto"/>
              <w:bottom w:val="single" w:sz="4" w:space="0" w:color="auto"/>
              <w:right w:val="single" w:sz="4" w:space="0" w:color="auto"/>
            </w:tcBorders>
            <w:hideMark/>
          </w:tcPr>
          <w:p w14:paraId="72790E0E" w14:textId="77777777" w:rsidR="00A24B42" w:rsidRPr="008C2031" w:rsidRDefault="00A24B42">
            <w:pPr>
              <w:spacing w:line="256" w:lineRule="auto"/>
              <w:ind w:left="30"/>
              <w:jc w:val="center"/>
              <w:rPr>
                <w:rFonts w:asciiTheme="minorHAnsi" w:hAnsiTheme="minorHAnsi"/>
                <w:lang w:eastAsia="en-US"/>
              </w:rPr>
            </w:pPr>
            <w:r w:rsidRPr="008C2031">
              <w:rPr>
                <w:rFonts w:asciiTheme="minorHAnsi" w:hAnsiTheme="minorHAnsi"/>
                <w:lang w:eastAsia="en-US"/>
              </w:rPr>
              <w:t xml:space="preserve">Az igénybe venni kívánt alvállalkozó(k) </w:t>
            </w:r>
          </w:p>
        </w:tc>
      </w:tr>
      <w:tr w:rsidR="00A24B42" w:rsidRPr="008C2031" w14:paraId="2DA498F1" w14:textId="77777777" w:rsidTr="00B1096E">
        <w:trPr>
          <w:trHeight w:val="272"/>
          <w:jc w:val="center"/>
        </w:trPr>
        <w:tc>
          <w:tcPr>
            <w:tcW w:w="1129" w:type="dxa"/>
            <w:tcBorders>
              <w:top w:val="single" w:sz="4" w:space="0" w:color="auto"/>
              <w:left w:val="single" w:sz="4" w:space="0" w:color="auto"/>
              <w:bottom w:val="single" w:sz="4" w:space="0" w:color="auto"/>
              <w:right w:val="single" w:sz="4" w:space="0" w:color="auto"/>
            </w:tcBorders>
          </w:tcPr>
          <w:p w14:paraId="5BA12A2F" w14:textId="77777777" w:rsidR="00A24B42" w:rsidRPr="008C2031" w:rsidRDefault="00A24B42">
            <w:pPr>
              <w:spacing w:line="256" w:lineRule="auto"/>
              <w:rPr>
                <w:rFonts w:asciiTheme="minorHAnsi" w:hAnsiTheme="minorHAnsi"/>
                <w:lang w:eastAsia="en-US"/>
              </w:rPr>
            </w:pPr>
          </w:p>
        </w:tc>
        <w:tc>
          <w:tcPr>
            <w:tcW w:w="8497" w:type="dxa"/>
            <w:tcBorders>
              <w:top w:val="single" w:sz="4" w:space="0" w:color="auto"/>
              <w:left w:val="single" w:sz="4" w:space="0" w:color="auto"/>
              <w:bottom w:val="single" w:sz="4" w:space="0" w:color="auto"/>
              <w:right w:val="single" w:sz="4" w:space="0" w:color="auto"/>
            </w:tcBorders>
            <w:hideMark/>
          </w:tcPr>
          <w:p w14:paraId="50DC4735" w14:textId="77777777" w:rsidR="00A24B42" w:rsidRPr="008C2031" w:rsidRDefault="00A24B42">
            <w:pPr>
              <w:spacing w:line="256" w:lineRule="auto"/>
              <w:rPr>
                <w:rFonts w:asciiTheme="minorHAnsi" w:hAnsiTheme="minorHAnsi"/>
                <w:lang w:eastAsia="en-US"/>
              </w:rPr>
            </w:pPr>
            <w:r w:rsidRPr="008C2031">
              <w:rPr>
                <w:rFonts w:asciiTheme="minorHAnsi" w:hAnsiTheme="minorHAnsi"/>
                <w:lang w:eastAsia="en-US"/>
              </w:rPr>
              <w:t xml:space="preserve"> </w:t>
            </w:r>
          </w:p>
        </w:tc>
      </w:tr>
      <w:tr w:rsidR="00A24B42" w:rsidRPr="008C2031" w14:paraId="22C2D1C7" w14:textId="77777777" w:rsidTr="00B1096E">
        <w:trPr>
          <w:trHeight w:val="285"/>
          <w:jc w:val="center"/>
        </w:trPr>
        <w:tc>
          <w:tcPr>
            <w:tcW w:w="1129" w:type="dxa"/>
            <w:tcBorders>
              <w:top w:val="single" w:sz="4" w:space="0" w:color="auto"/>
              <w:left w:val="single" w:sz="4" w:space="0" w:color="auto"/>
              <w:bottom w:val="single" w:sz="4" w:space="0" w:color="auto"/>
              <w:right w:val="single" w:sz="4" w:space="0" w:color="auto"/>
            </w:tcBorders>
          </w:tcPr>
          <w:p w14:paraId="1E8C237B" w14:textId="77777777" w:rsidR="00A24B42" w:rsidRPr="008C2031" w:rsidRDefault="00A24B42">
            <w:pPr>
              <w:spacing w:line="256" w:lineRule="auto"/>
              <w:rPr>
                <w:rFonts w:asciiTheme="minorHAnsi" w:hAnsiTheme="minorHAnsi"/>
                <w:lang w:eastAsia="en-US"/>
              </w:rPr>
            </w:pPr>
          </w:p>
        </w:tc>
        <w:tc>
          <w:tcPr>
            <w:tcW w:w="8497" w:type="dxa"/>
            <w:tcBorders>
              <w:top w:val="single" w:sz="4" w:space="0" w:color="auto"/>
              <w:left w:val="single" w:sz="4" w:space="0" w:color="auto"/>
              <w:bottom w:val="single" w:sz="4" w:space="0" w:color="auto"/>
              <w:right w:val="single" w:sz="4" w:space="0" w:color="auto"/>
            </w:tcBorders>
            <w:hideMark/>
          </w:tcPr>
          <w:p w14:paraId="0139D591" w14:textId="77777777" w:rsidR="00A24B42" w:rsidRPr="008C2031" w:rsidRDefault="00A24B42">
            <w:pPr>
              <w:spacing w:line="256" w:lineRule="auto"/>
              <w:rPr>
                <w:rFonts w:asciiTheme="minorHAnsi" w:hAnsiTheme="minorHAnsi"/>
                <w:lang w:eastAsia="en-US"/>
              </w:rPr>
            </w:pPr>
            <w:r w:rsidRPr="008C2031">
              <w:rPr>
                <w:rFonts w:asciiTheme="minorHAnsi" w:hAnsiTheme="minorHAnsi"/>
                <w:lang w:eastAsia="en-US"/>
              </w:rPr>
              <w:t xml:space="preserve"> </w:t>
            </w:r>
          </w:p>
        </w:tc>
      </w:tr>
      <w:tr w:rsidR="00A24B42" w:rsidRPr="008C2031" w14:paraId="3C1EF29C" w14:textId="77777777" w:rsidTr="00B1096E">
        <w:trPr>
          <w:trHeight w:val="270"/>
          <w:jc w:val="center"/>
        </w:trPr>
        <w:tc>
          <w:tcPr>
            <w:tcW w:w="1129" w:type="dxa"/>
            <w:tcBorders>
              <w:top w:val="single" w:sz="4" w:space="0" w:color="auto"/>
              <w:left w:val="single" w:sz="4" w:space="0" w:color="auto"/>
              <w:bottom w:val="single" w:sz="4" w:space="0" w:color="auto"/>
              <w:right w:val="single" w:sz="4" w:space="0" w:color="auto"/>
            </w:tcBorders>
          </w:tcPr>
          <w:p w14:paraId="26F67851" w14:textId="77777777" w:rsidR="00A24B42" w:rsidRPr="008C2031" w:rsidRDefault="00A24B42">
            <w:pPr>
              <w:spacing w:line="256" w:lineRule="auto"/>
              <w:rPr>
                <w:rFonts w:asciiTheme="minorHAnsi" w:hAnsiTheme="minorHAnsi"/>
                <w:lang w:eastAsia="en-US"/>
              </w:rPr>
            </w:pPr>
          </w:p>
        </w:tc>
        <w:tc>
          <w:tcPr>
            <w:tcW w:w="8497" w:type="dxa"/>
            <w:tcBorders>
              <w:top w:val="single" w:sz="4" w:space="0" w:color="auto"/>
              <w:left w:val="single" w:sz="4" w:space="0" w:color="auto"/>
              <w:bottom w:val="single" w:sz="4" w:space="0" w:color="auto"/>
              <w:right w:val="single" w:sz="4" w:space="0" w:color="auto"/>
            </w:tcBorders>
            <w:hideMark/>
          </w:tcPr>
          <w:p w14:paraId="5872832B" w14:textId="77777777" w:rsidR="00A24B42" w:rsidRPr="008C2031" w:rsidRDefault="00A24B42">
            <w:pPr>
              <w:spacing w:line="256" w:lineRule="auto"/>
              <w:rPr>
                <w:rFonts w:asciiTheme="minorHAnsi" w:hAnsiTheme="minorHAnsi"/>
                <w:lang w:eastAsia="en-US"/>
              </w:rPr>
            </w:pPr>
            <w:r w:rsidRPr="008C2031">
              <w:rPr>
                <w:rFonts w:asciiTheme="minorHAnsi" w:hAnsiTheme="minorHAnsi"/>
                <w:lang w:eastAsia="en-US"/>
              </w:rPr>
              <w:t xml:space="preserve"> </w:t>
            </w:r>
          </w:p>
        </w:tc>
      </w:tr>
    </w:tbl>
    <w:p w14:paraId="0A4E0EB6" w14:textId="77777777" w:rsidR="00334956" w:rsidRPr="008C2031" w:rsidRDefault="00334956" w:rsidP="00334956">
      <w:pPr>
        <w:suppressAutoHyphens/>
        <w:jc w:val="both"/>
        <w:rPr>
          <w:rFonts w:ascii="Calibri" w:hAnsi="Calibri"/>
        </w:rPr>
      </w:pPr>
    </w:p>
    <w:p w14:paraId="6F970CE5" w14:textId="77777777" w:rsidR="00334956" w:rsidRPr="008C2031" w:rsidRDefault="00334956" w:rsidP="00334956">
      <w:pPr>
        <w:pStyle w:val="Default"/>
        <w:suppressAutoHyphens/>
        <w:rPr>
          <w:rFonts w:ascii="Calibri" w:hAnsi="Calibri" w:cs="Times New Roman"/>
        </w:rPr>
      </w:pPr>
    </w:p>
    <w:p w14:paraId="10D6908D" w14:textId="349ABDBF" w:rsidR="00334956" w:rsidRPr="008C2031" w:rsidRDefault="00334956" w:rsidP="00334956">
      <w:pPr>
        <w:suppressAutoHyphens/>
        <w:jc w:val="both"/>
        <w:rPr>
          <w:rFonts w:ascii="Calibri" w:hAnsi="Calibri"/>
          <w:bCs/>
        </w:rPr>
      </w:pPr>
      <w:r w:rsidRPr="008C2031">
        <w:rPr>
          <w:rFonts w:ascii="Calibri" w:hAnsi="Calibri"/>
          <w:bCs/>
        </w:rPr>
        <w:t>.</w:t>
      </w:r>
      <w:proofErr w:type="gramStart"/>
      <w:r w:rsidRPr="008C2031">
        <w:rPr>
          <w:rFonts w:ascii="Calibri" w:hAnsi="Calibri"/>
          <w:bCs/>
        </w:rPr>
        <w:t>........................................,</w:t>
      </w:r>
      <w:proofErr w:type="gramEnd"/>
      <w:r w:rsidRPr="008C2031">
        <w:rPr>
          <w:rFonts w:ascii="Calibri" w:hAnsi="Calibri"/>
          <w:bCs/>
        </w:rPr>
        <w:t xml:space="preserve"> </w:t>
      </w:r>
      <w:r w:rsidR="00736F94" w:rsidRPr="008C2031">
        <w:rPr>
          <w:rFonts w:ascii="Calibri" w:hAnsi="Calibri"/>
          <w:bCs/>
        </w:rPr>
        <w:t>201</w:t>
      </w:r>
      <w:r w:rsidR="00B807A0">
        <w:rPr>
          <w:rFonts w:ascii="Calibri" w:hAnsi="Calibri"/>
          <w:bCs/>
        </w:rPr>
        <w:t>8</w:t>
      </w:r>
      <w:r w:rsidR="00736F94" w:rsidRPr="008C2031">
        <w:rPr>
          <w:rFonts w:ascii="Calibri" w:hAnsi="Calibri"/>
          <w:bCs/>
        </w:rPr>
        <w:t xml:space="preserve">. </w:t>
      </w:r>
      <w:r w:rsidRPr="008C2031">
        <w:rPr>
          <w:rFonts w:ascii="Calibri" w:hAnsi="Calibri"/>
          <w:bCs/>
        </w:rPr>
        <w:t>év ..................... hó ........ nap</w:t>
      </w:r>
    </w:p>
    <w:p w14:paraId="12741F4F" w14:textId="77777777" w:rsidR="00334956" w:rsidRPr="008C2031" w:rsidRDefault="00334956" w:rsidP="00334956">
      <w:pPr>
        <w:suppressAutoHyphens/>
        <w:jc w:val="both"/>
        <w:rPr>
          <w:rFonts w:ascii="Calibri" w:hAnsi="Calibri"/>
          <w:bCs/>
        </w:rPr>
      </w:pPr>
    </w:p>
    <w:p w14:paraId="0BE1C204" w14:textId="77777777" w:rsidR="00334956" w:rsidRPr="008C2031" w:rsidRDefault="00334956" w:rsidP="00334956">
      <w:pPr>
        <w:suppressAutoHyphens/>
        <w:jc w:val="right"/>
        <w:rPr>
          <w:rFonts w:ascii="Calibri" w:hAnsi="Calibri"/>
          <w:bCs/>
        </w:rPr>
      </w:pPr>
      <w:r w:rsidRPr="008C2031">
        <w:rPr>
          <w:rFonts w:ascii="Calibri" w:hAnsi="Calibri"/>
          <w:bCs/>
        </w:rPr>
        <w:tab/>
        <w:t>……………………………………….</w:t>
      </w:r>
    </w:p>
    <w:p w14:paraId="6EDCBC49" w14:textId="77777777" w:rsidR="00334956" w:rsidRPr="008C2031" w:rsidRDefault="00334956" w:rsidP="00334956">
      <w:pPr>
        <w:suppressAutoHyphens/>
        <w:jc w:val="both"/>
        <w:rPr>
          <w:rFonts w:ascii="Calibri" w:hAnsi="Calibri"/>
          <w:bCs/>
        </w:rPr>
      </w:pP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t xml:space="preserve">       cégszerű aláírás</w:t>
      </w:r>
    </w:p>
    <w:p w14:paraId="25303C80" w14:textId="77777777" w:rsidR="00BD6DDC" w:rsidRPr="008C2031" w:rsidRDefault="00BD6DDC" w:rsidP="00334956">
      <w:pPr>
        <w:suppressAutoHyphens/>
        <w:jc w:val="both"/>
        <w:rPr>
          <w:rFonts w:ascii="Calibri" w:hAnsi="Calibri"/>
          <w:bCs/>
        </w:rPr>
      </w:pPr>
    </w:p>
    <w:p w14:paraId="468DB744" w14:textId="77777777" w:rsidR="00334956" w:rsidRPr="008C2031" w:rsidRDefault="00334956" w:rsidP="005F4166">
      <w:pPr>
        <w:suppressAutoHyphens/>
        <w:jc w:val="both"/>
        <w:rPr>
          <w:rFonts w:ascii="Calibri" w:hAnsi="Calibri"/>
          <w:bCs/>
        </w:rPr>
      </w:pPr>
      <w:r w:rsidRPr="008C2031">
        <w:rPr>
          <w:rFonts w:ascii="Calibri" w:hAnsi="Calibri"/>
          <w:bCs/>
        </w:rPr>
        <w:t xml:space="preserve">A nyilatkozatot </w:t>
      </w:r>
      <w:r w:rsidR="00BD6DDC" w:rsidRPr="008C2031">
        <w:rPr>
          <w:rFonts w:ascii="Calibri" w:hAnsi="Calibri"/>
          <w:bCs/>
        </w:rPr>
        <w:t>–</w:t>
      </w:r>
      <w:r w:rsidRPr="008C2031">
        <w:rPr>
          <w:rFonts w:ascii="Calibri" w:hAnsi="Calibri"/>
          <w:bCs/>
        </w:rPr>
        <w:t xml:space="preserve"> </w:t>
      </w:r>
      <w:r w:rsidR="00BD6DDC" w:rsidRPr="008C2031">
        <w:rPr>
          <w:rFonts w:ascii="Calibri" w:hAnsi="Calibri"/>
          <w:bCs/>
        </w:rPr>
        <w:t xml:space="preserve">a </w:t>
      </w:r>
      <w:r w:rsidRPr="008C2031">
        <w:rPr>
          <w:rFonts w:ascii="Calibri" w:hAnsi="Calibri"/>
          <w:bCs/>
        </w:rPr>
        <w:t>táblázatot áthúzva - akkor is csatolni kell az ajánlatban, ha a közbeszerzésnek nincs olyan része, amelynek teljesítéséhez az ajánlattevő alvállalkozót kíván igénybe venni</w:t>
      </w:r>
      <w:r w:rsidR="00BD6DDC" w:rsidRPr="008C2031">
        <w:rPr>
          <w:rFonts w:ascii="Calibri" w:hAnsi="Calibri"/>
          <w:bCs/>
        </w:rPr>
        <w:t>.</w:t>
      </w:r>
      <w:r w:rsidRPr="008C2031">
        <w:rPr>
          <w:rFonts w:ascii="Calibri" w:hAnsi="Calibri"/>
          <w:bCs/>
        </w:rPr>
        <w:t xml:space="preserve"> </w:t>
      </w:r>
    </w:p>
    <w:p w14:paraId="45BC9175" w14:textId="77777777" w:rsidR="0099228D" w:rsidRPr="008C2031" w:rsidRDefault="00334956" w:rsidP="0099228D">
      <w:pPr>
        <w:suppressAutoHyphens/>
        <w:jc w:val="right"/>
        <w:rPr>
          <w:rFonts w:ascii="Calibri" w:hAnsi="Calibri"/>
          <w:b/>
        </w:rPr>
      </w:pPr>
      <w:r w:rsidRPr="008C2031">
        <w:rPr>
          <w:rFonts w:ascii="Calibri" w:hAnsi="Calibri"/>
        </w:rPr>
        <w:br w:type="page"/>
      </w:r>
      <w:r w:rsidR="0099228D" w:rsidRPr="008C2031">
        <w:rPr>
          <w:rFonts w:ascii="Calibri" w:hAnsi="Calibri"/>
          <w:b/>
        </w:rPr>
        <w:lastRenderedPageBreak/>
        <w:t>7.sz. melléklet</w:t>
      </w:r>
    </w:p>
    <w:p w14:paraId="6E25029A" w14:textId="77777777" w:rsidR="0099228D" w:rsidRPr="008C2031" w:rsidRDefault="0099228D" w:rsidP="00334956">
      <w:pPr>
        <w:suppressAutoHyphens/>
        <w:jc w:val="center"/>
        <w:rPr>
          <w:rFonts w:ascii="Calibri" w:hAnsi="Calibri"/>
          <w:b/>
          <w:bCs/>
        </w:rPr>
      </w:pPr>
      <w:r w:rsidRPr="008C2031">
        <w:rPr>
          <w:rFonts w:ascii="Calibri" w:hAnsi="Calibri"/>
          <w:b/>
          <w:bCs/>
        </w:rPr>
        <w:t>NYILATKOZAT</w:t>
      </w:r>
    </w:p>
    <w:p w14:paraId="1CE1CAA1" w14:textId="77777777" w:rsidR="00334956" w:rsidRPr="008C2031" w:rsidRDefault="00334956" w:rsidP="00334956">
      <w:pPr>
        <w:suppressAutoHyphens/>
        <w:jc w:val="center"/>
        <w:rPr>
          <w:rFonts w:ascii="Calibri" w:hAnsi="Calibri"/>
          <w:b/>
          <w:bCs/>
        </w:rPr>
      </w:pPr>
      <w:r w:rsidRPr="008C2031">
        <w:rPr>
          <w:rFonts w:ascii="Calibri" w:hAnsi="Calibri"/>
          <w:b/>
          <w:bCs/>
        </w:rPr>
        <w:t xml:space="preserve"> a Kbt. </w:t>
      </w:r>
      <w:r w:rsidR="00230D9D" w:rsidRPr="008C2031">
        <w:rPr>
          <w:rFonts w:ascii="Calibri" w:hAnsi="Calibri"/>
          <w:b/>
          <w:bCs/>
        </w:rPr>
        <w:t>67. § (3)</w:t>
      </w:r>
      <w:r w:rsidRPr="008C2031">
        <w:rPr>
          <w:rFonts w:ascii="Calibri" w:hAnsi="Calibri"/>
          <w:b/>
          <w:bCs/>
        </w:rPr>
        <w:t xml:space="preserve"> bekezdése alapján</w:t>
      </w:r>
    </w:p>
    <w:p w14:paraId="1D273F8F" w14:textId="77777777" w:rsidR="00334956" w:rsidRPr="008C2031" w:rsidRDefault="00334956" w:rsidP="00334956">
      <w:pPr>
        <w:suppressAutoHyphens/>
        <w:jc w:val="center"/>
        <w:rPr>
          <w:rFonts w:ascii="Calibri" w:hAnsi="Calibri"/>
          <w:bCs/>
        </w:rPr>
      </w:pPr>
      <w:r w:rsidRPr="008C2031">
        <w:rPr>
          <w:rFonts w:ascii="Calibri" w:hAnsi="Calibri"/>
          <w:bCs/>
        </w:rPr>
        <w:t>(közös ajánlattétel esetén valamennyi ajánlattevőnek nyilatkoznia szükséges)</w:t>
      </w:r>
    </w:p>
    <w:p w14:paraId="05BE05DA" w14:textId="77777777" w:rsidR="00D91F19" w:rsidRPr="008C2031" w:rsidRDefault="00D91F19" w:rsidP="00D91F19">
      <w:pPr>
        <w:jc w:val="center"/>
        <w:rPr>
          <w:rFonts w:ascii="Calibri" w:hAnsi="Calibri"/>
          <w:bCs/>
          <w:color w:val="000000"/>
          <w:vertAlign w:val="subscript"/>
        </w:rPr>
      </w:pPr>
      <w:r w:rsidRPr="008C2031">
        <w:rPr>
          <w:rFonts w:ascii="Calibri" w:hAnsi="Calibri"/>
          <w:bCs/>
          <w:color w:val="000000"/>
        </w:rPr>
        <w:t>……………. rész(</w:t>
      </w:r>
      <w:proofErr w:type="spellStart"/>
      <w:r w:rsidRPr="008C2031">
        <w:rPr>
          <w:rFonts w:ascii="Calibri" w:hAnsi="Calibri"/>
          <w:bCs/>
          <w:color w:val="000000"/>
        </w:rPr>
        <w:t>ek</w:t>
      </w:r>
      <w:proofErr w:type="spellEnd"/>
      <w:r w:rsidRPr="008C2031">
        <w:rPr>
          <w:rFonts w:ascii="Calibri" w:hAnsi="Calibri"/>
          <w:bCs/>
          <w:color w:val="000000"/>
        </w:rPr>
        <w:t>) esetében</w:t>
      </w:r>
    </w:p>
    <w:p w14:paraId="65F338CF" w14:textId="77777777" w:rsidR="00334956" w:rsidRPr="008C2031" w:rsidRDefault="00334956" w:rsidP="00334956">
      <w:pPr>
        <w:pStyle w:val="Default"/>
        <w:suppressAutoHyphens/>
        <w:rPr>
          <w:rFonts w:ascii="Calibri" w:hAnsi="Calibri" w:cs="Times New Roman"/>
        </w:rPr>
      </w:pPr>
    </w:p>
    <w:p w14:paraId="3ED75B61" w14:textId="77777777" w:rsidR="00610FF5" w:rsidRPr="008C2031" w:rsidRDefault="00610FF5" w:rsidP="00610FF5">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66D96D94" w14:textId="77777777" w:rsidR="00B7504C" w:rsidRPr="008C2031" w:rsidRDefault="00B7504C" w:rsidP="005F4166">
      <w:pPr>
        <w:pStyle w:val="Default"/>
        <w:suppressAutoHyphens/>
        <w:jc w:val="center"/>
        <w:rPr>
          <w:rFonts w:ascii="Calibri" w:hAnsi="Calibri" w:cs="Times New Roman"/>
        </w:rPr>
      </w:pPr>
    </w:p>
    <w:p w14:paraId="3E4DC2B3" w14:textId="77777777" w:rsidR="00334956" w:rsidRPr="008C2031" w:rsidRDefault="00334956" w:rsidP="00334956">
      <w:pPr>
        <w:pStyle w:val="Default"/>
        <w:suppressAutoHyphens/>
        <w:jc w:val="both"/>
        <w:rPr>
          <w:rFonts w:ascii="Calibri" w:hAnsi="Calibri" w:cs="Times New Roman"/>
          <w:bCs/>
        </w:rPr>
      </w:pPr>
    </w:p>
    <w:p w14:paraId="48331123" w14:textId="77777777" w:rsidR="00334956" w:rsidRPr="008C2031" w:rsidRDefault="00334956" w:rsidP="00334956">
      <w:pPr>
        <w:pStyle w:val="Default"/>
        <w:suppressAutoHyphens/>
        <w:jc w:val="both"/>
        <w:rPr>
          <w:rFonts w:ascii="Calibri" w:hAnsi="Calibri" w:cs="Times New Roman"/>
          <w:bCs/>
        </w:rPr>
      </w:pPr>
      <w:r w:rsidRPr="008C2031">
        <w:rPr>
          <w:rFonts w:ascii="Calibri" w:hAnsi="Calibri" w:cs="Times New Roman"/>
          <w:bCs/>
        </w:rPr>
        <w:t>Alulírott ..................................................., mint az ajánlattevő ............................................ (székhely: ....................................) cégjegyzésre jogosult képviselője (meghatalmazottja) a fenti közbeszerzési eljárás során kijelentem, hogy az ajánlattevő az alábbi személy(</w:t>
      </w:r>
      <w:proofErr w:type="spellStart"/>
      <w:r w:rsidRPr="008C2031">
        <w:rPr>
          <w:rFonts w:ascii="Calibri" w:hAnsi="Calibri" w:cs="Times New Roman"/>
          <w:bCs/>
        </w:rPr>
        <w:t>ek</w:t>
      </w:r>
      <w:proofErr w:type="spellEnd"/>
      <w:r w:rsidRPr="008C2031">
        <w:rPr>
          <w:rFonts w:ascii="Calibri" w:hAnsi="Calibri" w:cs="Times New Roman"/>
          <w:bCs/>
        </w:rPr>
        <w:t>) és/vagy szervezet(</w:t>
      </w:r>
      <w:proofErr w:type="spellStart"/>
      <w:r w:rsidRPr="008C2031">
        <w:rPr>
          <w:rFonts w:ascii="Calibri" w:hAnsi="Calibri" w:cs="Times New Roman"/>
          <w:bCs/>
        </w:rPr>
        <w:t>ek</w:t>
      </w:r>
      <w:proofErr w:type="spellEnd"/>
      <w:r w:rsidRPr="008C2031">
        <w:rPr>
          <w:rFonts w:ascii="Calibri" w:hAnsi="Calibri" w:cs="Times New Roman"/>
          <w:bCs/>
        </w:rPr>
        <w:t>) kapacitására támaszkodva kíván megfelelni az előírt alkalmassági követelmény(</w:t>
      </w:r>
      <w:proofErr w:type="spellStart"/>
      <w:r w:rsidRPr="008C2031">
        <w:rPr>
          <w:rFonts w:ascii="Calibri" w:hAnsi="Calibri" w:cs="Times New Roman"/>
          <w:bCs/>
        </w:rPr>
        <w:t>ek</w:t>
      </w:r>
      <w:proofErr w:type="spellEnd"/>
      <w:r w:rsidRPr="008C2031">
        <w:rPr>
          <w:rFonts w:ascii="Calibri" w:hAnsi="Calibri" w:cs="Times New Roman"/>
          <w:bCs/>
        </w:rPr>
        <w:t>)</w:t>
      </w:r>
      <w:proofErr w:type="spellStart"/>
      <w:r w:rsidRPr="008C2031">
        <w:rPr>
          <w:rFonts w:ascii="Calibri" w:hAnsi="Calibri" w:cs="Times New Roman"/>
          <w:bCs/>
        </w:rPr>
        <w:t>nek</w:t>
      </w:r>
      <w:proofErr w:type="spellEnd"/>
      <w:r w:rsidRPr="008C2031">
        <w:rPr>
          <w:rFonts w:ascii="Calibri" w:hAnsi="Calibri" w:cs="Times New Roman"/>
          <w:bCs/>
        </w:rPr>
        <w:t>:</w:t>
      </w:r>
    </w:p>
    <w:p w14:paraId="6A2549D3" w14:textId="77777777" w:rsidR="00334956" w:rsidRPr="008C2031" w:rsidRDefault="00334956" w:rsidP="00334956">
      <w:pPr>
        <w:pStyle w:val="Default"/>
        <w:suppressAutoHyphens/>
        <w:jc w:val="both"/>
        <w:rPr>
          <w:rFonts w:ascii="Calibri" w:hAnsi="Calibri"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737"/>
        <w:gridCol w:w="3281"/>
        <w:gridCol w:w="3007"/>
      </w:tblGrid>
      <w:tr w:rsidR="00334956" w:rsidRPr="008C2031" w14:paraId="41B4F5E4" w14:textId="77777777">
        <w:tc>
          <w:tcPr>
            <w:tcW w:w="832" w:type="pct"/>
            <w:vMerge w:val="restart"/>
          </w:tcPr>
          <w:p w14:paraId="338E02E3" w14:textId="77777777" w:rsidR="00334956" w:rsidRPr="008C2031" w:rsidRDefault="00334956" w:rsidP="00ED7225">
            <w:pPr>
              <w:pStyle w:val="Default"/>
              <w:suppressAutoHyphens/>
              <w:jc w:val="center"/>
              <w:rPr>
                <w:rFonts w:ascii="Calibri" w:hAnsi="Calibri" w:cs="Times New Roman"/>
                <w:bCs/>
              </w:rPr>
            </w:pPr>
          </w:p>
          <w:p w14:paraId="6A119322" w14:textId="77777777" w:rsidR="00334956" w:rsidRPr="008C2031" w:rsidRDefault="00334956" w:rsidP="00ED7225">
            <w:pPr>
              <w:pStyle w:val="Default"/>
              <w:suppressAutoHyphens/>
              <w:jc w:val="center"/>
              <w:rPr>
                <w:rFonts w:ascii="Calibri" w:hAnsi="Calibri" w:cs="Times New Roman"/>
                <w:bCs/>
              </w:rPr>
            </w:pPr>
          </w:p>
          <w:p w14:paraId="3F4662EE" w14:textId="77777777" w:rsidR="00334956" w:rsidRPr="008C2031" w:rsidRDefault="00334956" w:rsidP="00ED7225">
            <w:pPr>
              <w:pStyle w:val="Default"/>
              <w:suppressAutoHyphens/>
              <w:jc w:val="center"/>
              <w:rPr>
                <w:rFonts w:ascii="Calibri" w:hAnsi="Calibri" w:cs="Times New Roman"/>
                <w:bCs/>
              </w:rPr>
            </w:pPr>
          </w:p>
          <w:p w14:paraId="0A4E2DAA" w14:textId="77777777" w:rsidR="00334956" w:rsidRPr="008C2031" w:rsidRDefault="00334956" w:rsidP="00ED7225">
            <w:pPr>
              <w:pStyle w:val="Default"/>
              <w:suppressAutoHyphens/>
              <w:jc w:val="center"/>
              <w:rPr>
                <w:rFonts w:ascii="Calibri" w:hAnsi="Calibri" w:cs="Times New Roman"/>
                <w:bCs/>
              </w:rPr>
            </w:pPr>
          </w:p>
          <w:p w14:paraId="743A8721" w14:textId="77777777" w:rsidR="00334956" w:rsidRPr="008C2031" w:rsidRDefault="00334956" w:rsidP="00ED7225">
            <w:pPr>
              <w:pStyle w:val="Default"/>
              <w:suppressAutoHyphens/>
              <w:jc w:val="center"/>
              <w:rPr>
                <w:rFonts w:ascii="Calibri" w:hAnsi="Calibri" w:cs="Times New Roman"/>
                <w:bCs/>
              </w:rPr>
            </w:pPr>
          </w:p>
          <w:p w14:paraId="045EFBEC"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Sorszám</w:t>
            </w:r>
          </w:p>
        </w:tc>
        <w:tc>
          <w:tcPr>
            <w:tcW w:w="2606" w:type="pct"/>
            <w:gridSpan w:val="2"/>
            <w:vAlign w:val="center"/>
          </w:tcPr>
          <w:p w14:paraId="4AF334D2"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Kapacitást biztosító személy/szervezet</w:t>
            </w:r>
          </w:p>
        </w:tc>
        <w:tc>
          <w:tcPr>
            <w:tcW w:w="1562" w:type="pct"/>
            <w:vMerge w:val="restart"/>
            <w:vAlign w:val="center"/>
          </w:tcPr>
          <w:p w14:paraId="6F3E3CF2"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az ajánlattételi felhívás vonatkozó pontjának megjelölésével azon alkalmassági követelmény(</w:t>
            </w:r>
            <w:proofErr w:type="spellStart"/>
            <w:r w:rsidRPr="008C2031">
              <w:rPr>
                <w:rFonts w:ascii="Calibri" w:hAnsi="Calibri" w:cs="Times New Roman"/>
                <w:bCs/>
              </w:rPr>
              <w:t>ek</w:t>
            </w:r>
            <w:proofErr w:type="spellEnd"/>
            <w:r w:rsidRPr="008C2031">
              <w:rPr>
                <w:rFonts w:ascii="Calibri" w:hAnsi="Calibri" w:cs="Times New Roman"/>
                <w:bCs/>
              </w:rPr>
              <w:t>), mely(</w:t>
            </w:r>
            <w:proofErr w:type="spellStart"/>
            <w:r w:rsidRPr="008C2031">
              <w:rPr>
                <w:rFonts w:ascii="Calibri" w:hAnsi="Calibri" w:cs="Times New Roman"/>
                <w:bCs/>
              </w:rPr>
              <w:t>ek</w:t>
            </w:r>
            <w:proofErr w:type="spellEnd"/>
            <w:r w:rsidRPr="008C2031">
              <w:rPr>
                <w:rFonts w:ascii="Calibri" w:hAnsi="Calibri" w:cs="Times New Roman"/>
                <w:bCs/>
              </w:rPr>
              <w:t>)</w:t>
            </w:r>
            <w:proofErr w:type="spellStart"/>
            <w:r w:rsidRPr="008C2031">
              <w:rPr>
                <w:rFonts w:ascii="Calibri" w:hAnsi="Calibri" w:cs="Times New Roman"/>
                <w:bCs/>
              </w:rPr>
              <w:t>nek</w:t>
            </w:r>
            <w:proofErr w:type="spellEnd"/>
            <w:r w:rsidRPr="008C2031">
              <w:rPr>
                <w:rFonts w:ascii="Calibri" w:hAnsi="Calibri" w:cs="Times New Roman"/>
                <w:bCs/>
              </w:rPr>
              <w:t xml:space="preserve"> igazolása érdekében az ajánlattevő ezen szervezet és/vagy személy erőforrására (is) támaszkodik.</w:t>
            </w:r>
          </w:p>
        </w:tc>
      </w:tr>
      <w:tr w:rsidR="00334956" w:rsidRPr="008C2031" w14:paraId="470A26C3" w14:textId="77777777">
        <w:tc>
          <w:tcPr>
            <w:tcW w:w="832" w:type="pct"/>
            <w:vMerge/>
          </w:tcPr>
          <w:p w14:paraId="564A0DE9" w14:textId="77777777" w:rsidR="00334956" w:rsidRPr="008C2031" w:rsidRDefault="00334956" w:rsidP="00ED7225">
            <w:pPr>
              <w:pStyle w:val="Default"/>
              <w:suppressAutoHyphens/>
              <w:jc w:val="center"/>
              <w:rPr>
                <w:rFonts w:ascii="Calibri" w:hAnsi="Calibri" w:cs="Times New Roman"/>
                <w:bCs/>
              </w:rPr>
            </w:pPr>
          </w:p>
        </w:tc>
        <w:tc>
          <w:tcPr>
            <w:tcW w:w="902" w:type="pct"/>
            <w:vAlign w:val="center"/>
          </w:tcPr>
          <w:p w14:paraId="72047490"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neve</w:t>
            </w:r>
          </w:p>
        </w:tc>
        <w:tc>
          <w:tcPr>
            <w:tcW w:w="1704" w:type="pct"/>
            <w:vAlign w:val="center"/>
          </w:tcPr>
          <w:p w14:paraId="2FF8BF1C"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székhelye (címe)</w:t>
            </w:r>
          </w:p>
        </w:tc>
        <w:tc>
          <w:tcPr>
            <w:tcW w:w="1562" w:type="pct"/>
            <w:vMerge/>
            <w:vAlign w:val="center"/>
          </w:tcPr>
          <w:p w14:paraId="74C86651" w14:textId="77777777" w:rsidR="00334956" w:rsidRPr="008C2031" w:rsidRDefault="00334956" w:rsidP="00ED7225">
            <w:pPr>
              <w:pStyle w:val="Default"/>
              <w:suppressAutoHyphens/>
              <w:jc w:val="center"/>
              <w:rPr>
                <w:rFonts w:ascii="Calibri" w:hAnsi="Calibri" w:cs="Times New Roman"/>
                <w:bCs/>
              </w:rPr>
            </w:pPr>
          </w:p>
        </w:tc>
      </w:tr>
      <w:tr w:rsidR="00334956" w:rsidRPr="008C2031" w14:paraId="228EC025" w14:textId="77777777">
        <w:tc>
          <w:tcPr>
            <w:tcW w:w="832" w:type="pct"/>
          </w:tcPr>
          <w:p w14:paraId="6B7DF20F" w14:textId="77777777" w:rsidR="00334956" w:rsidRPr="008C2031" w:rsidRDefault="00334956" w:rsidP="00ED7225">
            <w:pPr>
              <w:pStyle w:val="Default"/>
              <w:suppressAutoHyphens/>
              <w:rPr>
                <w:rFonts w:ascii="Calibri" w:hAnsi="Calibri" w:cs="Times New Roman"/>
              </w:rPr>
            </w:pPr>
            <w:r w:rsidRPr="008C2031">
              <w:rPr>
                <w:rFonts w:ascii="Calibri" w:hAnsi="Calibri" w:cs="Times New Roman"/>
              </w:rPr>
              <w:t>1.</w:t>
            </w:r>
          </w:p>
        </w:tc>
        <w:tc>
          <w:tcPr>
            <w:tcW w:w="902" w:type="pct"/>
          </w:tcPr>
          <w:p w14:paraId="59BC26E1" w14:textId="77777777" w:rsidR="00334956" w:rsidRPr="008C2031" w:rsidRDefault="00334956" w:rsidP="00ED7225">
            <w:pPr>
              <w:pStyle w:val="Default"/>
              <w:suppressAutoHyphens/>
              <w:rPr>
                <w:rFonts w:ascii="Calibri" w:hAnsi="Calibri" w:cs="Times New Roman"/>
              </w:rPr>
            </w:pPr>
          </w:p>
        </w:tc>
        <w:tc>
          <w:tcPr>
            <w:tcW w:w="1704" w:type="pct"/>
          </w:tcPr>
          <w:p w14:paraId="222C6247" w14:textId="77777777" w:rsidR="00334956" w:rsidRPr="008C2031" w:rsidRDefault="00334956" w:rsidP="00ED7225">
            <w:pPr>
              <w:pStyle w:val="Default"/>
              <w:suppressAutoHyphens/>
              <w:rPr>
                <w:rFonts w:ascii="Calibri" w:hAnsi="Calibri" w:cs="Times New Roman"/>
              </w:rPr>
            </w:pPr>
          </w:p>
        </w:tc>
        <w:tc>
          <w:tcPr>
            <w:tcW w:w="1562" w:type="pct"/>
          </w:tcPr>
          <w:p w14:paraId="1BC2FDC9" w14:textId="77777777" w:rsidR="00334956" w:rsidRPr="008C2031" w:rsidRDefault="00334956" w:rsidP="00ED7225">
            <w:pPr>
              <w:pStyle w:val="Default"/>
              <w:suppressAutoHyphens/>
              <w:rPr>
                <w:rFonts w:ascii="Calibri" w:hAnsi="Calibri" w:cs="Times New Roman"/>
              </w:rPr>
            </w:pPr>
          </w:p>
        </w:tc>
      </w:tr>
      <w:tr w:rsidR="00334956" w:rsidRPr="008C2031" w14:paraId="654CC185" w14:textId="77777777">
        <w:tc>
          <w:tcPr>
            <w:tcW w:w="832" w:type="pct"/>
          </w:tcPr>
          <w:p w14:paraId="596E00CA" w14:textId="77777777" w:rsidR="00334956" w:rsidRPr="008C2031" w:rsidRDefault="00334956" w:rsidP="00ED7225">
            <w:pPr>
              <w:pStyle w:val="Default"/>
              <w:suppressAutoHyphens/>
              <w:rPr>
                <w:rFonts w:ascii="Calibri" w:hAnsi="Calibri" w:cs="Times New Roman"/>
              </w:rPr>
            </w:pPr>
            <w:r w:rsidRPr="008C2031">
              <w:rPr>
                <w:rFonts w:ascii="Calibri" w:hAnsi="Calibri" w:cs="Times New Roman"/>
              </w:rPr>
              <w:t>2.</w:t>
            </w:r>
          </w:p>
        </w:tc>
        <w:tc>
          <w:tcPr>
            <w:tcW w:w="902" w:type="pct"/>
          </w:tcPr>
          <w:p w14:paraId="6C212BCF" w14:textId="77777777" w:rsidR="00334956" w:rsidRPr="008C2031" w:rsidRDefault="00334956" w:rsidP="00ED7225">
            <w:pPr>
              <w:pStyle w:val="Default"/>
              <w:suppressAutoHyphens/>
              <w:rPr>
                <w:rFonts w:ascii="Calibri" w:hAnsi="Calibri" w:cs="Times New Roman"/>
              </w:rPr>
            </w:pPr>
          </w:p>
        </w:tc>
        <w:tc>
          <w:tcPr>
            <w:tcW w:w="1704" w:type="pct"/>
          </w:tcPr>
          <w:p w14:paraId="4F9A89A7" w14:textId="77777777" w:rsidR="00334956" w:rsidRPr="008C2031" w:rsidRDefault="00334956" w:rsidP="00ED7225">
            <w:pPr>
              <w:pStyle w:val="Default"/>
              <w:suppressAutoHyphens/>
              <w:rPr>
                <w:rFonts w:ascii="Calibri" w:hAnsi="Calibri" w:cs="Times New Roman"/>
              </w:rPr>
            </w:pPr>
          </w:p>
        </w:tc>
        <w:tc>
          <w:tcPr>
            <w:tcW w:w="1562" w:type="pct"/>
          </w:tcPr>
          <w:p w14:paraId="769FA368" w14:textId="77777777" w:rsidR="00334956" w:rsidRPr="008C2031" w:rsidRDefault="00334956" w:rsidP="00ED7225">
            <w:pPr>
              <w:pStyle w:val="Default"/>
              <w:suppressAutoHyphens/>
              <w:rPr>
                <w:rFonts w:ascii="Calibri" w:hAnsi="Calibri" w:cs="Times New Roman"/>
              </w:rPr>
            </w:pPr>
          </w:p>
        </w:tc>
      </w:tr>
      <w:tr w:rsidR="00334956" w:rsidRPr="008C2031" w14:paraId="236A7C5B" w14:textId="77777777">
        <w:tc>
          <w:tcPr>
            <w:tcW w:w="832" w:type="pct"/>
          </w:tcPr>
          <w:p w14:paraId="4CA8E528" w14:textId="77777777" w:rsidR="00334956" w:rsidRPr="008C2031" w:rsidRDefault="00334956" w:rsidP="00ED7225">
            <w:pPr>
              <w:pStyle w:val="Default"/>
              <w:suppressAutoHyphens/>
              <w:rPr>
                <w:rFonts w:ascii="Calibri" w:hAnsi="Calibri" w:cs="Times New Roman"/>
              </w:rPr>
            </w:pPr>
            <w:r w:rsidRPr="008C2031">
              <w:rPr>
                <w:rFonts w:ascii="Calibri" w:hAnsi="Calibri" w:cs="Times New Roman"/>
              </w:rPr>
              <w:t>3. (stb.)</w:t>
            </w:r>
          </w:p>
        </w:tc>
        <w:tc>
          <w:tcPr>
            <w:tcW w:w="902" w:type="pct"/>
          </w:tcPr>
          <w:p w14:paraId="066C0135" w14:textId="77777777" w:rsidR="00334956" w:rsidRPr="008C2031" w:rsidRDefault="00334956" w:rsidP="00ED7225">
            <w:pPr>
              <w:pStyle w:val="Default"/>
              <w:suppressAutoHyphens/>
              <w:rPr>
                <w:rFonts w:ascii="Calibri" w:hAnsi="Calibri" w:cs="Times New Roman"/>
              </w:rPr>
            </w:pPr>
          </w:p>
        </w:tc>
        <w:tc>
          <w:tcPr>
            <w:tcW w:w="1704" w:type="pct"/>
          </w:tcPr>
          <w:p w14:paraId="78770147" w14:textId="77777777" w:rsidR="00334956" w:rsidRPr="008C2031" w:rsidRDefault="00334956" w:rsidP="00ED7225">
            <w:pPr>
              <w:pStyle w:val="Default"/>
              <w:suppressAutoHyphens/>
              <w:rPr>
                <w:rFonts w:ascii="Calibri" w:hAnsi="Calibri" w:cs="Times New Roman"/>
              </w:rPr>
            </w:pPr>
          </w:p>
        </w:tc>
        <w:tc>
          <w:tcPr>
            <w:tcW w:w="1562" w:type="pct"/>
          </w:tcPr>
          <w:p w14:paraId="0878F563" w14:textId="77777777" w:rsidR="00334956" w:rsidRPr="008C2031" w:rsidRDefault="00334956" w:rsidP="00ED7225">
            <w:pPr>
              <w:pStyle w:val="Default"/>
              <w:suppressAutoHyphens/>
              <w:rPr>
                <w:rFonts w:ascii="Calibri" w:hAnsi="Calibri" w:cs="Times New Roman"/>
              </w:rPr>
            </w:pPr>
          </w:p>
        </w:tc>
      </w:tr>
    </w:tbl>
    <w:p w14:paraId="47317B09" w14:textId="77777777" w:rsidR="00334956" w:rsidRPr="008C2031" w:rsidRDefault="00334956" w:rsidP="00334956">
      <w:pPr>
        <w:pStyle w:val="Default"/>
        <w:suppressAutoHyphens/>
        <w:jc w:val="both"/>
        <w:rPr>
          <w:rFonts w:ascii="Calibri" w:hAnsi="Calibri" w:cs="Times New Roman"/>
        </w:rPr>
      </w:pPr>
    </w:p>
    <w:p w14:paraId="5049E927" w14:textId="77777777" w:rsidR="00334956" w:rsidRPr="008C2031" w:rsidRDefault="00334956" w:rsidP="00334956">
      <w:pPr>
        <w:pStyle w:val="Default"/>
        <w:suppressAutoHyphens/>
        <w:jc w:val="both"/>
        <w:rPr>
          <w:rFonts w:ascii="Calibri" w:hAnsi="Calibri" w:cs="Times New Roman"/>
        </w:rPr>
      </w:pPr>
      <w:r w:rsidRPr="008C2031">
        <w:rPr>
          <w:rFonts w:ascii="Calibri" w:hAnsi="Calibri" w:cs="Times New Roman"/>
        </w:rPr>
        <w:t>A fentiekben felsorolt személy(eke)t, illetőleg szervezet(</w:t>
      </w:r>
      <w:proofErr w:type="spellStart"/>
      <w:r w:rsidRPr="008C2031">
        <w:rPr>
          <w:rFonts w:ascii="Calibri" w:hAnsi="Calibri" w:cs="Times New Roman"/>
        </w:rPr>
        <w:t>ek</w:t>
      </w:r>
      <w:proofErr w:type="spellEnd"/>
      <w:r w:rsidRPr="008C2031">
        <w:rPr>
          <w:rFonts w:ascii="Calibri" w:hAnsi="Calibri" w:cs="Times New Roman"/>
        </w:rPr>
        <w:t>)et a következő módon kívánjuk igénybe venni:</w:t>
      </w:r>
    </w:p>
    <w:p w14:paraId="3E8251B0" w14:textId="77777777" w:rsidR="00334956" w:rsidRPr="008C2031" w:rsidRDefault="00334956" w:rsidP="00334956">
      <w:pPr>
        <w:pStyle w:val="Default"/>
        <w:suppressAutoHyphens/>
        <w:jc w:val="both"/>
        <w:rPr>
          <w:rFonts w:ascii="Calibri" w:hAnsi="Calibri" w:cs="Times New Roman"/>
        </w:rPr>
      </w:pPr>
    </w:p>
    <w:p w14:paraId="2884A295" w14:textId="77777777" w:rsidR="00334956" w:rsidRPr="008C2031" w:rsidRDefault="00334956" w:rsidP="00334956">
      <w:pPr>
        <w:pStyle w:val="Default"/>
        <w:suppressAutoHyphens/>
        <w:rPr>
          <w:rFonts w:ascii="Calibri" w:hAnsi="Calibri" w:cs="Times New Roman"/>
        </w:rPr>
      </w:pPr>
      <w:r w:rsidRPr="008C2031">
        <w:rPr>
          <w:rFonts w:ascii="Calibri" w:hAnsi="Calibri" w:cs="Times New Roman"/>
          <w:bCs/>
        </w:rPr>
        <w:t>a) Az alább felsorolt, az alkalmasság igazolásakor bemutatott szervezet(</w:t>
      </w:r>
      <w:proofErr w:type="spellStart"/>
      <w:r w:rsidRPr="008C2031">
        <w:rPr>
          <w:rFonts w:ascii="Calibri" w:hAnsi="Calibri" w:cs="Times New Roman"/>
          <w:bCs/>
        </w:rPr>
        <w:t>ek</w:t>
      </w:r>
      <w:proofErr w:type="spellEnd"/>
      <w:r w:rsidRPr="008C2031">
        <w:rPr>
          <w:rFonts w:ascii="Calibri" w:hAnsi="Calibri" w:cs="Times New Roman"/>
          <w:bCs/>
        </w:rPr>
        <w:t>), illetőleg személy(</w:t>
      </w:r>
      <w:proofErr w:type="spellStart"/>
      <w:r w:rsidRPr="008C2031">
        <w:rPr>
          <w:rFonts w:ascii="Calibri" w:hAnsi="Calibri" w:cs="Times New Roman"/>
          <w:bCs/>
        </w:rPr>
        <w:t>ek</w:t>
      </w:r>
      <w:proofErr w:type="spellEnd"/>
      <w:r w:rsidRPr="008C2031">
        <w:rPr>
          <w:rFonts w:ascii="Calibri" w:hAnsi="Calibri" w:cs="Times New Roman"/>
          <w:bCs/>
        </w:rPr>
        <w:t>) által rendelkezésre bocsátott erőforrásokat</w:t>
      </w:r>
      <w:r w:rsidRPr="008C2031">
        <w:rPr>
          <w:rFonts w:ascii="Calibri" w:hAnsi="Calibri" w:cs="Times New Roman"/>
        </w:rPr>
        <w:t xml:space="preserve"> a szerződés teljesítése során ténylegesen is igénybe fogjuk venni, az alábbiak szerint:</w:t>
      </w:r>
    </w:p>
    <w:p w14:paraId="035DF936" w14:textId="77777777" w:rsidR="00334956" w:rsidRPr="008C2031" w:rsidRDefault="00334956" w:rsidP="00334956">
      <w:pPr>
        <w:pStyle w:val="Default"/>
        <w:suppressAutoHyphens/>
        <w:rPr>
          <w:rFonts w:ascii="Calibri" w:hAnsi="Calibri" w:cs="Times New Roma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824"/>
        <w:gridCol w:w="1943"/>
        <w:gridCol w:w="2760"/>
      </w:tblGrid>
      <w:tr w:rsidR="00334956" w:rsidRPr="008C2031" w14:paraId="5687DC79" w14:textId="77777777">
        <w:tc>
          <w:tcPr>
            <w:tcW w:w="1101" w:type="dxa"/>
            <w:vMerge w:val="restart"/>
          </w:tcPr>
          <w:p w14:paraId="472E403E"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Sorszám</w:t>
            </w:r>
          </w:p>
        </w:tc>
        <w:tc>
          <w:tcPr>
            <w:tcW w:w="5767" w:type="dxa"/>
            <w:gridSpan w:val="2"/>
            <w:shd w:val="clear" w:color="auto" w:fill="auto"/>
            <w:vAlign w:val="center"/>
          </w:tcPr>
          <w:p w14:paraId="54636A22"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Kapacitást biztosító személy/szervezet</w:t>
            </w:r>
          </w:p>
        </w:tc>
        <w:tc>
          <w:tcPr>
            <w:tcW w:w="2760" w:type="dxa"/>
            <w:vMerge w:val="restart"/>
            <w:shd w:val="clear" w:color="auto" w:fill="auto"/>
            <w:vAlign w:val="center"/>
          </w:tcPr>
          <w:p w14:paraId="04EB6B81"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A kapacitás igénybe vételi módjának megjelölése vagy alvállalkozóként történő megjelölés</w:t>
            </w:r>
          </w:p>
        </w:tc>
      </w:tr>
      <w:tr w:rsidR="00334956" w:rsidRPr="008C2031" w14:paraId="1949FEFD" w14:textId="77777777">
        <w:tc>
          <w:tcPr>
            <w:tcW w:w="1101" w:type="dxa"/>
            <w:vMerge/>
          </w:tcPr>
          <w:p w14:paraId="3521F908" w14:textId="77777777" w:rsidR="00334956" w:rsidRPr="008C2031" w:rsidRDefault="00334956" w:rsidP="00ED7225">
            <w:pPr>
              <w:pStyle w:val="Default"/>
              <w:suppressAutoHyphens/>
              <w:jc w:val="center"/>
              <w:rPr>
                <w:rFonts w:ascii="Calibri" w:hAnsi="Calibri" w:cs="Times New Roman"/>
                <w:bCs/>
              </w:rPr>
            </w:pPr>
          </w:p>
        </w:tc>
        <w:tc>
          <w:tcPr>
            <w:tcW w:w="3824" w:type="dxa"/>
            <w:shd w:val="clear" w:color="auto" w:fill="auto"/>
            <w:vAlign w:val="center"/>
          </w:tcPr>
          <w:p w14:paraId="735B7109"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neve</w:t>
            </w:r>
          </w:p>
        </w:tc>
        <w:tc>
          <w:tcPr>
            <w:tcW w:w="1943" w:type="dxa"/>
            <w:shd w:val="clear" w:color="auto" w:fill="auto"/>
            <w:vAlign w:val="center"/>
          </w:tcPr>
          <w:p w14:paraId="160C4AE7"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székhelye (címe)</w:t>
            </w:r>
          </w:p>
        </w:tc>
        <w:tc>
          <w:tcPr>
            <w:tcW w:w="2760" w:type="dxa"/>
            <w:vMerge/>
            <w:shd w:val="clear" w:color="auto" w:fill="auto"/>
          </w:tcPr>
          <w:p w14:paraId="70A2314B" w14:textId="77777777" w:rsidR="00334956" w:rsidRPr="008C2031" w:rsidRDefault="00334956" w:rsidP="00ED7225">
            <w:pPr>
              <w:pStyle w:val="Default"/>
              <w:suppressAutoHyphens/>
              <w:jc w:val="center"/>
              <w:rPr>
                <w:rFonts w:ascii="Calibri" w:hAnsi="Calibri" w:cs="Times New Roman"/>
                <w:bCs/>
              </w:rPr>
            </w:pPr>
          </w:p>
        </w:tc>
      </w:tr>
      <w:tr w:rsidR="00334956" w:rsidRPr="008C2031" w14:paraId="3BE4A765" w14:textId="77777777">
        <w:tc>
          <w:tcPr>
            <w:tcW w:w="1101" w:type="dxa"/>
          </w:tcPr>
          <w:p w14:paraId="46C7E363" w14:textId="77777777" w:rsidR="00334956" w:rsidRPr="008C2031" w:rsidRDefault="00334956" w:rsidP="00ED7225">
            <w:pPr>
              <w:pStyle w:val="Default"/>
              <w:suppressAutoHyphens/>
              <w:rPr>
                <w:rFonts w:ascii="Calibri" w:hAnsi="Calibri" w:cs="Times New Roman"/>
              </w:rPr>
            </w:pPr>
            <w:r w:rsidRPr="008C2031">
              <w:rPr>
                <w:rFonts w:ascii="Calibri" w:hAnsi="Calibri" w:cs="Times New Roman"/>
              </w:rPr>
              <w:t>1.</w:t>
            </w:r>
          </w:p>
        </w:tc>
        <w:tc>
          <w:tcPr>
            <w:tcW w:w="3824" w:type="dxa"/>
            <w:shd w:val="clear" w:color="auto" w:fill="auto"/>
          </w:tcPr>
          <w:p w14:paraId="7D6B1EA2" w14:textId="77777777" w:rsidR="00334956" w:rsidRPr="008C2031" w:rsidRDefault="00334956" w:rsidP="00ED7225">
            <w:pPr>
              <w:pStyle w:val="Default"/>
              <w:suppressAutoHyphens/>
              <w:rPr>
                <w:rFonts w:ascii="Calibri" w:hAnsi="Calibri" w:cs="Times New Roman"/>
              </w:rPr>
            </w:pPr>
          </w:p>
        </w:tc>
        <w:tc>
          <w:tcPr>
            <w:tcW w:w="1943" w:type="dxa"/>
            <w:shd w:val="clear" w:color="auto" w:fill="auto"/>
          </w:tcPr>
          <w:p w14:paraId="11832C9C" w14:textId="77777777" w:rsidR="00334956" w:rsidRPr="008C2031" w:rsidRDefault="00334956" w:rsidP="00ED7225">
            <w:pPr>
              <w:pStyle w:val="Default"/>
              <w:suppressAutoHyphens/>
              <w:rPr>
                <w:rFonts w:ascii="Calibri" w:hAnsi="Calibri" w:cs="Times New Roman"/>
              </w:rPr>
            </w:pPr>
          </w:p>
        </w:tc>
        <w:tc>
          <w:tcPr>
            <w:tcW w:w="2760" w:type="dxa"/>
            <w:shd w:val="clear" w:color="auto" w:fill="auto"/>
          </w:tcPr>
          <w:p w14:paraId="7053049B" w14:textId="77777777" w:rsidR="00334956" w:rsidRPr="008C2031" w:rsidRDefault="00334956" w:rsidP="00ED7225">
            <w:pPr>
              <w:pStyle w:val="Default"/>
              <w:suppressAutoHyphens/>
              <w:jc w:val="both"/>
              <w:rPr>
                <w:rFonts w:ascii="Calibri" w:hAnsi="Calibri" w:cs="Times New Roman"/>
              </w:rPr>
            </w:pPr>
          </w:p>
        </w:tc>
      </w:tr>
      <w:tr w:rsidR="00334956" w:rsidRPr="008C2031" w14:paraId="4250E42C" w14:textId="77777777">
        <w:tc>
          <w:tcPr>
            <w:tcW w:w="1101" w:type="dxa"/>
          </w:tcPr>
          <w:p w14:paraId="4DF6958C" w14:textId="77777777" w:rsidR="00334956" w:rsidRPr="008C2031" w:rsidRDefault="00334956" w:rsidP="00ED7225">
            <w:pPr>
              <w:pStyle w:val="Default"/>
              <w:suppressAutoHyphens/>
              <w:rPr>
                <w:rFonts w:ascii="Calibri" w:hAnsi="Calibri" w:cs="Times New Roman"/>
              </w:rPr>
            </w:pPr>
            <w:r w:rsidRPr="008C2031">
              <w:rPr>
                <w:rFonts w:ascii="Calibri" w:hAnsi="Calibri" w:cs="Times New Roman"/>
              </w:rPr>
              <w:t>2.</w:t>
            </w:r>
          </w:p>
        </w:tc>
        <w:tc>
          <w:tcPr>
            <w:tcW w:w="3824" w:type="dxa"/>
            <w:shd w:val="clear" w:color="auto" w:fill="auto"/>
          </w:tcPr>
          <w:p w14:paraId="07D3FD1F" w14:textId="77777777" w:rsidR="00334956" w:rsidRPr="008C2031" w:rsidRDefault="00334956" w:rsidP="00ED7225">
            <w:pPr>
              <w:pStyle w:val="Default"/>
              <w:suppressAutoHyphens/>
              <w:rPr>
                <w:rFonts w:ascii="Calibri" w:hAnsi="Calibri" w:cs="Times New Roman"/>
              </w:rPr>
            </w:pPr>
          </w:p>
        </w:tc>
        <w:tc>
          <w:tcPr>
            <w:tcW w:w="1943" w:type="dxa"/>
            <w:shd w:val="clear" w:color="auto" w:fill="auto"/>
          </w:tcPr>
          <w:p w14:paraId="6AA238E5" w14:textId="77777777" w:rsidR="00334956" w:rsidRPr="008C2031" w:rsidRDefault="00334956" w:rsidP="00ED7225">
            <w:pPr>
              <w:pStyle w:val="Default"/>
              <w:suppressAutoHyphens/>
              <w:rPr>
                <w:rFonts w:ascii="Calibri" w:hAnsi="Calibri" w:cs="Times New Roman"/>
              </w:rPr>
            </w:pPr>
          </w:p>
        </w:tc>
        <w:tc>
          <w:tcPr>
            <w:tcW w:w="2760" w:type="dxa"/>
            <w:shd w:val="clear" w:color="auto" w:fill="auto"/>
          </w:tcPr>
          <w:p w14:paraId="6C6D9097" w14:textId="77777777" w:rsidR="00334956" w:rsidRPr="008C2031" w:rsidRDefault="00334956" w:rsidP="00ED7225">
            <w:pPr>
              <w:pStyle w:val="Default"/>
              <w:suppressAutoHyphens/>
              <w:jc w:val="both"/>
              <w:rPr>
                <w:rFonts w:ascii="Calibri" w:hAnsi="Calibri" w:cs="Times New Roman"/>
              </w:rPr>
            </w:pPr>
          </w:p>
        </w:tc>
      </w:tr>
      <w:tr w:rsidR="00334956" w:rsidRPr="008C2031" w14:paraId="3C70075A" w14:textId="77777777">
        <w:tc>
          <w:tcPr>
            <w:tcW w:w="1101" w:type="dxa"/>
          </w:tcPr>
          <w:p w14:paraId="344E3471" w14:textId="77777777" w:rsidR="00334956" w:rsidRPr="008C2031" w:rsidRDefault="00334956" w:rsidP="00ED7225">
            <w:pPr>
              <w:pStyle w:val="Default"/>
              <w:suppressAutoHyphens/>
              <w:rPr>
                <w:rFonts w:ascii="Calibri" w:hAnsi="Calibri" w:cs="Times New Roman"/>
              </w:rPr>
            </w:pPr>
            <w:r w:rsidRPr="008C2031">
              <w:rPr>
                <w:rFonts w:ascii="Calibri" w:hAnsi="Calibri" w:cs="Times New Roman"/>
              </w:rPr>
              <w:t>3. (stb.)</w:t>
            </w:r>
          </w:p>
        </w:tc>
        <w:tc>
          <w:tcPr>
            <w:tcW w:w="3824" w:type="dxa"/>
            <w:shd w:val="clear" w:color="auto" w:fill="auto"/>
          </w:tcPr>
          <w:p w14:paraId="373E9F54" w14:textId="77777777" w:rsidR="00334956" w:rsidRPr="008C2031" w:rsidRDefault="00334956" w:rsidP="00ED7225">
            <w:pPr>
              <w:pStyle w:val="Default"/>
              <w:suppressAutoHyphens/>
              <w:rPr>
                <w:rFonts w:ascii="Calibri" w:hAnsi="Calibri" w:cs="Times New Roman"/>
              </w:rPr>
            </w:pPr>
          </w:p>
        </w:tc>
        <w:tc>
          <w:tcPr>
            <w:tcW w:w="1943" w:type="dxa"/>
            <w:shd w:val="clear" w:color="auto" w:fill="auto"/>
          </w:tcPr>
          <w:p w14:paraId="78732FE8" w14:textId="77777777" w:rsidR="00334956" w:rsidRPr="008C2031" w:rsidRDefault="00334956" w:rsidP="00ED7225">
            <w:pPr>
              <w:pStyle w:val="Default"/>
              <w:suppressAutoHyphens/>
              <w:rPr>
                <w:rFonts w:ascii="Calibri" w:hAnsi="Calibri" w:cs="Times New Roman"/>
              </w:rPr>
            </w:pPr>
          </w:p>
        </w:tc>
        <w:tc>
          <w:tcPr>
            <w:tcW w:w="2760" w:type="dxa"/>
            <w:shd w:val="clear" w:color="auto" w:fill="auto"/>
          </w:tcPr>
          <w:p w14:paraId="7601C1AD" w14:textId="77777777" w:rsidR="00334956" w:rsidRPr="008C2031" w:rsidRDefault="00334956" w:rsidP="00ED7225">
            <w:pPr>
              <w:pStyle w:val="Default"/>
              <w:suppressAutoHyphens/>
              <w:jc w:val="both"/>
              <w:rPr>
                <w:rFonts w:ascii="Calibri" w:hAnsi="Calibri" w:cs="Times New Roman"/>
              </w:rPr>
            </w:pPr>
          </w:p>
        </w:tc>
      </w:tr>
    </w:tbl>
    <w:p w14:paraId="30D6EB20" w14:textId="77777777" w:rsidR="00334956" w:rsidRPr="008C2031" w:rsidRDefault="00334956" w:rsidP="00334956">
      <w:pPr>
        <w:pStyle w:val="Default"/>
        <w:suppressAutoHyphens/>
        <w:rPr>
          <w:rFonts w:ascii="Calibri" w:hAnsi="Calibri" w:cs="Times New Roman"/>
        </w:rPr>
      </w:pPr>
    </w:p>
    <w:p w14:paraId="400705E3" w14:textId="77777777" w:rsidR="00334956" w:rsidRPr="008C2031" w:rsidRDefault="00334956" w:rsidP="00334956">
      <w:pPr>
        <w:pStyle w:val="Default"/>
        <w:suppressAutoHyphens/>
        <w:jc w:val="both"/>
        <w:rPr>
          <w:rFonts w:ascii="Calibri" w:hAnsi="Calibri" w:cs="Times New Roman"/>
          <w:bCs/>
        </w:rPr>
      </w:pPr>
      <w:r w:rsidRPr="008C2031">
        <w:rPr>
          <w:rFonts w:ascii="Calibri" w:hAnsi="Calibri" w:cs="Times New Roman"/>
          <w:bCs/>
        </w:rPr>
        <w:t>b) Az alább felsorolt személy(</w:t>
      </w:r>
      <w:proofErr w:type="spellStart"/>
      <w:r w:rsidRPr="008C2031">
        <w:rPr>
          <w:rFonts w:ascii="Calibri" w:hAnsi="Calibri" w:cs="Times New Roman"/>
          <w:bCs/>
        </w:rPr>
        <w:t>ek</w:t>
      </w:r>
      <w:proofErr w:type="spellEnd"/>
      <w:r w:rsidRPr="008C2031">
        <w:rPr>
          <w:rFonts w:ascii="Calibri" w:hAnsi="Calibri" w:cs="Times New Roman"/>
          <w:bCs/>
        </w:rPr>
        <w:t>), illetőleg szervezet(</w:t>
      </w:r>
      <w:proofErr w:type="spellStart"/>
      <w:r w:rsidRPr="008C2031">
        <w:rPr>
          <w:rFonts w:ascii="Calibri" w:hAnsi="Calibri" w:cs="Times New Roman"/>
          <w:bCs/>
        </w:rPr>
        <w:t>ek</w:t>
      </w:r>
      <w:proofErr w:type="spellEnd"/>
      <w:r w:rsidRPr="008C2031">
        <w:rPr>
          <w:rFonts w:ascii="Calibri" w:hAnsi="Calibri" w:cs="Times New Roman"/>
          <w:bCs/>
        </w:rPr>
        <w:t xml:space="preserve">) adatait olyan alkalmassági követelmény igazolásához vesszük igénybe, mely korábbi szállítások, szolgáltatások vagy építési beruházások </w:t>
      </w:r>
      <w:r w:rsidRPr="008C2031">
        <w:rPr>
          <w:rFonts w:ascii="Calibri" w:hAnsi="Calibri" w:cs="Times New Roman"/>
          <w:bCs/>
        </w:rPr>
        <w:lastRenderedPageBreak/>
        <w:t xml:space="preserve">teljesítésére vonatkozik, így a következők szerint nyilatkozom arról, hogy milyen módon vonjuk be a teljesítés során ezt a szervezetet (személyt), amely lehetővé teszi szakmai tapasztalatának felhasználását a szerződés teljesítése során: </w:t>
      </w:r>
    </w:p>
    <w:p w14:paraId="6879B871" w14:textId="77777777" w:rsidR="00334956" w:rsidRPr="008C2031" w:rsidRDefault="00334956" w:rsidP="00334956">
      <w:pPr>
        <w:pStyle w:val="Default"/>
        <w:suppressAutoHyphens/>
        <w:jc w:val="both"/>
        <w:rPr>
          <w:rFonts w:ascii="Calibri" w:hAnsi="Calibri" w:cs="Times New Roman"/>
          <w:bC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000"/>
        <w:gridCol w:w="1974"/>
        <w:gridCol w:w="2553"/>
      </w:tblGrid>
      <w:tr w:rsidR="00334956" w:rsidRPr="008C2031" w14:paraId="6A9B7265" w14:textId="77777777">
        <w:tc>
          <w:tcPr>
            <w:tcW w:w="1101" w:type="dxa"/>
            <w:vMerge w:val="restart"/>
          </w:tcPr>
          <w:p w14:paraId="20A5C53B"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Sorszám</w:t>
            </w:r>
          </w:p>
        </w:tc>
        <w:tc>
          <w:tcPr>
            <w:tcW w:w="5974" w:type="dxa"/>
            <w:gridSpan w:val="2"/>
            <w:shd w:val="clear" w:color="auto" w:fill="auto"/>
            <w:vAlign w:val="center"/>
          </w:tcPr>
          <w:p w14:paraId="128C3DC8"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Kapacitást biztosító személy és/vagy szervezet</w:t>
            </w:r>
          </w:p>
        </w:tc>
        <w:tc>
          <w:tcPr>
            <w:tcW w:w="2553" w:type="dxa"/>
            <w:vMerge w:val="restart"/>
            <w:shd w:val="clear" w:color="auto" w:fill="auto"/>
            <w:vAlign w:val="center"/>
          </w:tcPr>
          <w:p w14:paraId="292AD0DD"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Bevonás módja a teljesítés során</w:t>
            </w:r>
          </w:p>
        </w:tc>
      </w:tr>
      <w:tr w:rsidR="00334956" w:rsidRPr="008C2031" w14:paraId="6938AFC2" w14:textId="77777777">
        <w:tc>
          <w:tcPr>
            <w:tcW w:w="1101" w:type="dxa"/>
            <w:vMerge/>
          </w:tcPr>
          <w:p w14:paraId="68806ACD" w14:textId="77777777" w:rsidR="00334956" w:rsidRPr="008C2031" w:rsidRDefault="00334956" w:rsidP="00ED7225">
            <w:pPr>
              <w:pStyle w:val="Default"/>
              <w:suppressAutoHyphens/>
              <w:jc w:val="center"/>
              <w:rPr>
                <w:rFonts w:ascii="Calibri" w:hAnsi="Calibri" w:cs="Times New Roman"/>
                <w:bCs/>
              </w:rPr>
            </w:pPr>
          </w:p>
        </w:tc>
        <w:tc>
          <w:tcPr>
            <w:tcW w:w="4000" w:type="dxa"/>
            <w:shd w:val="clear" w:color="auto" w:fill="auto"/>
            <w:vAlign w:val="center"/>
          </w:tcPr>
          <w:p w14:paraId="218E19B5"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neve</w:t>
            </w:r>
          </w:p>
        </w:tc>
        <w:tc>
          <w:tcPr>
            <w:tcW w:w="1974" w:type="dxa"/>
            <w:shd w:val="clear" w:color="auto" w:fill="auto"/>
            <w:vAlign w:val="center"/>
          </w:tcPr>
          <w:p w14:paraId="637D096C" w14:textId="77777777" w:rsidR="00334956" w:rsidRPr="008C2031" w:rsidRDefault="00334956" w:rsidP="00ED7225">
            <w:pPr>
              <w:pStyle w:val="Default"/>
              <w:suppressAutoHyphens/>
              <w:jc w:val="center"/>
              <w:rPr>
                <w:rFonts w:ascii="Calibri" w:hAnsi="Calibri" w:cs="Times New Roman"/>
                <w:bCs/>
              </w:rPr>
            </w:pPr>
            <w:r w:rsidRPr="008C2031">
              <w:rPr>
                <w:rFonts w:ascii="Calibri" w:hAnsi="Calibri" w:cs="Times New Roman"/>
                <w:bCs/>
              </w:rPr>
              <w:t>székhelye (címe)</w:t>
            </w:r>
          </w:p>
        </w:tc>
        <w:tc>
          <w:tcPr>
            <w:tcW w:w="2553" w:type="dxa"/>
            <w:vMerge/>
            <w:shd w:val="clear" w:color="auto" w:fill="auto"/>
          </w:tcPr>
          <w:p w14:paraId="4EDF57D0" w14:textId="77777777" w:rsidR="00334956" w:rsidRPr="008C2031" w:rsidRDefault="00334956" w:rsidP="00ED7225">
            <w:pPr>
              <w:pStyle w:val="Default"/>
              <w:suppressAutoHyphens/>
              <w:jc w:val="center"/>
              <w:rPr>
                <w:rFonts w:ascii="Calibri" w:hAnsi="Calibri" w:cs="Times New Roman"/>
                <w:bCs/>
              </w:rPr>
            </w:pPr>
          </w:p>
        </w:tc>
      </w:tr>
      <w:tr w:rsidR="00334956" w:rsidRPr="008C2031" w14:paraId="0379AC2F" w14:textId="77777777">
        <w:tc>
          <w:tcPr>
            <w:tcW w:w="1101" w:type="dxa"/>
          </w:tcPr>
          <w:p w14:paraId="3EBBA694" w14:textId="77777777" w:rsidR="00334956" w:rsidRPr="008C2031" w:rsidRDefault="00334956" w:rsidP="00ED7225">
            <w:pPr>
              <w:pStyle w:val="Default"/>
              <w:suppressAutoHyphens/>
              <w:rPr>
                <w:rFonts w:ascii="Calibri" w:hAnsi="Calibri" w:cs="Times New Roman"/>
              </w:rPr>
            </w:pPr>
            <w:r w:rsidRPr="008C2031">
              <w:rPr>
                <w:rFonts w:ascii="Calibri" w:hAnsi="Calibri" w:cs="Times New Roman"/>
              </w:rPr>
              <w:t>1.</w:t>
            </w:r>
          </w:p>
        </w:tc>
        <w:tc>
          <w:tcPr>
            <w:tcW w:w="4000" w:type="dxa"/>
            <w:shd w:val="clear" w:color="auto" w:fill="auto"/>
          </w:tcPr>
          <w:p w14:paraId="3FF25455" w14:textId="77777777" w:rsidR="00334956" w:rsidRPr="008C2031" w:rsidRDefault="00334956" w:rsidP="00ED7225">
            <w:pPr>
              <w:pStyle w:val="Default"/>
              <w:suppressAutoHyphens/>
              <w:rPr>
                <w:rFonts w:ascii="Calibri" w:hAnsi="Calibri" w:cs="Times New Roman"/>
              </w:rPr>
            </w:pPr>
          </w:p>
        </w:tc>
        <w:tc>
          <w:tcPr>
            <w:tcW w:w="1974" w:type="dxa"/>
            <w:shd w:val="clear" w:color="auto" w:fill="auto"/>
          </w:tcPr>
          <w:p w14:paraId="4E9A0F2E" w14:textId="77777777" w:rsidR="00334956" w:rsidRPr="008C2031" w:rsidRDefault="00334956" w:rsidP="00ED7225">
            <w:pPr>
              <w:pStyle w:val="Default"/>
              <w:suppressAutoHyphens/>
              <w:rPr>
                <w:rFonts w:ascii="Calibri" w:hAnsi="Calibri" w:cs="Times New Roman"/>
              </w:rPr>
            </w:pPr>
          </w:p>
        </w:tc>
        <w:tc>
          <w:tcPr>
            <w:tcW w:w="2553" w:type="dxa"/>
            <w:shd w:val="clear" w:color="auto" w:fill="auto"/>
          </w:tcPr>
          <w:p w14:paraId="07452A70" w14:textId="77777777" w:rsidR="00334956" w:rsidRPr="008C2031" w:rsidRDefault="00334956" w:rsidP="00ED7225">
            <w:pPr>
              <w:pStyle w:val="Default"/>
              <w:suppressAutoHyphens/>
              <w:jc w:val="both"/>
              <w:rPr>
                <w:rFonts w:ascii="Calibri" w:hAnsi="Calibri" w:cs="Times New Roman"/>
              </w:rPr>
            </w:pPr>
          </w:p>
        </w:tc>
      </w:tr>
      <w:tr w:rsidR="00334956" w:rsidRPr="008C2031" w14:paraId="75AB8A3B" w14:textId="77777777">
        <w:tc>
          <w:tcPr>
            <w:tcW w:w="1101" w:type="dxa"/>
          </w:tcPr>
          <w:p w14:paraId="6DCF41F7" w14:textId="77777777" w:rsidR="00334956" w:rsidRPr="008C2031" w:rsidRDefault="00334956" w:rsidP="00ED7225">
            <w:pPr>
              <w:pStyle w:val="Default"/>
              <w:suppressAutoHyphens/>
              <w:rPr>
                <w:rFonts w:ascii="Calibri" w:hAnsi="Calibri" w:cs="Times New Roman"/>
              </w:rPr>
            </w:pPr>
            <w:r w:rsidRPr="008C2031">
              <w:rPr>
                <w:rFonts w:ascii="Calibri" w:hAnsi="Calibri" w:cs="Times New Roman"/>
              </w:rPr>
              <w:t>2.</w:t>
            </w:r>
          </w:p>
        </w:tc>
        <w:tc>
          <w:tcPr>
            <w:tcW w:w="4000" w:type="dxa"/>
            <w:shd w:val="clear" w:color="auto" w:fill="auto"/>
          </w:tcPr>
          <w:p w14:paraId="43229817" w14:textId="77777777" w:rsidR="00334956" w:rsidRPr="008C2031" w:rsidRDefault="00334956" w:rsidP="00ED7225">
            <w:pPr>
              <w:pStyle w:val="Default"/>
              <w:suppressAutoHyphens/>
              <w:rPr>
                <w:rFonts w:ascii="Calibri" w:hAnsi="Calibri" w:cs="Times New Roman"/>
              </w:rPr>
            </w:pPr>
          </w:p>
        </w:tc>
        <w:tc>
          <w:tcPr>
            <w:tcW w:w="1974" w:type="dxa"/>
            <w:shd w:val="clear" w:color="auto" w:fill="auto"/>
          </w:tcPr>
          <w:p w14:paraId="213191D5" w14:textId="77777777" w:rsidR="00334956" w:rsidRPr="008C2031" w:rsidRDefault="00334956" w:rsidP="00ED7225">
            <w:pPr>
              <w:pStyle w:val="Default"/>
              <w:suppressAutoHyphens/>
              <w:rPr>
                <w:rFonts w:ascii="Calibri" w:hAnsi="Calibri" w:cs="Times New Roman"/>
              </w:rPr>
            </w:pPr>
          </w:p>
        </w:tc>
        <w:tc>
          <w:tcPr>
            <w:tcW w:w="2553" w:type="dxa"/>
            <w:shd w:val="clear" w:color="auto" w:fill="auto"/>
          </w:tcPr>
          <w:p w14:paraId="05B46C4D" w14:textId="77777777" w:rsidR="00334956" w:rsidRPr="008C2031" w:rsidRDefault="00334956" w:rsidP="00ED7225">
            <w:pPr>
              <w:pStyle w:val="Default"/>
              <w:suppressAutoHyphens/>
              <w:jc w:val="both"/>
              <w:rPr>
                <w:rFonts w:ascii="Calibri" w:hAnsi="Calibri" w:cs="Times New Roman"/>
              </w:rPr>
            </w:pPr>
          </w:p>
        </w:tc>
      </w:tr>
      <w:tr w:rsidR="00334956" w:rsidRPr="008C2031" w14:paraId="598903FE" w14:textId="77777777">
        <w:tc>
          <w:tcPr>
            <w:tcW w:w="1101" w:type="dxa"/>
          </w:tcPr>
          <w:p w14:paraId="50E2E57B" w14:textId="77777777" w:rsidR="00334956" w:rsidRPr="008C2031" w:rsidRDefault="00334956" w:rsidP="00ED7225">
            <w:pPr>
              <w:pStyle w:val="Default"/>
              <w:suppressAutoHyphens/>
              <w:rPr>
                <w:rFonts w:ascii="Calibri" w:hAnsi="Calibri" w:cs="Times New Roman"/>
              </w:rPr>
            </w:pPr>
            <w:r w:rsidRPr="008C2031">
              <w:rPr>
                <w:rFonts w:ascii="Calibri" w:hAnsi="Calibri" w:cs="Times New Roman"/>
              </w:rPr>
              <w:t>3. (stb.)</w:t>
            </w:r>
          </w:p>
        </w:tc>
        <w:tc>
          <w:tcPr>
            <w:tcW w:w="4000" w:type="dxa"/>
            <w:shd w:val="clear" w:color="auto" w:fill="auto"/>
          </w:tcPr>
          <w:p w14:paraId="2B8A76D4" w14:textId="77777777" w:rsidR="00334956" w:rsidRPr="008C2031" w:rsidRDefault="00334956" w:rsidP="00ED7225">
            <w:pPr>
              <w:pStyle w:val="Default"/>
              <w:suppressAutoHyphens/>
              <w:rPr>
                <w:rFonts w:ascii="Calibri" w:hAnsi="Calibri" w:cs="Times New Roman"/>
              </w:rPr>
            </w:pPr>
          </w:p>
        </w:tc>
        <w:tc>
          <w:tcPr>
            <w:tcW w:w="1974" w:type="dxa"/>
            <w:shd w:val="clear" w:color="auto" w:fill="auto"/>
          </w:tcPr>
          <w:p w14:paraId="79FD6001" w14:textId="77777777" w:rsidR="00334956" w:rsidRPr="008C2031" w:rsidRDefault="00334956" w:rsidP="00ED7225">
            <w:pPr>
              <w:pStyle w:val="Default"/>
              <w:suppressAutoHyphens/>
              <w:rPr>
                <w:rFonts w:ascii="Calibri" w:hAnsi="Calibri" w:cs="Times New Roman"/>
              </w:rPr>
            </w:pPr>
          </w:p>
        </w:tc>
        <w:tc>
          <w:tcPr>
            <w:tcW w:w="2553" w:type="dxa"/>
            <w:shd w:val="clear" w:color="auto" w:fill="auto"/>
          </w:tcPr>
          <w:p w14:paraId="08590106" w14:textId="77777777" w:rsidR="00334956" w:rsidRPr="008C2031" w:rsidRDefault="00334956" w:rsidP="00ED7225">
            <w:pPr>
              <w:pStyle w:val="Default"/>
              <w:suppressAutoHyphens/>
              <w:jc w:val="both"/>
              <w:rPr>
                <w:rFonts w:ascii="Calibri" w:hAnsi="Calibri" w:cs="Times New Roman"/>
              </w:rPr>
            </w:pPr>
          </w:p>
        </w:tc>
      </w:tr>
    </w:tbl>
    <w:p w14:paraId="786B05AE" w14:textId="77777777" w:rsidR="00334956" w:rsidRPr="008C2031" w:rsidRDefault="00334956" w:rsidP="00334956">
      <w:pPr>
        <w:suppressAutoHyphens/>
        <w:jc w:val="both"/>
        <w:rPr>
          <w:rFonts w:ascii="Calibri" w:hAnsi="Calibri"/>
          <w:bCs/>
        </w:rPr>
      </w:pPr>
    </w:p>
    <w:p w14:paraId="3CC5DF52" w14:textId="77777777" w:rsidR="00334956" w:rsidRPr="008C2031" w:rsidRDefault="00334956" w:rsidP="00334956">
      <w:pPr>
        <w:suppressAutoHyphens/>
        <w:jc w:val="both"/>
        <w:rPr>
          <w:rFonts w:ascii="Calibri" w:hAnsi="Calibri"/>
          <w:bCs/>
        </w:rPr>
      </w:pPr>
    </w:p>
    <w:p w14:paraId="0E15110D" w14:textId="77777777" w:rsidR="00334956" w:rsidRPr="008C2031" w:rsidRDefault="00334956" w:rsidP="00334956">
      <w:pPr>
        <w:suppressAutoHyphens/>
        <w:jc w:val="both"/>
        <w:rPr>
          <w:rFonts w:ascii="Calibri" w:hAnsi="Calibri"/>
          <w:bCs/>
        </w:rPr>
      </w:pPr>
    </w:p>
    <w:p w14:paraId="593BE568" w14:textId="2F6E1CFB" w:rsidR="00334956" w:rsidRPr="008C2031" w:rsidRDefault="00334956" w:rsidP="00334956">
      <w:pPr>
        <w:suppressAutoHyphens/>
        <w:jc w:val="both"/>
        <w:rPr>
          <w:rFonts w:ascii="Calibri" w:hAnsi="Calibri"/>
          <w:bCs/>
        </w:rPr>
      </w:pPr>
      <w:r w:rsidRPr="008C2031">
        <w:rPr>
          <w:rFonts w:ascii="Calibri" w:hAnsi="Calibri"/>
          <w:bCs/>
        </w:rPr>
        <w:t>..</w:t>
      </w:r>
      <w:proofErr w:type="gramStart"/>
      <w:r w:rsidRPr="008C2031">
        <w:rPr>
          <w:rFonts w:ascii="Calibri" w:hAnsi="Calibri"/>
          <w:bCs/>
        </w:rPr>
        <w:t>.......................................,</w:t>
      </w:r>
      <w:proofErr w:type="gramEnd"/>
      <w:r w:rsidRPr="008C2031">
        <w:rPr>
          <w:rFonts w:ascii="Calibri" w:hAnsi="Calibri"/>
          <w:bCs/>
        </w:rPr>
        <w:t xml:space="preserve"> </w:t>
      </w:r>
      <w:r w:rsidR="00736F94" w:rsidRPr="008C2031">
        <w:rPr>
          <w:rFonts w:ascii="Calibri" w:hAnsi="Calibri"/>
          <w:bCs/>
        </w:rPr>
        <w:t>201</w:t>
      </w:r>
      <w:r w:rsidR="00B807A0">
        <w:rPr>
          <w:rFonts w:ascii="Calibri" w:hAnsi="Calibri"/>
          <w:bCs/>
        </w:rPr>
        <w:t>8</w:t>
      </w:r>
      <w:r w:rsidR="00736F94" w:rsidRPr="008C2031">
        <w:rPr>
          <w:rFonts w:ascii="Calibri" w:hAnsi="Calibri"/>
          <w:bCs/>
        </w:rPr>
        <w:t xml:space="preserve">. </w:t>
      </w:r>
      <w:r w:rsidRPr="008C2031">
        <w:rPr>
          <w:rFonts w:ascii="Calibri" w:hAnsi="Calibri"/>
          <w:bCs/>
        </w:rPr>
        <w:t>év ..................... hó ........ nap</w:t>
      </w:r>
    </w:p>
    <w:p w14:paraId="69DC9DC5" w14:textId="77777777" w:rsidR="00334956" w:rsidRPr="008C2031" w:rsidRDefault="00334956" w:rsidP="00334956">
      <w:pPr>
        <w:suppressAutoHyphens/>
        <w:jc w:val="both"/>
        <w:rPr>
          <w:rFonts w:ascii="Calibri" w:hAnsi="Calibri"/>
          <w:bCs/>
        </w:rPr>
      </w:pPr>
    </w:p>
    <w:p w14:paraId="4F9D8A59" w14:textId="77777777" w:rsidR="00334956" w:rsidRPr="008C2031" w:rsidRDefault="00334956" w:rsidP="00334956">
      <w:pPr>
        <w:suppressAutoHyphens/>
        <w:jc w:val="both"/>
        <w:rPr>
          <w:rFonts w:ascii="Calibri" w:hAnsi="Calibri"/>
          <w:bCs/>
        </w:rPr>
      </w:pPr>
    </w:p>
    <w:p w14:paraId="69D154DE" w14:textId="77777777" w:rsidR="00334956" w:rsidRPr="008C2031" w:rsidRDefault="00334956" w:rsidP="00334956">
      <w:pPr>
        <w:suppressAutoHyphens/>
        <w:jc w:val="right"/>
        <w:rPr>
          <w:rFonts w:ascii="Calibri" w:hAnsi="Calibri"/>
          <w:bCs/>
        </w:rPr>
      </w:pPr>
      <w:r w:rsidRPr="008C2031">
        <w:rPr>
          <w:rFonts w:ascii="Calibri" w:hAnsi="Calibri"/>
          <w:bCs/>
        </w:rPr>
        <w:tab/>
        <w:t>……………………………………….</w:t>
      </w:r>
    </w:p>
    <w:p w14:paraId="1EB1AF01" w14:textId="77777777" w:rsidR="00334956" w:rsidRPr="008C2031" w:rsidRDefault="00334956" w:rsidP="00334956">
      <w:pPr>
        <w:suppressAutoHyphens/>
        <w:jc w:val="both"/>
        <w:rPr>
          <w:rFonts w:ascii="Calibri" w:hAnsi="Calibri"/>
          <w:bCs/>
        </w:rPr>
      </w:pP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r>
      <w:r w:rsidRPr="008C2031">
        <w:rPr>
          <w:rFonts w:ascii="Calibri" w:hAnsi="Calibri"/>
          <w:bCs/>
        </w:rPr>
        <w:tab/>
        <w:t xml:space="preserve">          cégszerű aláírás</w:t>
      </w:r>
    </w:p>
    <w:p w14:paraId="2193717D" w14:textId="77777777" w:rsidR="00334956" w:rsidRPr="008C2031" w:rsidRDefault="00334956" w:rsidP="00334956">
      <w:pPr>
        <w:suppressAutoHyphens/>
        <w:jc w:val="both"/>
        <w:rPr>
          <w:rFonts w:ascii="Calibri" w:hAnsi="Calibri"/>
          <w:bCs/>
        </w:rPr>
      </w:pPr>
    </w:p>
    <w:p w14:paraId="30757DC3" w14:textId="77777777" w:rsidR="00334956" w:rsidRPr="008C2031" w:rsidRDefault="00334956" w:rsidP="00334956">
      <w:pPr>
        <w:suppressAutoHyphens/>
        <w:jc w:val="both"/>
        <w:rPr>
          <w:rFonts w:ascii="Calibri" w:hAnsi="Calibri"/>
          <w:bCs/>
        </w:rPr>
      </w:pPr>
    </w:p>
    <w:p w14:paraId="266661E8" w14:textId="77777777" w:rsidR="00334956" w:rsidRPr="008C2031" w:rsidRDefault="00334956" w:rsidP="00334956">
      <w:pPr>
        <w:suppressAutoHyphens/>
        <w:jc w:val="both"/>
        <w:rPr>
          <w:rFonts w:ascii="Calibri" w:hAnsi="Calibri"/>
          <w:bCs/>
        </w:rPr>
      </w:pPr>
      <w:r w:rsidRPr="008C2031">
        <w:rPr>
          <w:rFonts w:ascii="Calibri" w:hAnsi="Calibri"/>
          <w:bCs/>
        </w:rPr>
        <w:t>A nyilatkozatot akkor is csatolni kell az ajánlatban, ha az ajánlattevő az előírt alkalmassági követelmény(</w:t>
      </w:r>
      <w:proofErr w:type="spellStart"/>
      <w:r w:rsidRPr="008C2031">
        <w:rPr>
          <w:rFonts w:ascii="Calibri" w:hAnsi="Calibri"/>
          <w:bCs/>
        </w:rPr>
        <w:t>ek</w:t>
      </w:r>
      <w:proofErr w:type="spellEnd"/>
      <w:r w:rsidRPr="008C2031">
        <w:rPr>
          <w:rFonts w:ascii="Calibri" w:hAnsi="Calibri"/>
          <w:bCs/>
        </w:rPr>
        <w:t>)</w:t>
      </w:r>
      <w:proofErr w:type="spellStart"/>
      <w:r w:rsidRPr="008C2031">
        <w:rPr>
          <w:rFonts w:ascii="Calibri" w:hAnsi="Calibri"/>
          <w:bCs/>
        </w:rPr>
        <w:t>nek</w:t>
      </w:r>
      <w:proofErr w:type="spellEnd"/>
      <w:r w:rsidRPr="008C2031">
        <w:rPr>
          <w:rFonts w:ascii="Calibri" w:hAnsi="Calibri"/>
          <w:bCs/>
        </w:rPr>
        <w:t xml:space="preserve"> nem kíván más személy és/vagy szervezet kapacitására támaszkodva megfelelni, ebben az esetben mind a négy táblázatot át kell húzni. </w:t>
      </w:r>
    </w:p>
    <w:p w14:paraId="40C6C05F" w14:textId="77777777" w:rsidR="00334956" w:rsidRPr="008C2031" w:rsidRDefault="00334956" w:rsidP="00334956">
      <w:pPr>
        <w:suppressAutoHyphens/>
        <w:jc w:val="both"/>
        <w:rPr>
          <w:rFonts w:ascii="Calibri" w:hAnsi="Calibri"/>
          <w:bCs/>
        </w:rPr>
      </w:pPr>
    </w:p>
    <w:p w14:paraId="23CED41B" w14:textId="77777777" w:rsidR="00334956" w:rsidRPr="008C2031" w:rsidRDefault="00334956" w:rsidP="00334956">
      <w:pPr>
        <w:suppressAutoHyphens/>
        <w:jc w:val="both"/>
        <w:rPr>
          <w:rFonts w:ascii="Calibri" w:hAnsi="Calibri"/>
          <w:bCs/>
        </w:rPr>
      </w:pPr>
      <w:r w:rsidRPr="008C2031">
        <w:rPr>
          <w:rFonts w:ascii="Calibri" w:hAnsi="Calibri"/>
          <w:bCs/>
        </w:rPr>
        <w:t xml:space="preserve">Ha az ajánlattevő a fenti a), b), c) módozatok valamelyikével - vagy egyszerre többel is - élni kíván, a táblázatokat értelemszerűen ki kell tölteni, a nem használt </w:t>
      </w:r>
      <w:proofErr w:type="spellStart"/>
      <w:r w:rsidRPr="008C2031">
        <w:rPr>
          <w:rFonts w:ascii="Calibri" w:hAnsi="Calibri"/>
          <w:bCs/>
        </w:rPr>
        <w:t>táblázato</w:t>
      </w:r>
      <w:proofErr w:type="spellEnd"/>
      <w:r w:rsidRPr="008C2031">
        <w:rPr>
          <w:rFonts w:ascii="Calibri" w:hAnsi="Calibri"/>
          <w:bCs/>
        </w:rPr>
        <w:t>(</w:t>
      </w:r>
      <w:proofErr w:type="spellStart"/>
      <w:r w:rsidRPr="008C2031">
        <w:rPr>
          <w:rFonts w:ascii="Calibri" w:hAnsi="Calibri"/>
          <w:bCs/>
        </w:rPr>
        <w:t>ka</w:t>
      </w:r>
      <w:proofErr w:type="spellEnd"/>
      <w:r w:rsidRPr="008C2031">
        <w:rPr>
          <w:rFonts w:ascii="Calibri" w:hAnsi="Calibri"/>
          <w:bCs/>
        </w:rPr>
        <w:t>)t pedig át kell húzni.</w:t>
      </w:r>
    </w:p>
    <w:p w14:paraId="50ABD03F" w14:textId="77777777" w:rsidR="00334956" w:rsidRPr="008C2031" w:rsidRDefault="00334956" w:rsidP="00334956">
      <w:pPr>
        <w:suppressAutoHyphens/>
        <w:jc w:val="both"/>
        <w:rPr>
          <w:rFonts w:ascii="Calibri" w:hAnsi="Calibri"/>
          <w:bCs/>
        </w:rPr>
      </w:pPr>
    </w:p>
    <w:p w14:paraId="6A60E2D1" w14:textId="77777777" w:rsidR="00334956" w:rsidRPr="008C2031" w:rsidRDefault="00334956" w:rsidP="00334956">
      <w:pPr>
        <w:suppressAutoHyphens/>
        <w:jc w:val="both"/>
        <w:rPr>
          <w:rFonts w:ascii="Calibri" w:hAnsi="Calibri"/>
          <w:bCs/>
        </w:rPr>
      </w:pPr>
      <w:r w:rsidRPr="008C2031">
        <w:rPr>
          <w:rFonts w:ascii="Calibri" w:hAnsi="Calibri"/>
          <w:bCs/>
        </w:rPr>
        <w:t>Felhívjuk az ajánlattevők figyelmét, hogy az első táblázatban megadott személyeket, illetőleg szervezeteket az utána következő, a), b), c) pontok szerinti táblázatok valamelyikében el kell helyezni.</w:t>
      </w:r>
    </w:p>
    <w:p w14:paraId="21EA5547" w14:textId="77777777" w:rsidR="00334956" w:rsidRPr="008C2031" w:rsidRDefault="00334956" w:rsidP="00334956">
      <w:pPr>
        <w:suppressAutoHyphens/>
        <w:jc w:val="both"/>
        <w:rPr>
          <w:rFonts w:ascii="Calibri" w:hAnsi="Calibri"/>
          <w:bCs/>
        </w:rPr>
      </w:pPr>
    </w:p>
    <w:p w14:paraId="35D6471B" w14:textId="77777777" w:rsidR="00334956" w:rsidRPr="008C2031" w:rsidRDefault="00334956" w:rsidP="00334956">
      <w:pPr>
        <w:suppressAutoHyphens/>
        <w:jc w:val="both"/>
        <w:rPr>
          <w:rFonts w:ascii="Calibri" w:hAnsi="Calibri"/>
          <w:bCs/>
        </w:rPr>
      </w:pPr>
      <w:r w:rsidRPr="008C2031">
        <w:rPr>
          <w:rFonts w:ascii="Calibri" w:hAnsi="Calibri"/>
          <w:bCs/>
        </w:rPr>
        <w:t xml:space="preserve">Az a), b) vagy c) pontban felsorolt cég köteles nyilatkozni, hogy a szerződés teljesítéséhez szükséges erőforrások rendelkezésre állnak majd a szerződés teljesítésének időtartama alatt. </w:t>
      </w:r>
    </w:p>
    <w:p w14:paraId="7872A721" w14:textId="77777777" w:rsidR="009F195A" w:rsidRPr="008C2031" w:rsidRDefault="002D07F6" w:rsidP="00FE1D4B">
      <w:pPr>
        <w:jc w:val="right"/>
        <w:rPr>
          <w:rFonts w:ascii="Calibri" w:hAnsi="Calibri"/>
          <w:b/>
        </w:rPr>
      </w:pPr>
      <w:r w:rsidRPr="008C2031">
        <w:rPr>
          <w:rFonts w:ascii="Calibri" w:hAnsi="Calibri"/>
        </w:rPr>
        <w:br w:type="page"/>
      </w:r>
      <w:r w:rsidR="00FE1D4B" w:rsidRPr="008C2031">
        <w:rPr>
          <w:rFonts w:ascii="Calibri" w:hAnsi="Calibri"/>
          <w:b/>
        </w:rPr>
        <w:lastRenderedPageBreak/>
        <w:t>8. sz. melléklet</w:t>
      </w:r>
    </w:p>
    <w:p w14:paraId="61829266" w14:textId="77777777" w:rsidR="00C21060" w:rsidRPr="008C2031" w:rsidRDefault="00C21060" w:rsidP="009F195A">
      <w:pPr>
        <w:jc w:val="center"/>
        <w:rPr>
          <w:rFonts w:ascii="Calibri" w:hAnsi="Calibri"/>
          <w:b/>
        </w:rPr>
      </w:pPr>
      <w:r w:rsidRPr="008C2031">
        <w:rPr>
          <w:rFonts w:ascii="Calibri" w:hAnsi="Calibri"/>
          <w:b/>
        </w:rPr>
        <w:t>NYILATKOZAT KIZÁRÓ OKOKRÓL</w:t>
      </w:r>
    </w:p>
    <w:p w14:paraId="6937452B" w14:textId="77777777" w:rsidR="00FE1D4B" w:rsidRPr="008C2031" w:rsidRDefault="00FE1D4B" w:rsidP="009F195A">
      <w:pPr>
        <w:jc w:val="center"/>
        <w:rPr>
          <w:rFonts w:ascii="Calibri" w:hAnsi="Calibri"/>
        </w:rPr>
      </w:pPr>
      <w:r w:rsidRPr="008C2031">
        <w:rPr>
          <w:rFonts w:ascii="Calibri" w:hAnsi="Calibri"/>
          <w:b/>
        </w:rPr>
        <w:t>A Kbt. 62 § (1) k pontja szerint</w:t>
      </w:r>
    </w:p>
    <w:p w14:paraId="086574F7" w14:textId="77777777" w:rsidR="00D91F19" w:rsidRPr="008C2031" w:rsidRDefault="00D91F19" w:rsidP="00D91F19">
      <w:pPr>
        <w:jc w:val="center"/>
        <w:rPr>
          <w:rFonts w:ascii="Calibri" w:hAnsi="Calibri"/>
          <w:bCs/>
          <w:vertAlign w:val="subscript"/>
        </w:rPr>
      </w:pPr>
      <w:r w:rsidRPr="008C2031">
        <w:rPr>
          <w:rFonts w:ascii="Calibri" w:hAnsi="Calibri"/>
          <w:bCs/>
        </w:rPr>
        <w:t>……………. rész(</w:t>
      </w:r>
      <w:proofErr w:type="spellStart"/>
      <w:r w:rsidRPr="008C2031">
        <w:rPr>
          <w:rFonts w:ascii="Calibri" w:hAnsi="Calibri"/>
          <w:bCs/>
        </w:rPr>
        <w:t>ek</w:t>
      </w:r>
      <w:proofErr w:type="spellEnd"/>
      <w:r w:rsidRPr="008C2031">
        <w:rPr>
          <w:rFonts w:ascii="Calibri" w:hAnsi="Calibri"/>
          <w:bCs/>
        </w:rPr>
        <w:t>) vonatkozásában</w:t>
      </w:r>
    </w:p>
    <w:p w14:paraId="3744E240" w14:textId="77777777" w:rsidR="00C21060" w:rsidRPr="008C2031" w:rsidRDefault="00C21060" w:rsidP="00C21060">
      <w:pPr>
        <w:rPr>
          <w:rFonts w:ascii="Calibri" w:hAnsi="Calibri"/>
          <w:b/>
          <w:bCs/>
          <w:color w:val="000000"/>
        </w:rPr>
      </w:pPr>
    </w:p>
    <w:p w14:paraId="68A885C4" w14:textId="77777777" w:rsidR="00610FF5" w:rsidRPr="008C2031" w:rsidRDefault="00610FF5" w:rsidP="00610FF5">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2420AC36" w14:textId="77777777" w:rsidR="00B7504C" w:rsidRPr="008C2031" w:rsidRDefault="00B7504C" w:rsidP="00F752E7">
      <w:pPr>
        <w:pStyle w:val="Cm"/>
        <w:rPr>
          <w:rFonts w:ascii="Calibri" w:hAnsi="Calibri"/>
          <w:sz w:val="24"/>
          <w:szCs w:val="24"/>
          <w:lang w:val="hu-HU"/>
        </w:rPr>
      </w:pPr>
    </w:p>
    <w:p w14:paraId="147B5EB3" w14:textId="77777777" w:rsidR="00610FF5" w:rsidRPr="008C2031" w:rsidRDefault="00610FF5" w:rsidP="00610FF5">
      <w:pPr>
        <w:jc w:val="both"/>
        <w:rPr>
          <w:rFonts w:asciiTheme="minorHAnsi" w:hAnsiTheme="minorHAnsi"/>
          <w:sz w:val="22"/>
          <w:szCs w:val="22"/>
        </w:rPr>
      </w:pPr>
      <w:commentRangeStart w:id="2"/>
      <w:r w:rsidRPr="008C2031">
        <w:rPr>
          <w:rFonts w:asciiTheme="minorHAnsi" w:hAnsiTheme="minorHAnsi"/>
          <w:color w:val="000000"/>
          <w:sz w:val="22"/>
          <w:szCs w:val="22"/>
        </w:rPr>
        <w:t>Alulírott(</w:t>
      </w:r>
      <w:proofErr w:type="spellStart"/>
      <w:r w:rsidRPr="008C2031">
        <w:rPr>
          <w:rFonts w:asciiTheme="minorHAnsi" w:hAnsiTheme="minorHAnsi"/>
          <w:color w:val="000000"/>
          <w:sz w:val="22"/>
          <w:szCs w:val="22"/>
        </w:rPr>
        <w:t>ak</w:t>
      </w:r>
      <w:proofErr w:type="spellEnd"/>
      <w:r w:rsidRPr="008C2031">
        <w:rPr>
          <w:rFonts w:asciiTheme="minorHAnsi" w:hAnsiTheme="minorHAnsi"/>
          <w:color w:val="000000"/>
          <w:sz w:val="22"/>
          <w:szCs w:val="22"/>
        </w:rPr>
        <w:t>), mint a (cég(</w:t>
      </w:r>
      <w:proofErr w:type="spellStart"/>
      <w:r w:rsidRPr="008C2031">
        <w:rPr>
          <w:rFonts w:asciiTheme="minorHAnsi" w:hAnsiTheme="minorHAnsi"/>
          <w:color w:val="000000"/>
          <w:sz w:val="22"/>
          <w:szCs w:val="22"/>
        </w:rPr>
        <w:t>ek</w:t>
      </w:r>
      <w:proofErr w:type="spellEnd"/>
      <w:r w:rsidRPr="008C2031">
        <w:rPr>
          <w:rFonts w:asciiTheme="minorHAnsi" w:hAnsiTheme="minorHAnsi"/>
          <w:color w:val="000000"/>
          <w:sz w:val="22"/>
          <w:szCs w:val="22"/>
        </w:rPr>
        <w:t xml:space="preserve">) megnevezése) ………………………………… ……………………………………………… kötelezettségvállalásra jogosultja/jogosultjai kijelentem/kijelentjük, </w:t>
      </w:r>
      <w:r w:rsidRPr="008C2031">
        <w:rPr>
          <w:rFonts w:asciiTheme="minorHAnsi" w:hAnsiTheme="minorHAnsi"/>
          <w:sz w:val="22"/>
          <w:szCs w:val="22"/>
        </w:rPr>
        <w:t>hogy az ajánlattevő nem olyan társaság, amelyben közvetetten vagy közvetlenül több, mint 25%-os tulajdoni résszel vagy szavazati joggal rendelkezik jogi személy vagy jogi személyiséggel nem rendelkező gazdasági társaság.</w:t>
      </w:r>
    </w:p>
    <w:p w14:paraId="5BECACA7" w14:textId="77777777" w:rsidR="00610FF5" w:rsidRPr="008C2031" w:rsidRDefault="00610FF5" w:rsidP="00610FF5">
      <w:pPr>
        <w:jc w:val="both"/>
        <w:rPr>
          <w:rFonts w:asciiTheme="minorHAnsi" w:hAnsiTheme="minorHAnsi"/>
          <w:sz w:val="22"/>
          <w:szCs w:val="22"/>
        </w:rPr>
      </w:pPr>
    </w:p>
    <w:p w14:paraId="21A86247" w14:textId="77777777" w:rsidR="00610FF5" w:rsidRPr="008C2031" w:rsidRDefault="00610FF5" w:rsidP="00610FF5">
      <w:pPr>
        <w:jc w:val="center"/>
        <w:rPr>
          <w:rFonts w:asciiTheme="minorHAnsi" w:hAnsiTheme="minorHAnsi"/>
          <w:b/>
          <w:sz w:val="22"/>
          <w:szCs w:val="22"/>
        </w:rPr>
      </w:pPr>
      <w:r w:rsidRPr="008C2031">
        <w:rPr>
          <w:rFonts w:asciiTheme="minorHAnsi" w:hAnsiTheme="minorHAnsi"/>
          <w:b/>
          <w:sz w:val="22"/>
          <w:szCs w:val="22"/>
        </w:rPr>
        <w:t>VAGY</w:t>
      </w:r>
    </w:p>
    <w:p w14:paraId="53CF0EF0" w14:textId="77777777" w:rsidR="00610FF5" w:rsidRPr="008C2031" w:rsidRDefault="00610FF5" w:rsidP="00610FF5">
      <w:pPr>
        <w:jc w:val="both"/>
        <w:rPr>
          <w:rFonts w:asciiTheme="minorHAnsi" w:hAnsiTheme="minorHAnsi"/>
          <w:sz w:val="22"/>
          <w:szCs w:val="22"/>
        </w:rPr>
      </w:pPr>
    </w:p>
    <w:p w14:paraId="497D0286" w14:textId="77777777" w:rsidR="00610FF5" w:rsidRPr="008C2031" w:rsidRDefault="00610FF5" w:rsidP="00610FF5">
      <w:pPr>
        <w:jc w:val="both"/>
        <w:rPr>
          <w:rFonts w:asciiTheme="minorHAnsi" w:hAnsiTheme="minorHAnsi"/>
          <w:sz w:val="22"/>
          <w:szCs w:val="22"/>
        </w:rPr>
      </w:pPr>
      <w:r w:rsidRPr="008C2031">
        <w:rPr>
          <w:rFonts w:asciiTheme="minorHAnsi" w:hAnsiTheme="minorHAnsi"/>
          <w:sz w:val="22"/>
          <w:szCs w:val="22"/>
        </w:rPr>
        <w:t>Alulírott(</w:t>
      </w:r>
      <w:proofErr w:type="spellStart"/>
      <w:r w:rsidRPr="008C2031">
        <w:rPr>
          <w:rFonts w:asciiTheme="minorHAnsi" w:hAnsiTheme="minorHAnsi"/>
          <w:sz w:val="22"/>
          <w:szCs w:val="22"/>
        </w:rPr>
        <w:t>ak</w:t>
      </w:r>
      <w:proofErr w:type="spellEnd"/>
      <w:r w:rsidRPr="008C2031">
        <w:rPr>
          <w:rFonts w:asciiTheme="minorHAnsi" w:hAnsiTheme="minorHAnsi"/>
          <w:sz w:val="22"/>
          <w:szCs w:val="22"/>
        </w:rPr>
        <w:t>), mint a (cég(</w:t>
      </w:r>
      <w:proofErr w:type="spellStart"/>
      <w:r w:rsidRPr="008C2031">
        <w:rPr>
          <w:rFonts w:asciiTheme="minorHAnsi" w:hAnsiTheme="minorHAnsi"/>
          <w:sz w:val="22"/>
          <w:szCs w:val="22"/>
        </w:rPr>
        <w:t>ek</w:t>
      </w:r>
      <w:proofErr w:type="spellEnd"/>
      <w:r w:rsidRPr="008C2031">
        <w:rPr>
          <w:rFonts w:asciiTheme="minorHAnsi" w:hAnsiTheme="minorHAnsi"/>
          <w:sz w:val="22"/>
          <w:szCs w:val="22"/>
        </w:rPr>
        <w:t>) megnevezése) ………………………………… kötelezettségvállalásra jogosultja/jogosultjai kijelentem/kijelentjük, hogy az ajánlattevő olyan társaság, amelyben közvetetten vagy közvetlenül több, mint 25%-os tulajdoni résszel vagy szavazati joggal rendelkezik jogi személy vagy jogi személyiséggel nem rendelkező gazdasági társaság, az alábbiak szerint:</w:t>
      </w:r>
    </w:p>
    <w:p w14:paraId="5BD6B9C0" w14:textId="77777777" w:rsidR="00610FF5" w:rsidRPr="008C2031" w:rsidRDefault="00610FF5" w:rsidP="00610FF5">
      <w:pPr>
        <w:jc w:val="both"/>
        <w:rPr>
          <w:rFonts w:asciiTheme="minorHAnsi" w:hAnsiTheme="minorHAnsi"/>
          <w:sz w:val="22"/>
          <w:szCs w:val="22"/>
        </w:rPr>
      </w:pPr>
    </w:p>
    <w:p w14:paraId="57A0EA3E" w14:textId="77777777" w:rsidR="00610FF5" w:rsidRPr="008C2031" w:rsidRDefault="00610FF5" w:rsidP="00610FF5">
      <w:pPr>
        <w:numPr>
          <w:ilvl w:val="0"/>
          <w:numId w:val="7"/>
        </w:numPr>
        <w:jc w:val="both"/>
        <w:rPr>
          <w:rFonts w:asciiTheme="minorHAnsi" w:hAnsiTheme="minorHAnsi"/>
          <w:sz w:val="22"/>
          <w:szCs w:val="22"/>
        </w:rPr>
      </w:pPr>
      <w:r w:rsidRPr="008C2031">
        <w:rPr>
          <w:rFonts w:asciiTheme="minorHAnsi" w:hAnsiTheme="minorHAnsi"/>
          <w:sz w:val="22"/>
          <w:szCs w:val="22"/>
        </w:rPr>
        <w:t>társaság neve: …</w:t>
      </w:r>
    </w:p>
    <w:p w14:paraId="53473127" w14:textId="77777777" w:rsidR="00610FF5" w:rsidRPr="008C2031" w:rsidRDefault="00610FF5" w:rsidP="00610FF5">
      <w:pPr>
        <w:ind w:left="720"/>
        <w:jc w:val="both"/>
        <w:rPr>
          <w:rFonts w:asciiTheme="minorHAnsi" w:hAnsiTheme="minorHAnsi"/>
          <w:sz w:val="22"/>
          <w:szCs w:val="22"/>
        </w:rPr>
      </w:pPr>
    </w:p>
    <w:p w14:paraId="6D357CD5" w14:textId="2E5AA5CC" w:rsidR="00610FF5" w:rsidRPr="008C2031" w:rsidRDefault="00610FF5" w:rsidP="00610FF5">
      <w:pPr>
        <w:jc w:val="both"/>
        <w:rPr>
          <w:rFonts w:asciiTheme="minorHAnsi" w:hAnsiTheme="minorHAnsi"/>
          <w:sz w:val="22"/>
          <w:szCs w:val="22"/>
        </w:rPr>
      </w:pPr>
      <w:r w:rsidRPr="008C2031">
        <w:rPr>
          <w:rFonts w:asciiTheme="minorHAnsi" w:hAnsiTheme="minorHAnsi"/>
          <w:sz w:val="22"/>
          <w:szCs w:val="22"/>
        </w:rPr>
        <w:t>Nyilatkozom továbbá, hogy amennyiben a fent</w:t>
      </w:r>
      <w:r w:rsidR="00636ADA">
        <w:rPr>
          <w:rFonts w:asciiTheme="minorHAnsi" w:hAnsiTheme="minorHAnsi"/>
          <w:sz w:val="22"/>
          <w:szCs w:val="22"/>
        </w:rPr>
        <w:t xml:space="preserve"> </w:t>
      </w:r>
      <w:r w:rsidRPr="008C2031">
        <w:rPr>
          <w:rFonts w:asciiTheme="minorHAnsi" w:hAnsiTheme="minorHAnsi"/>
          <w:sz w:val="22"/>
          <w:szCs w:val="22"/>
        </w:rPr>
        <w:t xml:space="preserve">nevezett több, mint 25%-os tulajdoni résszel vagy szavazati hányaddal rendelkező gazdasági társaság társulásként adózik, akkor az ilyen társulás tulajdonos társasága(i) EU-, EGT- vagy </w:t>
      </w:r>
      <w:proofErr w:type="gramStart"/>
      <w:r w:rsidRPr="008C2031">
        <w:rPr>
          <w:rFonts w:asciiTheme="minorHAnsi" w:hAnsiTheme="minorHAnsi"/>
          <w:sz w:val="22"/>
          <w:szCs w:val="22"/>
        </w:rPr>
        <w:t>OECD-tagállamban</w:t>
      </w:r>
      <w:proofErr w:type="gramEnd"/>
      <w:r w:rsidRPr="008C2031">
        <w:rPr>
          <w:rFonts w:asciiTheme="minorHAnsi" w:hAnsiTheme="minorHAnsi"/>
          <w:sz w:val="22"/>
          <w:szCs w:val="22"/>
        </w:rPr>
        <w:t xml:space="preserve"> vagy olyan államban rendelkezik/rendelkeznek adóilletőséggel, mellyel Magyarországnak kettős adózás elkerüléséről szóló egyezménye van, továbbá ezen társaság vonatkozásában nem állnak fenn a Kbt. 62. § (1) k) bekezdés szerinti kizáró okok. </w:t>
      </w:r>
      <w:commentRangeEnd w:id="2"/>
      <w:r w:rsidR="004E78CE">
        <w:rPr>
          <w:rStyle w:val="Jegyzethivatkozs"/>
          <w:lang w:val="x-none"/>
        </w:rPr>
        <w:commentReference w:id="2"/>
      </w:r>
    </w:p>
    <w:p w14:paraId="3802E526" w14:textId="77777777" w:rsidR="00610FF5" w:rsidRDefault="00610FF5" w:rsidP="00610FF5">
      <w:pPr>
        <w:pStyle w:val="Cm"/>
        <w:jc w:val="left"/>
        <w:rPr>
          <w:rFonts w:asciiTheme="minorHAnsi" w:hAnsiTheme="minorHAnsi"/>
          <w:sz w:val="22"/>
          <w:szCs w:val="22"/>
          <w:lang w:val="hu-HU"/>
        </w:rPr>
      </w:pPr>
    </w:p>
    <w:p w14:paraId="2A7610A2" w14:textId="1B3F998D" w:rsidR="00B824F7" w:rsidRPr="00636ADA" w:rsidRDefault="00B824F7" w:rsidP="00B824F7">
      <w:pPr>
        <w:rPr>
          <w:rFonts w:asciiTheme="minorHAnsi" w:hAnsiTheme="minorHAnsi"/>
          <w:sz w:val="22"/>
          <w:szCs w:val="22"/>
        </w:rPr>
      </w:pPr>
      <w:r>
        <w:rPr>
          <w:rFonts w:asciiTheme="minorHAnsi" w:hAnsiTheme="minorHAnsi"/>
          <w:sz w:val="22"/>
          <w:szCs w:val="22"/>
        </w:rPr>
        <w:t>T</w:t>
      </w:r>
      <w:r w:rsidR="00610FF5" w:rsidRPr="008C2031">
        <w:rPr>
          <w:rFonts w:asciiTheme="minorHAnsi" w:hAnsiTheme="minorHAnsi"/>
          <w:sz w:val="22"/>
          <w:szCs w:val="22"/>
        </w:rPr>
        <w:t>ovábbá</w:t>
      </w:r>
      <w:r>
        <w:rPr>
          <w:rFonts w:asciiTheme="minorHAnsi" w:hAnsiTheme="minorHAnsi"/>
          <w:sz w:val="22"/>
          <w:szCs w:val="22"/>
        </w:rPr>
        <w:t xml:space="preserve"> nyilatkozom</w:t>
      </w:r>
      <w:r w:rsidR="00610FF5" w:rsidRPr="008C2031">
        <w:rPr>
          <w:rFonts w:asciiTheme="minorHAnsi" w:hAnsiTheme="minorHAnsi"/>
          <w:sz w:val="22"/>
          <w:szCs w:val="22"/>
        </w:rPr>
        <w:t xml:space="preserve">, </w:t>
      </w:r>
      <w:r w:rsidRPr="00B824F7">
        <w:rPr>
          <w:rFonts w:asciiTheme="minorHAnsi" w:hAnsiTheme="minorHAnsi"/>
          <w:sz w:val="22"/>
          <w:szCs w:val="22"/>
        </w:rPr>
        <w:t xml:space="preserve">a </w:t>
      </w:r>
      <w:r w:rsidRPr="00B824F7">
        <w:rPr>
          <w:rFonts w:asciiTheme="minorHAnsi" w:hAnsiTheme="minorHAnsi"/>
          <w:iCs/>
          <w:sz w:val="22"/>
          <w:szCs w:val="22"/>
        </w:rPr>
        <w:t xml:space="preserve">Kbt. 62. § (1) bekezdés k) pont </w:t>
      </w:r>
      <w:proofErr w:type="spellStart"/>
      <w:r w:rsidRPr="00B824F7">
        <w:rPr>
          <w:rFonts w:asciiTheme="minorHAnsi" w:hAnsiTheme="minorHAnsi"/>
          <w:iCs/>
          <w:sz w:val="22"/>
          <w:szCs w:val="22"/>
        </w:rPr>
        <w:t>kb</w:t>
      </w:r>
      <w:proofErr w:type="spellEnd"/>
      <w:r w:rsidRPr="00B824F7">
        <w:rPr>
          <w:rFonts w:asciiTheme="minorHAnsi" w:hAnsiTheme="minorHAnsi"/>
          <w:iCs/>
          <w:sz w:val="22"/>
          <w:szCs w:val="22"/>
        </w:rPr>
        <w:t xml:space="preserve">) alpontja tekintetében, </w:t>
      </w:r>
      <w:r w:rsidRPr="008C2031">
        <w:rPr>
          <w:rFonts w:asciiTheme="minorHAnsi" w:hAnsiTheme="minorHAnsi"/>
          <w:sz w:val="22"/>
          <w:szCs w:val="22"/>
        </w:rPr>
        <w:t>hogy</w:t>
      </w:r>
      <w:r w:rsidRPr="008C2031">
        <w:rPr>
          <w:rFonts w:asciiTheme="minorHAnsi" w:hAnsiTheme="minorHAnsi"/>
          <w:b/>
          <w:sz w:val="22"/>
          <w:szCs w:val="22"/>
          <w:vertAlign w:val="superscript"/>
        </w:rPr>
        <w:footnoteReference w:id="2"/>
      </w:r>
      <w:r w:rsidRPr="00B824F7">
        <w:rPr>
          <w:rFonts w:asciiTheme="minorHAnsi" w:hAnsiTheme="minorHAnsi"/>
          <w:iCs/>
          <w:sz w:val="22"/>
          <w:szCs w:val="22"/>
        </w:rPr>
        <w:t>:</w:t>
      </w:r>
    </w:p>
    <w:p w14:paraId="663ABDC5" w14:textId="77777777" w:rsidR="00636ADA" w:rsidRPr="00B824F7" w:rsidRDefault="00636ADA" w:rsidP="00B824F7">
      <w:pPr>
        <w:rPr>
          <w:rFonts w:asciiTheme="minorHAnsi" w:hAnsiTheme="minorHAnsi"/>
          <w:iCs/>
          <w:sz w:val="22"/>
          <w:szCs w:val="22"/>
        </w:rPr>
      </w:pPr>
    </w:p>
    <w:p w14:paraId="768F2254" w14:textId="77777777" w:rsidR="00B824F7" w:rsidRPr="00636ADA" w:rsidRDefault="00B824F7" w:rsidP="006F45FD">
      <w:pPr>
        <w:numPr>
          <w:ilvl w:val="0"/>
          <w:numId w:val="18"/>
        </w:numPr>
        <w:jc w:val="both"/>
        <w:rPr>
          <w:rFonts w:asciiTheme="minorHAnsi" w:hAnsiTheme="minorHAnsi"/>
          <w:sz w:val="22"/>
          <w:szCs w:val="22"/>
        </w:rPr>
      </w:pPr>
      <w:r w:rsidRPr="00B824F7">
        <w:rPr>
          <w:rFonts w:asciiTheme="minorHAnsi" w:hAnsiTheme="minorHAnsi"/>
          <w:iCs/>
          <w:sz w:val="22"/>
          <w:szCs w:val="22"/>
        </w:rPr>
        <w:t>szervezetünk olyan társaságnak minősül, amelynek a pénzmosás és a terrorizmus finanszírozása megelőzéséről és megakadályozásáról szóló 2017. évi LIII. törvény 3. § </w:t>
      </w:r>
      <w:r w:rsidR="0091251B">
        <w:rPr>
          <w:rFonts w:asciiTheme="minorHAnsi" w:hAnsiTheme="minorHAnsi"/>
          <w:iCs/>
          <w:sz w:val="22"/>
          <w:szCs w:val="22"/>
        </w:rPr>
        <w:t xml:space="preserve"> </w:t>
      </w:r>
      <w:r w:rsidRPr="00B824F7">
        <w:rPr>
          <w:rFonts w:asciiTheme="minorHAnsi" w:hAnsiTheme="minorHAnsi"/>
          <w:iCs/>
          <w:sz w:val="22"/>
          <w:szCs w:val="22"/>
        </w:rPr>
        <w:t>38. pont  a)</w:t>
      </w:r>
      <w:r w:rsidR="00636ADA">
        <w:rPr>
          <w:rFonts w:asciiTheme="minorHAnsi" w:hAnsiTheme="minorHAnsi"/>
          <w:sz w:val="22"/>
          <w:szCs w:val="22"/>
        </w:rPr>
        <w:t xml:space="preserve"> - </w:t>
      </w:r>
      <w:r w:rsidRPr="00636ADA">
        <w:rPr>
          <w:rFonts w:asciiTheme="minorHAnsi" w:hAnsiTheme="minorHAnsi"/>
          <w:iCs/>
          <w:sz w:val="22"/>
          <w:szCs w:val="22"/>
        </w:rPr>
        <w:t>b) vagy  d) alpontja szerinti tényleges tulajdonosa:</w:t>
      </w:r>
      <w:r w:rsidRPr="00B824F7">
        <w:rPr>
          <w:rFonts w:asciiTheme="minorHAnsi" w:hAnsiTheme="minorHAnsi"/>
          <w:sz w:val="22"/>
          <w:szCs w:val="22"/>
          <w:vertAlign w:val="superscript"/>
        </w:rPr>
        <w:footnoteReference w:id="3"/>
      </w:r>
    </w:p>
    <w:p w14:paraId="6C24E2B4" w14:textId="77777777" w:rsidR="00B824F7" w:rsidRPr="00B824F7" w:rsidRDefault="00B824F7" w:rsidP="00B824F7">
      <w:pPr>
        <w:rPr>
          <w:rFonts w:asciiTheme="minorHAnsi" w:hAnsiTheme="minorHAnsi"/>
          <w:sz w:val="22"/>
          <w:szCs w:val="22"/>
        </w:rPr>
      </w:pPr>
    </w:p>
    <w:p w14:paraId="5E1A0CB3" w14:textId="77777777" w:rsidR="00B824F7" w:rsidRPr="00B824F7" w:rsidRDefault="00B824F7" w:rsidP="006F45FD">
      <w:pPr>
        <w:ind w:firstLine="360"/>
        <w:rPr>
          <w:rFonts w:asciiTheme="minorHAnsi" w:hAnsiTheme="minorHAnsi"/>
          <w:sz w:val="22"/>
          <w:szCs w:val="22"/>
        </w:rPr>
      </w:pPr>
      <w:r w:rsidRPr="00B824F7">
        <w:rPr>
          <w:rFonts w:asciiTheme="minorHAnsi" w:hAnsiTheme="minorHAnsi"/>
          <w:sz w:val="22"/>
          <w:szCs w:val="22"/>
        </w:rPr>
        <w:t>Tulajdonos neve és állandó lakóhelye (1): ……………………………………………</w:t>
      </w:r>
    </w:p>
    <w:p w14:paraId="28660BDE" w14:textId="77777777" w:rsidR="00B824F7" w:rsidRPr="00B824F7" w:rsidRDefault="00B824F7" w:rsidP="006F45FD">
      <w:pPr>
        <w:ind w:firstLine="360"/>
        <w:rPr>
          <w:rFonts w:asciiTheme="minorHAnsi" w:hAnsiTheme="minorHAnsi"/>
          <w:sz w:val="22"/>
          <w:szCs w:val="22"/>
        </w:rPr>
      </w:pPr>
      <w:r w:rsidRPr="00B824F7">
        <w:rPr>
          <w:rFonts w:asciiTheme="minorHAnsi" w:hAnsiTheme="minorHAnsi"/>
          <w:sz w:val="22"/>
          <w:szCs w:val="22"/>
        </w:rPr>
        <w:t>Tulajdonos neve és állandó lakóhelye (2): ……………………………………………</w:t>
      </w:r>
    </w:p>
    <w:p w14:paraId="6DE1F925" w14:textId="77777777" w:rsidR="00B824F7" w:rsidRPr="00B824F7" w:rsidRDefault="00B824F7" w:rsidP="006F45FD">
      <w:pPr>
        <w:ind w:firstLine="360"/>
        <w:rPr>
          <w:rFonts w:asciiTheme="minorHAnsi" w:hAnsiTheme="minorHAnsi"/>
          <w:sz w:val="22"/>
          <w:szCs w:val="22"/>
        </w:rPr>
      </w:pPr>
      <w:r w:rsidRPr="00B824F7">
        <w:rPr>
          <w:rFonts w:asciiTheme="minorHAnsi" w:hAnsiTheme="minorHAnsi"/>
          <w:sz w:val="22"/>
          <w:szCs w:val="22"/>
        </w:rPr>
        <w:t>Tulajdonos neve és állandó lakóhelye (..): ……………………………………………</w:t>
      </w:r>
    </w:p>
    <w:p w14:paraId="111FF4CF" w14:textId="77777777" w:rsidR="00B824F7" w:rsidRDefault="00B824F7" w:rsidP="00B824F7">
      <w:pPr>
        <w:rPr>
          <w:rFonts w:asciiTheme="minorHAnsi" w:hAnsiTheme="minorHAnsi"/>
          <w:sz w:val="22"/>
          <w:szCs w:val="22"/>
        </w:rPr>
      </w:pPr>
    </w:p>
    <w:p w14:paraId="0D176493" w14:textId="77777777" w:rsidR="00B824F7" w:rsidRPr="00B824F7" w:rsidRDefault="00B824F7" w:rsidP="00B824F7">
      <w:pPr>
        <w:numPr>
          <w:ilvl w:val="0"/>
          <w:numId w:val="18"/>
        </w:numPr>
        <w:rPr>
          <w:rFonts w:asciiTheme="minorHAnsi" w:hAnsiTheme="minorHAnsi"/>
          <w:sz w:val="22"/>
          <w:szCs w:val="22"/>
        </w:rPr>
      </w:pPr>
      <w:r w:rsidRPr="00B824F7">
        <w:rPr>
          <w:rFonts w:asciiTheme="minorHAnsi" w:hAnsiTheme="minorHAnsi"/>
          <w:sz w:val="22"/>
          <w:szCs w:val="22"/>
        </w:rPr>
        <w:t xml:space="preserve">A pénzmosás és a terrorizmus finanszírozása megelőzéséről és megakadályozásáról szóló </w:t>
      </w:r>
      <w:r w:rsidRPr="00B824F7">
        <w:rPr>
          <w:rFonts w:asciiTheme="minorHAnsi" w:hAnsiTheme="minorHAnsi"/>
          <w:iCs/>
          <w:sz w:val="22"/>
          <w:szCs w:val="22"/>
        </w:rPr>
        <w:t xml:space="preserve">2017. évi LIII. törvény 3. §  38. pont  a)-b) vagy  d) alpontja </w:t>
      </w:r>
      <w:r w:rsidRPr="00B824F7">
        <w:rPr>
          <w:rFonts w:asciiTheme="minorHAnsi" w:hAnsiTheme="minorHAnsi"/>
          <w:sz w:val="22"/>
          <w:szCs w:val="22"/>
        </w:rPr>
        <w:t>szerint definiált valamennyi tényleges tulajdonosunk nincsen.</w:t>
      </w:r>
    </w:p>
    <w:p w14:paraId="46DE9C4E" w14:textId="77777777" w:rsidR="00610FF5" w:rsidRPr="008C2031" w:rsidRDefault="00610FF5" w:rsidP="006F45FD">
      <w:pPr>
        <w:pStyle w:val="Cm"/>
        <w:jc w:val="left"/>
        <w:rPr>
          <w:rFonts w:asciiTheme="minorHAnsi" w:hAnsiTheme="minorHAnsi"/>
          <w:sz w:val="22"/>
          <w:szCs w:val="22"/>
          <w:lang w:val="hu-HU"/>
        </w:rPr>
      </w:pPr>
    </w:p>
    <w:p w14:paraId="65133DA8" w14:textId="77777777" w:rsidR="00610FF5" w:rsidRPr="008C2031" w:rsidRDefault="00610FF5" w:rsidP="00610FF5">
      <w:pPr>
        <w:jc w:val="both"/>
        <w:rPr>
          <w:rFonts w:asciiTheme="minorHAnsi" w:hAnsiTheme="minorHAnsi"/>
          <w:color w:val="000000"/>
          <w:sz w:val="22"/>
          <w:szCs w:val="22"/>
          <w:lang w:eastAsia="hu-HU"/>
        </w:rPr>
      </w:pPr>
    </w:p>
    <w:p w14:paraId="2E3131E5" w14:textId="7D45F1BB" w:rsidR="00610FF5" w:rsidRPr="008C2031" w:rsidRDefault="00610FF5" w:rsidP="00610FF5">
      <w:pPr>
        <w:tabs>
          <w:tab w:val="left" w:pos="1980"/>
        </w:tabs>
        <w:ind w:left="720" w:right="68" w:hanging="720"/>
        <w:rPr>
          <w:rFonts w:asciiTheme="minorHAnsi" w:hAnsiTheme="minorHAnsi"/>
          <w:color w:val="000000"/>
          <w:sz w:val="22"/>
          <w:szCs w:val="22"/>
        </w:rPr>
      </w:pPr>
      <w:r w:rsidRPr="008C2031">
        <w:rPr>
          <w:rFonts w:asciiTheme="minorHAnsi" w:hAnsiTheme="minorHAnsi"/>
          <w:color w:val="000000"/>
          <w:sz w:val="22"/>
          <w:szCs w:val="22"/>
        </w:rPr>
        <w:lastRenderedPageBreak/>
        <w:t>…………………, 201</w:t>
      </w:r>
      <w:r w:rsidR="00636ADA">
        <w:rPr>
          <w:rFonts w:asciiTheme="minorHAnsi" w:hAnsiTheme="minorHAnsi"/>
          <w:color w:val="000000"/>
          <w:sz w:val="22"/>
          <w:szCs w:val="22"/>
        </w:rPr>
        <w:t>8</w:t>
      </w:r>
      <w:r w:rsidRPr="008C2031">
        <w:rPr>
          <w:rFonts w:asciiTheme="minorHAnsi" w:hAnsiTheme="minorHAnsi"/>
          <w:color w:val="000000"/>
          <w:sz w:val="22"/>
          <w:szCs w:val="22"/>
        </w:rPr>
        <w:t>.......….</w:t>
      </w:r>
    </w:p>
    <w:p w14:paraId="3053EC31" w14:textId="77777777" w:rsidR="00610FF5" w:rsidRPr="008C2031" w:rsidRDefault="00610FF5" w:rsidP="00610FF5">
      <w:pPr>
        <w:ind w:left="720" w:right="68" w:hanging="720"/>
        <w:rPr>
          <w:rFonts w:asciiTheme="minorHAnsi" w:hAnsiTheme="minorHAnsi"/>
          <w:color w:val="000000"/>
          <w:sz w:val="22"/>
          <w:szCs w:val="22"/>
        </w:rPr>
      </w:pPr>
      <w:r w:rsidRPr="008C2031">
        <w:rPr>
          <w:rFonts w:asciiTheme="minorHAnsi" w:hAnsiTheme="minorHAnsi"/>
          <w:color w:val="000000"/>
          <w:sz w:val="22"/>
          <w:szCs w:val="22"/>
        </w:rPr>
        <w:tab/>
      </w:r>
    </w:p>
    <w:p w14:paraId="1E98F104" w14:textId="77777777" w:rsidR="00610FF5" w:rsidRPr="008C2031" w:rsidRDefault="00610FF5" w:rsidP="00610FF5">
      <w:pPr>
        <w:tabs>
          <w:tab w:val="center" w:pos="6840"/>
        </w:tabs>
        <w:ind w:right="68"/>
        <w:rPr>
          <w:rFonts w:asciiTheme="minorHAnsi" w:hAnsiTheme="minorHAnsi"/>
          <w:color w:val="000000"/>
          <w:sz w:val="22"/>
          <w:szCs w:val="22"/>
        </w:rPr>
      </w:pPr>
      <w:r w:rsidRPr="008C2031">
        <w:rPr>
          <w:rFonts w:asciiTheme="minorHAnsi" w:hAnsiTheme="minorHAnsi"/>
          <w:color w:val="000000"/>
          <w:sz w:val="22"/>
          <w:szCs w:val="22"/>
        </w:rPr>
        <w:tab/>
        <w:t>................................................................</w:t>
      </w:r>
    </w:p>
    <w:p w14:paraId="2715D3B9" w14:textId="1CED4DF5" w:rsidR="00610FF5" w:rsidRPr="008C2031" w:rsidRDefault="00610FF5" w:rsidP="00F22BC4">
      <w:pPr>
        <w:tabs>
          <w:tab w:val="center" w:pos="6840"/>
        </w:tabs>
        <w:ind w:right="68"/>
        <w:rPr>
          <w:rFonts w:asciiTheme="minorHAnsi" w:hAnsiTheme="minorHAnsi"/>
          <w:color w:val="000000"/>
          <w:sz w:val="22"/>
          <w:szCs w:val="22"/>
        </w:rPr>
        <w:sectPr w:rsidR="00610FF5" w:rsidRPr="008C2031" w:rsidSect="00F81B64">
          <w:pgSz w:w="11905" w:h="16837"/>
          <w:pgMar w:top="1418" w:right="851" w:bottom="992" w:left="1418" w:header="709" w:footer="709" w:gutter="0"/>
          <w:cols w:space="708"/>
          <w:titlePg/>
          <w:docGrid w:linePitch="360"/>
        </w:sectPr>
      </w:pPr>
      <w:r w:rsidRPr="008C2031">
        <w:rPr>
          <w:rFonts w:asciiTheme="minorHAnsi" w:hAnsiTheme="minorHAnsi"/>
          <w:color w:val="000000"/>
          <w:sz w:val="22"/>
          <w:szCs w:val="22"/>
        </w:rPr>
        <w:tab/>
        <w:t>(cégszerű aláírás a kötelezettségvállalásra</w:t>
      </w:r>
      <w:r w:rsidR="00F22BC4">
        <w:rPr>
          <w:rFonts w:asciiTheme="minorHAnsi" w:hAnsiTheme="minorHAnsi"/>
          <w:color w:val="000000"/>
          <w:sz w:val="22"/>
          <w:szCs w:val="22"/>
        </w:rPr>
        <w:t xml:space="preserve"> </w:t>
      </w:r>
      <w:r w:rsidRPr="008C2031">
        <w:rPr>
          <w:rFonts w:asciiTheme="minorHAnsi" w:hAnsiTheme="minorHAnsi"/>
          <w:color w:val="000000"/>
          <w:sz w:val="22"/>
          <w:szCs w:val="22"/>
        </w:rPr>
        <w:t>jogosult/jogosultak részéről</w:t>
      </w:r>
    </w:p>
    <w:p w14:paraId="0B681915" w14:textId="77777777" w:rsidR="009D5138" w:rsidRPr="008C2031" w:rsidRDefault="009D5138" w:rsidP="00610FF5">
      <w:pPr>
        <w:jc w:val="right"/>
        <w:rPr>
          <w:rFonts w:ascii="Calibri" w:hAnsi="Calibri"/>
          <w:b/>
        </w:rPr>
      </w:pPr>
      <w:r w:rsidRPr="008C2031">
        <w:rPr>
          <w:rFonts w:ascii="Calibri" w:hAnsi="Calibri"/>
          <w:b/>
        </w:rPr>
        <w:lastRenderedPageBreak/>
        <w:t>9.sz. melléklet</w:t>
      </w:r>
    </w:p>
    <w:p w14:paraId="3396E8F0" w14:textId="77777777" w:rsidR="00EB4DD7" w:rsidRPr="008C2031" w:rsidRDefault="00EB4DD7" w:rsidP="009D5138">
      <w:pPr>
        <w:jc w:val="center"/>
        <w:rPr>
          <w:rFonts w:ascii="Calibri" w:hAnsi="Calibri"/>
          <w:b/>
          <w:color w:val="000000"/>
        </w:rPr>
      </w:pPr>
    </w:p>
    <w:p w14:paraId="3F72FC67" w14:textId="77777777" w:rsidR="009D5138" w:rsidRPr="008C2031" w:rsidRDefault="009D5138" w:rsidP="009D5138">
      <w:pPr>
        <w:jc w:val="center"/>
        <w:rPr>
          <w:rFonts w:ascii="Calibri" w:hAnsi="Calibri"/>
          <w:b/>
          <w:color w:val="000000"/>
          <w:vertAlign w:val="superscript"/>
        </w:rPr>
      </w:pPr>
      <w:r w:rsidRPr="008C2031">
        <w:rPr>
          <w:rFonts w:ascii="Calibri" w:hAnsi="Calibri"/>
          <w:b/>
          <w:color w:val="000000"/>
        </w:rPr>
        <w:t>AJÁNLATTEVŐI NYILATKOZAT</w:t>
      </w:r>
    </w:p>
    <w:p w14:paraId="3949E49E" w14:textId="77777777" w:rsidR="009D5138" w:rsidRPr="008C2031" w:rsidRDefault="009D5138" w:rsidP="00EB4DD7">
      <w:pPr>
        <w:jc w:val="center"/>
        <w:rPr>
          <w:rFonts w:ascii="Calibri" w:hAnsi="Calibri"/>
          <w:b/>
          <w:color w:val="000000"/>
        </w:rPr>
      </w:pPr>
      <w:r w:rsidRPr="008C2031">
        <w:rPr>
          <w:rFonts w:ascii="Calibri" w:hAnsi="Calibri"/>
          <w:b/>
          <w:color w:val="000000"/>
        </w:rPr>
        <w:t xml:space="preserve">a </w:t>
      </w:r>
      <w:r w:rsidRPr="008C2031">
        <w:rPr>
          <w:rFonts w:ascii="Calibri" w:hAnsi="Calibri"/>
          <w:b/>
        </w:rPr>
        <w:t xml:space="preserve">Kbt. </w:t>
      </w:r>
      <w:r w:rsidR="00EB4DD7" w:rsidRPr="008C2031">
        <w:rPr>
          <w:rFonts w:ascii="Calibri" w:hAnsi="Calibri"/>
          <w:b/>
          <w:color w:val="000000"/>
        </w:rPr>
        <w:t>67</w:t>
      </w:r>
      <w:r w:rsidR="00C814F2" w:rsidRPr="008C2031">
        <w:rPr>
          <w:rFonts w:ascii="Calibri" w:hAnsi="Calibri"/>
          <w:b/>
          <w:color w:val="000000"/>
        </w:rPr>
        <w:t>. §</w:t>
      </w:r>
      <w:r w:rsidR="00EB4DD7" w:rsidRPr="008C2031">
        <w:rPr>
          <w:rFonts w:ascii="Calibri" w:hAnsi="Calibri"/>
          <w:b/>
          <w:color w:val="000000"/>
        </w:rPr>
        <w:t xml:space="preserve"> (4)</w:t>
      </w:r>
      <w:r w:rsidRPr="008C2031">
        <w:rPr>
          <w:rFonts w:ascii="Calibri" w:hAnsi="Calibri"/>
          <w:b/>
        </w:rPr>
        <w:t xml:space="preserve"> bekezdésre</w:t>
      </w:r>
      <w:r w:rsidRPr="008C2031">
        <w:rPr>
          <w:rFonts w:ascii="Calibri" w:hAnsi="Calibri"/>
          <w:b/>
          <w:color w:val="000000"/>
        </w:rPr>
        <w:t xml:space="preserve"> vonatkozóan</w:t>
      </w:r>
    </w:p>
    <w:p w14:paraId="62D45C23" w14:textId="77777777" w:rsidR="009D5138" w:rsidRPr="008C2031" w:rsidRDefault="009D5138" w:rsidP="009D5138">
      <w:pPr>
        <w:jc w:val="center"/>
        <w:rPr>
          <w:rFonts w:ascii="Calibri" w:hAnsi="Calibri"/>
          <w:bCs/>
          <w:color w:val="000000"/>
          <w:vertAlign w:val="subscript"/>
        </w:rPr>
      </w:pPr>
      <w:r w:rsidRPr="008C2031">
        <w:rPr>
          <w:rFonts w:ascii="Calibri" w:hAnsi="Calibri"/>
          <w:bCs/>
          <w:color w:val="000000"/>
        </w:rPr>
        <w:t>……………. rész(</w:t>
      </w:r>
      <w:proofErr w:type="spellStart"/>
      <w:r w:rsidRPr="008C2031">
        <w:rPr>
          <w:rFonts w:ascii="Calibri" w:hAnsi="Calibri"/>
          <w:bCs/>
          <w:color w:val="000000"/>
        </w:rPr>
        <w:t>ek</w:t>
      </w:r>
      <w:proofErr w:type="spellEnd"/>
      <w:r w:rsidRPr="008C2031">
        <w:rPr>
          <w:rFonts w:ascii="Calibri" w:hAnsi="Calibri"/>
          <w:bCs/>
          <w:color w:val="000000"/>
        </w:rPr>
        <w:t>) esetében</w:t>
      </w:r>
    </w:p>
    <w:p w14:paraId="07DF8349" w14:textId="77777777" w:rsidR="009D5138" w:rsidRPr="008C2031" w:rsidRDefault="009D5138" w:rsidP="009D5138">
      <w:pPr>
        <w:ind w:left="720" w:right="68" w:hanging="720"/>
        <w:jc w:val="center"/>
        <w:rPr>
          <w:rFonts w:ascii="Calibri" w:hAnsi="Calibri"/>
          <w:b/>
          <w:i/>
        </w:rPr>
      </w:pPr>
    </w:p>
    <w:p w14:paraId="24BC2F75" w14:textId="77777777" w:rsidR="009D5138" w:rsidRPr="008C2031" w:rsidRDefault="009D5138" w:rsidP="009D5138">
      <w:pPr>
        <w:ind w:left="720" w:right="68" w:hanging="720"/>
        <w:jc w:val="center"/>
        <w:rPr>
          <w:rFonts w:ascii="Calibri" w:hAnsi="Calibri"/>
          <w:b/>
          <w:i/>
        </w:rPr>
      </w:pPr>
    </w:p>
    <w:p w14:paraId="62756E39" w14:textId="77777777" w:rsidR="00610FF5" w:rsidRPr="008C2031" w:rsidRDefault="00610FF5" w:rsidP="00610FF5">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4E126EED" w14:textId="77777777" w:rsidR="00B7504C" w:rsidRPr="008C2031" w:rsidRDefault="00B7504C" w:rsidP="009D5138">
      <w:pPr>
        <w:ind w:left="720" w:right="68" w:hanging="720"/>
        <w:jc w:val="center"/>
        <w:rPr>
          <w:rFonts w:ascii="Calibri" w:hAnsi="Calibri"/>
          <w:b/>
          <w:color w:val="000000"/>
        </w:rPr>
      </w:pPr>
    </w:p>
    <w:p w14:paraId="34365B5B" w14:textId="77777777" w:rsidR="00610FF5" w:rsidRPr="008C2031" w:rsidRDefault="00610FF5" w:rsidP="009D5138">
      <w:pPr>
        <w:ind w:left="720" w:right="68" w:hanging="720"/>
        <w:jc w:val="center"/>
        <w:rPr>
          <w:rFonts w:ascii="Calibri" w:hAnsi="Calibri"/>
          <w:b/>
          <w:color w:val="000000"/>
        </w:rPr>
      </w:pPr>
    </w:p>
    <w:p w14:paraId="245B830F" w14:textId="77777777" w:rsidR="009D5138" w:rsidRPr="008C2031" w:rsidRDefault="009D5138" w:rsidP="009D5138">
      <w:pPr>
        <w:ind w:right="68"/>
        <w:jc w:val="both"/>
        <w:rPr>
          <w:rFonts w:ascii="Calibri" w:hAnsi="Calibri"/>
          <w:color w:val="000000"/>
        </w:rPr>
      </w:pPr>
      <w:r w:rsidRPr="008C2031">
        <w:rPr>
          <w:rFonts w:ascii="Calibri" w:hAnsi="Calibri"/>
          <w:color w:val="000000"/>
        </w:rPr>
        <w:t>Alulírott(</w:t>
      </w:r>
      <w:proofErr w:type="spellStart"/>
      <w:r w:rsidRPr="008C2031">
        <w:rPr>
          <w:rFonts w:ascii="Calibri" w:hAnsi="Calibri"/>
          <w:color w:val="000000"/>
        </w:rPr>
        <w:t>ak</w:t>
      </w:r>
      <w:proofErr w:type="spellEnd"/>
      <w:r w:rsidRPr="008C2031">
        <w:rPr>
          <w:rFonts w:ascii="Calibri" w:hAnsi="Calibri"/>
          <w:color w:val="000000"/>
        </w:rPr>
        <w:t>), mint a (cég(</w:t>
      </w:r>
      <w:proofErr w:type="spellStart"/>
      <w:r w:rsidRPr="008C2031">
        <w:rPr>
          <w:rFonts w:ascii="Calibri" w:hAnsi="Calibri"/>
          <w:color w:val="000000"/>
        </w:rPr>
        <w:t>ek</w:t>
      </w:r>
      <w:proofErr w:type="spellEnd"/>
      <w:r w:rsidRPr="008C2031">
        <w:rPr>
          <w:rFonts w:ascii="Calibri" w:hAnsi="Calibri"/>
          <w:color w:val="000000"/>
        </w:rPr>
        <w:t>) megnevezése) ………………………………… ………………………………………………………………… kötelezettségvállalásra jogosultja/jogosultjai kijelentem/kijelentjük, hogy a fent megjelölt</w:t>
      </w:r>
      <w:r w:rsidRPr="008C2031">
        <w:rPr>
          <w:rFonts w:ascii="Calibri" w:hAnsi="Calibri"/>
          <w:b/>
          <w:color w:val="000000"/>
        </w:rPr>
        <w:t xml:space="preserve"> </w:t>
      </w:r>
      <w:r w:rsidRPr="008C2031">
        <w:rPr>
          <w:rFonts w:ascii="Calibri" w:hAnsi="Calibri"/>
          <w:color w:val="000000"/>
        </w:rPr>
        <w:t xml:space="preserve">közbeszerzési eljárás eredményeként megkötött szerződés teljesítéséhez nem veszek/veszünk igénybe a </w:t>
      </w:r>
      <w:r w:rsidR="00C814F2" w:rsidRPr="008C2031">
        <w:rPr>
          <w:rFonts w:ascii="Calibri" w:hAnsi="Calibri"/>
        </w:rPr>
        <w:t xml:space="preserve">Kbt. 62. § </w:t>
      </w:r>
      <w:r w:rsidR="00AE703B">
        <w:rPr>
          <w:rFonts w:ascii="Calibri" w:hAnsi="Calibri"/>
        </w:rPr>
        <w:t xml:space="preserve">(1) bekezdés </w:t>
      </w:r>
      <w:r w:rsidR="00C814F2" w:rsidRPr="008C2031">
        <w:rPr>
          <w:rFonts w:ascii="Calibri" w:hAnsi="Calibri"/>
        </w:rPr>
        <w:t>g)</w:t>
      </w:r>
      <w:r w:rsidR="006A4DEF" w:rsidRPr="008C2031">
        <w:rPr>
          <w:rFonts w:ascii="Calibri" w:hAnsi="Calibri"/>
        </w:rPr>
        <w:t>-</w:t>
      </w:r>
      <w:r w:rsidR="00C814F2" w:rsidRPr="008C2031">
        <w:rPr>
          <w:rFonts w:ascii="Calibri" w:hAnsi="Calibri"/>
        </w:rPr>
        <w:t xml:space="preserve"> k), m), q) pontjai</w:t>
      </w:r>
      <w:r w:rsidR="00C814F2" w:rsidRPr="008C2031" w:rsidDel="00B75607">
        <w:rPr>
          <w:rFonts w:ascii="Calibri" w:hAnsi="Calibri"/>
        </w:rPr>
        <w:t xml:space="preserve"> </w:t>
      </w:r>
      <w:r w:rsidR="00C814F2" w:rsidRPr="008C2031">
        <w:rPr>
          <w:rFonts w:ascii="Calibri" w:hAnsi="Calibri"/>
        </w:rPr>
        <w:t>szerinti kizáró okok hatálya alá eső alvállalkozót, valamint az alkalmasság igazolásában résztvevő más szervezetet</w:t>
      </w:r>
      <w:r w:rsidRPr="008C2031">
        <w:rPr>
          <w:rFonts w:ascii="Calibri" w:hAnsi="Calibri"/>
          <w:color w:val="000000"/>
        </w:rPr>
        <w:t xml:space="preserve">, valamint az általam alkalmasságunk igazolására igénybe vett más szervezet nem tartozik az </w:t>
      </w:r>
      <w:r w:rsidR="00C814F2" w:rsidRPr="008C2031">
        <w:rPr>
          <w:rFonts w:ascii="Calibri" w:hAnsi="Calibri"/>
        </w:rPr>
        <w:t xml:space="preserve">Kbt. 62. § </w:t>
      </w:r>
      <w:r w:rsidR="00AE703B">
        <w:rPr>
          <w:rFonts w:ascii="Calibri" w:hAnsi="Calibri"/>
        </w:rPr>
        <w:t xml:space="preserve">(1) bekezdés </w:t>
      </w:r>
      <w:r w:rsidR="00C814F2" w:rsidRPr="008C2031">
        <w:rPr>
          <w:rFonts w:ascii="Calibri" w:hAnsi="Calibri"/>
        </w:rPr>
        <w:t>g)</w:t>
      </w:r>
      <w:r w:rsidR="006A4DEF" w:rsidRPr="008C2031">
        <w:rPr>
          <w:rFonts w:ascii="Calibri" w:hAnsi="Calibri"/>
        </w:rPr>
        <w:t>-</w:t>
      </w:r>
      <w:r w:rsidR="00C814F2" w:rsidRPr="008C2031">
        <w:rPr>
          <w:rFonts w:ascii="Calibri" w:hAnsi="Calibri"/>
        </w:rPr>
        <w:t xml:space="preserve"> k), m), q) pontjai</w:t>
      </w:r>
      <w:r w:rsidR="00C814F2" w:rsidRPr="008C2031" w:rsidDel="00B75607">
        <w:rPr>
          <w:rFonts w:ascii="Calibri" w:hAnsi="Calibri"/>
        </w:rPr>
        <w:t xml:space="preserve"> </w:t>
      </w:r>
      <w:r w:rsidR="00C814F2" w:rsidRPr="008C2031">
        <w:rPr>
          <w:rFonts w:ascii="Calibri" w:hAnsi="Calibri"/>
        </w:rPr>
        <w:t xml:space="preserve">szerinti </w:t>
      </w:r>
      <w:r w:rsidRPr="008C2031">
        <w:rPr>
          <w:rFonts w:ascii="Calibri" w:hAnsi="Calibri"/>
          <w:color w:val="000000"/>
        </w:rPr>
        <w:t xml:space="preserve">kizáró okok hatálya alá </w:t>
      </w:r>
    </w:p>
    <w:p w14:paraId="65BF977C" w14:textId="77777777" w:rsidR="009D5138" w:rsidRPr="008C2031" w:rsidRDefault="009D5138" w:rsidP="009D5138">
      <w:pPr>
        <w:ind w:left="180" w:right="68" w:hanging="180"/>
        <w:jc w:val="both"/>
        <w:rPr>
          <w:rFonts w:ascii="Calibri" w:hAnsi="Calibri"/>
          <w:color w:val="000000"/>
        </w:rPr>
      </w:pPr>
    </w:p>
    <w:p w14:paraId="0223635E" w14:textId="77777777" w:rsidR="009D5138" w:rsidRPr="008C2031" w:rsidRDefault="009D5138" w:rsidP="009D5138">
      <w:pPr>
        <w:ind w:left="180" w:right="68" w:hanging="180"/>
        <w:jc w:val="both"/>
        <w:rPr>
          <w:rFonts w:ascii="Calibri" w:hAnsi="Calibri"/>
          <w:color w:val="000000"/>
        </w:rPr>
      </w:pPr>
    </w:p>
    <w:p w14:paraId="22A7AF2B" w14:textId="77777777" w:rsidR="009D5138" w:rsidRPr="008C2031" w:rsidRDefault="009D5138" w:rsidP="009D5138">
      <w:pPr>
        <w:ind w:left="180" w:right="68" w:hanging="180"/>
        <w:jc w:val="both"/>
        <w:rPr>
          <w:rFonts w:ascii="Calibri" w:hAnsi="Calibri"/>
          <w:color w:val="000000"/>
        </w:rPr>
      </w:pPr>
    </w:p>
    <w:p w14:paraId="15F7C9EF" w14:textId="77777777" w:rsidR="009D5138" w:rsidRPr="008C2031" w:rsidRDefault="009D5138" w:rsidP="009D5138">
      <w:pPr>
        <w:ind w:left="180" w:right="68" w:hanging="180"/>
        <w:jc w:val="both"/>
        <w:rPr>
          <w:rFonts w:ascii="Calibri" w:hAnsi="Calibri"/>
          <w:color w:val="000000"/>
        </w:rPr>
      </w:pPr>
    </w:p>
    <w:p w14:paraId="5E0AA0FA" w14:textId="7F57960E" w:rsidR="009D5138" w:rsidRPr="008C2031" w:rsidRDefault="009D5138" w:rsidP="009D5138">
      <w:pPr>
        <w:tabs>
          <w:tab w:val="left" w:pos="1980"/>
        </w:tabs>
        <w:ind w:left="720" w:right="68" w:hanging="720"/>
        <w:rPr>
          <w:rFonts w:ascii="Calibri" w:hAnsi="Calibri"/>
          <w:color w:val="000000"/>
        </w:rPr>
      </w:pPr>
      <w:r w:rsidRPr="008C2031">
        <w:rPr>
          <w:rFonts w:ascii="Calibri" w:hAnsi="Calibri"/>
          <w:color w:val="000000"/>
        </w:rPr>
        <w:t>…………………, 201</w:t>
      </w:r>
      <w:r w:rsidR="006132D0">
        <w:rPr>
          <w:rFonts w:ascii="Calibri" w:hAnsi="Calibri"/>
          <w:color w:val="000000"/>
        </w:rPr>
        <w:t>8</w:t>
      </w:r>
      <w:r w:rsidRPr="008C2031">
        <w:rPr>
          <w:rFonts w:ascii="Calibri" w:hAnsi="Calibri"/>
          <w:color w:val="000000"/>
        </w:rPr>
        <w:t>....….</w:t>
      </w:r>
    </w:p>
    <w:p w14:paraId="58CE77C7" w14:textId="77777777" w:rsidR="009D5138" w:rsidRPr="008C2031" w:rsidRDefault="009D5138" w:rsidP="009D5138">
      <w:pPr>
        <w:ind w:left="720" w:right="68" w:hanging="720"/>
        <w:rPr>
          <w:rFonts w:ascii="Calibri" w:hAnsi="Calibri"/>
          <w:color w:val="000000"/>
        </w:rPr>
      </w:pPr>
      <w:r w:rsidRPr="008C2031">
        <w:rPr>
          <w:rFonts w:ascii="Calibri" w:hAnsi="Calibri"/>
          <w:color w:val="000000"/>
        </w:rPr>
        <w:tab/>
      </w:r>
    </w:p>
    <w:p w14:paraId="03D5E8C9" w14:textId="77777777" w:rsidR="009D5138" w:rsidRPr="008C2031" w:rsidRDefault="009D5138" w:rsidP="009D5138">
      <w:pPr>
        <w:tabs>
          <w:tab w:val="center" w:pos="6840"/>
        </w:tabs>
        <w:ind w:right="68"/>
        <w:rPr>
          <w:rFonts w:ascii="Calibri" w:hAnsi="Calibri"/>
          <w:color w:val="000000"/>
        </w:rPr>
      </w:pPr>
      <w:r w:rsidRPr="008C2031">
        <w:rPr>
          <w:rFonts w:ascii="Calibri" w:hAnsi="Calibri"/>
          <w:color w:val="000000"/>
        </w:rPr>
        <w:tab/>
        <w:t>................................................................</w:t>
      </w:r>
    </w:p>
    <w:p w14:paraId="4050122E" w14:textId="77777777" w:rsidR="009D5138" w:rsidRPr="008C2031" w:rsidRDefault="009D5138" w:rsidP="009D5138">
      <w:pPr>
        <w:tabs>
          <w:tab w:val="center" w:pos="6840"/>
        </w:tabs>
        <w:ind w:right="68"/>
        <w:rPr>
          <w:rFonts w:ascii="Calibri" w:hAnsi="Calibri"/>
          <w:color w:val="000000"/>
        </w:rPr>
      </w:pPr>
      <w:r w:rsidRPr="008C2031">
        <w:rPr>
          <w:rFonts w:ascii="Calibri" w:hAnsi="Calibri"/>
          <w:color w:val="000000"/>
        </w:rPr>
        <w:tab/>
        <w:t>(cégszerű aláírás a kötelezettségvállalásra</w:t>
      </w:r>
    </w:p>
    <w:p w14:paraId="5AD63A2A" w14:textId="77777777" w:rsidR="009D5138" w:rsidRPr="008C2031" w:rsidRDefault="009D5138" w:rsidP="009D5138">
      <w:pPr>
        <w:tabs>
          <w:tab w:val="center" w:pos="6840"/>
        </w:tabs>
        <w:ind w:right="68"/>
        <w:rPr>
          <w:rFonts w:ascii="Calibri" w:hAnsi="Calibri"/>
          <w:color w:val="000000"/>
        </w:rPr>
      </w:pPr>
      <w:r w:rsidRPr="008C2031">
        <w:rPr>
          <w:rFonts w:ascii="Calibri" w:hAnsi="Calibri"/>
          <w:color w:val="000000"/>
        </w:rPr>
        <w:tab/>
        <w:t>jogosult/jogosultak részéről)</w:t>
      </w:r>
    </w:p>
    <w:p w14:paraId="678233B9" w14:textId="77777777" w:rsidR="009D5138" w:rsidRPr="008C2031" w:rsidRDefault="009D5138" w:rsidP="009D5138">
      <w:pPr>
        <w:jc w:val="right"/>
        <w:rPr>
          <w:rFonts w:ascii="Calibri" w:hAnsi="Calibri"/>
          <w:b/>
        </w:rPr>
      </w:pPr>
      <w:r w:rsidRPr="008C2031">
        <w:rPr>
          <w:rFonts w:ascii="Calibri" w:hAnsi="Calibri"/>
        </w:rPr>
        <w:br w:type="page"/>
      </w:r>
      <w:r w:rsidRPr="008C2031">
        <w:rPr>
          <w:rFonts w:ascii="Calibri" w:hAnsi="Calibri"/>
          <w:b/>
        </w:rPr>
        <w:lastRenderedPageBreak/>
        <w:t>10.sz. melléklet</w:t>
      </w:r>
    </w:p>
    <w:p w14:paraId="09073194" w14:textId="77777777" w:rsidR="00CF4609" w:rsidRPr="008C2031" w:rsidRDefault="00CF4609" w:rsidP="00CF4609">
      <w:pPr>
        <w:autoSpaceDE w:val="0"/>
        <w:autoSpaceDN w:val="0"/>
        <w:adjustRightInd w:val="0"/>
        <w:jc w:val="center"/>
        <w:rPr>
          <w:rFonts w:asciiTheme="minorHAnsi" w:hAnsiTheme="minorHAnsi" w:cs="Garamond,Bold"/>
          <w:b/>
          <w:bCs/>
        </w:rPr>
      </w:pPr>
      <w:r w:rsidRPr="008C2031">
        <w:rPr>
          <w:rFonts w:asciiTheme="minorHAnsi" w:hAnsiTheme="minorHAnsi" w:cs="Garamond,Bold"/>
          <w:b/>
          <w:bCs/>
        </w:rPr>
        <w:t>ÁTLÁTHATÓSÁGI NYILATKOZAT</w:t>
      </w:r>
    </w:p>
    <w:p w14:paraId="7405A76C" w14:textId="77777777" w:rsidR="00CF4609" w:rsidRPr="008C2031" w:rsidRDefault="00CF4609" w:rsidP="00CF4609">
      <w:pPr>
        <w:autoSpaceDE w:val="0"/>
        <w:autoSpaceDN w:val="0"/>
        <w:adjustRightInd w:val="0"/>
        <w:jc w:val="center"/>
        <w:rPr>
          <w:rFonts w:asciiTheme="minorHAnsi" w:hAnsiTheme="minorHAnsi" w:cs="Garamond"/>
        </w:rPr>
      </w:pPr>
      <w:r w:rsidRPr="008C2031">
        <w:rPr>
          <w:rFonts w:asciiTheme="minorHAnsi" w:hAnsiTheme="minorHAnsi" w:cs="Garamond"/>
        </w:rPr>
        <w:t>a nemzeti vagyonról szóló 2011. évi CXCVI. tv. (</w:t>
      </w:r>
      <w:proofErr w:type="spellStart"/>
      <w:r w:rsidRPr="008C2031">
        <w:rPr>
          <w:rFonts w:asciiTheme="minorHAnsi" w:hAnsiTheme="minorHAnsi" w:cs="Garamond"/>
        </w:rPr>
        <w:t>Nvtv</w:t>
      </w:r>
      <w:proofErr w:type="spellEnd"/>
      <w:r w:rsidRPr="008C2031">
        <w:rPr>
          <w:rFonts w:asciiTheme="minorHAnsi" w:hAnsiTheme="minorHAnsi" w:cs="Garamond"/>
        </w:rPr>
        <w:t xml:space="preserve">.) 3. § (1) </w:t>
      </w:r>
      <w:proofErr w:type="spellStart"/>
      <w:r w:rsidRPr="008C2031">
        <w:rPr>
          <w:rFonts w:asciiTheme="minorHAnsi" w:hAnsiTheme="minorHAnsi" w:cs="Garamond"/>
        </w:rPr>
        <w:t>bek</w:t>
      </w:r>
      <w:proofErr w:type="spellEnd"/>
      <w:r w:rsidRPr="008C2031">
        <w:rPr>
          <w:rFonts w:asciiTheme="minorHAnsi" w:hAnsiTheme="minorHAnsi" w:cs="Garamond"/>
        </w:rPr>
        <w:t>. 1. b) pontjában</w:t>
      </w:r>
    </w:p>
    <w:p w14:paraId="17F4BDF7" w14:textId="77777777" w:rsidR="00CF4609" w:rsidRPr="008C2031" w:rsidRDefault="00CF4609" w:rsidP="00CF4609">
      <w:pPr>
        <w:autoSpaceDE w:val="0"/>
        <w:autoSpaceDN w:val="0"/>
        <w:adjustRightInd w:val="0"/>
        <w:jc w:val="center"/>
        <w:rPr>
          <w:rFonts w:asciiTheme="minorHAnsi" w:hAnsiTheme="minorHAnsi" w:cs="Garamond"/>
        </w:rPr>
      </w:pPr>
      <w:r w:rsidRPr="008C2031">
        <w:rPr>
          <w:rFonts w:asciiTheme="minorHAnsi" w:hAnsiTheme="minorHAnsi" w:cs="Garamond"/>
        </w:rPr>
        <w:t>meghatározott</w:t>
      </w:r>
    </w:p>
    <w:p w14:paraId="23287D95" w14:textId="77777777" w:rsidR="00CF4609" w:rsidRPr="008C2031" w:rsidRDefault="00CF4609" w:rsidP="00CF4609">
      <w:pPr>
        <w:autoSpaceDE w:val="0"/>
        <w:autoSpaceDN w:val="0"/>
        <w:adjustRightInd w:val="0"/>
        <w:rPr>
          <w:rFonts w:asciiTheme="minorHAnsi" w:hAnsiTheme="minorHAnsi" w:cs="Garamond"/>
        </w:rPr>
      </w:pPr>
    </w:p>
    <w:p w14:paraId="6366703A" w14:textId="77777777" w:rsidR="00CF4609" w:rsidRPr="008C2031" w:rsidRDefault="00CF4609" w:rsidP="00CF4609">
      <w:pPr>
        <w:autoSpaceDE w:val="0"/>
        <w:autoSpaceDN w:val="0"/>
        <w:adjustRightInd w:val="0"/>
        <w:spacing w:after="120"/>
        <w:jc w:val="center"/>
        <w:rPr>
          <w:rFonts w:asciiTheme="minorHAnsi" w:hAnsiTheme="minorHAnsi" w:cs="Garamond,Bold"/>
          <w:b/>
          <w:bCs/>
        </w:rPr>
      </w:pPr>
      <w:r w:rsidRPr="008C2031">
        <w:rPr>
          <w:rFonts w:asciiTheme="minorHAnsi" w:hAnsiTheme="minorHAnsi" w:cs="Garamond,Bold"/>
          <w:b/>
          <w:bCs/>
        </w:rPr>
        <w:t>BELFÖLDI VAGY KÜLFÖLDI JOGI SZEMÉLY, VAGY</w:t>
      </w:r>
    </w:p>
    <w:p w14:paraId="6BEC5CA0" w14:textId="77777777" w:rsidR="00CF4609" w:rsidRPr="008C2031" w:rsidRDefault="00CF4609" w:rsidP="00CF4609">
      <w:pPr>
        <w:autoSpaceDE w:val="0"/>
        <w:autoSpaceDN w:val="0"/>
        <w:adjustRightInd w:val="0"/>
        <w:spacing w:after="120"/>
        <w:jc w:val="center"/>
        <w:rPr>
          <w:rFonts w:asciiTheme="minorHAnsi" w:hAnsiTheme="minorHAnsi" w:cs="Garamond,Bold"/>
          <w:b/>
          <w:bCs/>
        </w:rPr>
      </w:pPr>
      <w:r w:rsidRPr="008C2031">
        <w:rPr>
          <w:rFonts w:asciiTheme="minorHAnsi" w:hAnsiTheme="minorHAnsi" w:cs="Garamond,Bold"/>
          <w:b/>
          <w:bCs/>
        </w:rPr>
        <w:t>JOGI SZEMÉLYISÉGGEL NEM RENDELKEZŐ GAZDÁLKODÓ SZERVEZET</w:t>
      </w:r>
      <w:r w:rsidRPr="008C2031">
        <w:rPr>
          <w:rStyle w:val="Lbjegyzet-hivatkozs"/>
          <w:rFonts w:asciiTheme="minorHAnsi" w:hAnsiTheme="minorHAnsi" w:cs="Garamond,Bold"/>
          <w:b/>
          <w:bCs/>
        </w:rPr>
        <w:footnoteReference w:id="4"/>
      </w:r>
      <w:r w:rsidRPr="008C2031">
        <w:rPr>
          <w:rFonts w:asciiTheme="minorHAnsi" w:hAnsiTheme="minorHAnsi" w:cs="Garamond,Bold"/>
          <w:b/>
          <w:bCs/>
        </w:rPr>
        <w:t xml:space="preserve"> RÉSZÉRE</w:t>
      </w:r>
    </w:p>
    <w:p w14:paraId="65AA541E" w14:textId="77777777" w:rsidR="00CF4609" w:rsidRPr="008C2031" w:rsidRDefault="00CF4609" w:rsidP="00CF4609">
      <w:pPr>
        <w:autoSpaceDE w:val="0"/>
        <w:autoSpaceDN w:val="0"/>
        <w:adjustRightInd w:val="0"/>
        <w:jc w:val="center"/>
        <w:rPr>
          <w:rFonts w:asciiTheme="minorHAnsi" w:hAnsiTheme="minorHAnsi" w:cs="Garamond"/>
        </w:rPr>
      </w:pPr>
      <w:r w:rsidRPr="008C2031">
        <w:rPr>
          <w:rFonts w:asciiTheme="minorHAnsi" w:hAnsiTheme="minorHAnsi" w:cs="Garamond"/>
        </w:rPr>
        <w:t>az államháztartásról szóló 2011. évi CXCV. tv. (Áht.) 41. § (6) bekezdésében előírt kötelezettség teljesítéséhez.</w:t>
      </w:r>
    </w:p>
    <w:p w14:paraId="5269F59D" w14:textId="77777777" w:rsidR="00CF4609" w:rsidRPr="008C2031" w:rsidRDefault="00CF4609" w:rsidP="00CF4609">
      <w:pPr>
        <w:autoSpaceDE w:val="0"/>
        <w:autoSpaceDN w:val="0"/>
        <w:adjustRightInd w:val="0"/>
        <w:jc w:val="center"/>
        <w:rPr>
          <w:rFonts w:asciiTheme="minorHAnsi" w:hAnsiTheme="minorHAnsi" w:cs="Garamond"/>
        </w:rPr>
      </w:pPr>
    </w:p>
    <w:p w14:paraId="46006565" w14:textId="77777777" w:rsidR="00CF4609" w:rsidRPr="008C2031" w:rsidRDefault="00CF4609" w:rsidP="00CF4609">
      <w:pPr>
        <w:autoSpaceDE w:val="0"/>
        <w:autoSpaceDN w:val="0"/>
        <w:adjustRightInd w:val="0"/>
        <w:jc w:val="center"/>
        <w:rPr>
          <w:rFonts w:asciiTheme="minorHAnsi" w:hAnsiTheme="minorHAnsi" w:cs="Garamond"/>
        </w:rPr>
      </w:pPr>
    </w:p>
    <w:p w14:paraId="183EB9F9" w14:textId="77777777" w:rsidR="00CF4609" w:rsidRPr="008C2031" w:rsidRDefault="00CF4609" w:rsidP="00CF4609">
      <w:pPr>
        <w:tabs>
          <w:tab w:val="left" w:pos="567"/>
          <w:tab w:val="left" w:pos="3119"/>
        </w:tabs>
        <w:autoSpaceDE w:val="0"/>
        <w:autoSpaceDN w:val="0"/>
        <w:adjustRightInd w:val="0"/>
        <w:rPr>
          <w:rFonts w:asciiTheme="minorHAnsi" w:hAnsiTheme="minorHAnsi" w:cs="Garamond"/>
        </w:rPr>
      </w:pPr>
      <w:r w:rsidRPr="008C2031">
        <w:rPr>
          <w:rFonts w:asciiTheme="minorHAnsi" w:hAnsiTheme="minorHAnsi" w:cs="Garamond"/>
        </w:rPr>
        <w:t>Alulírott</w:t>
      </w:r>
    </w:p>
    <w:p w14:paraId="3971369C" w14:textId="77777777" w:rsidR="00CF4609" w:rsidRPr="008C2031" w:rsidRDefault="00CF4609" w:rsidP="00CF4609">
      <w:pPr>
        <w:tabs>
          <w:tab w:val="left" w:pos="567"/>
          <w:tab w:val="left" w:pos="3119"/>
        </w:tabs>
        <w:autoSpaceDE w:val="0"/>
        <w:autoSpaceDN w:val="0"/>
        <w:adjustRightInd w:val="0"/>
        <w:rPr>
          <w:rFonts w:asciiTheme="minorHAnsi" w:hAnsiTheme="minorHAnsi" w:cs="Garamond"/>
        </w:rPr>
      </w:pPr>
      <w:r w:rsidRPr="008C2031">
        <w:rPr>
          <w:rFonts w:asciiTheme="minorHAnsi" w:hAnsiTheme="minorHAnsi" w:cs="Garamond"/>
        </w:rPr>
        <w:tab/>
        <w:t>Név:</w:t>
      </w:r>
    </w:p>
    <w:p w14:paraId="4748DE81" w14:textId="77777777" w:rsidR="00CF4609" w:rsidRPr="008C2031" w:rsidRDefault="00CF4609" w:rsidP="00CF4609">
      <w:pPr>
        <w:tabs>
          <w:tab w:val="left" w:pos="567"/>
          <w:tab w:val="left" w:pos="3119"/>
        </w:tabs>
        <w:autoSpaceDE w:val="0"/>
        <w:autoSpaceDN w:val="0"/>
        <w:adjustRightInd w:val="0"/>
        <w:rPr>
          <w:rFonts w:asciiTheme="minorHAnsi" w:hAnsiTheme="minorHAnsi" w:cs="Garamond"/>
        </w:rPr>
      </w:pPr>
      <w:r w:rsidRPr="008C2031">
        <w:rPr>
          <w:rFonts w:asciiTheme="minorHAnsi" w:hAnsiTheme="minorHAnsi" w:cs="Garamond"/>
        </w:rPr>
        <w:tab/>
        <w:t>születéskori név:</w:t>
      </w:r>
    </w:p>
    <w:p w14:paraId="518CE0EA" w14:textId="77777777" w:rsidR="00CF4609" w:rsidRPr="008C2031" w:rsidRDefault="00CF4609" w:rsidP="00CF4609">
      <w:pPr>
        <w:tabs>
          <w:tab w:val="left" w:pos="567"/>
          <w:tab w:val="left" w:pos="3119"/>
        </w:tabs>
        <w:autoSpaceDE w:val="0"/>
        <w:autoSpaceDN w:val="0"/>
        <w:adjustRightInd w:val="0"/>
        <w:rPr>
          <w:rFonts w:asciiTheme="minorHAnsi" w:hAnsiTheme="minorHAnsi" w:cs="Garamond"/>
        </w:rPr>
      </w:pPr>
      <w:r w:rsidRPr="008C2031">
        <w:rPr>
          <w:rFonts w:asciiTheme="minorHAnsi" w:hAnsiTheme="minorHAnsi" w:cs="Garamond"/>
        </w:rPr>
        <w:tab/>
        <w:t>anyja neve:</w:t>
      </w:r>
    </w:p>
    <w:p w14:paraId="249D59FC" w14:textId="77777777" w:rsidR="00CF4609" w:rsidRPr="008C2031" w:rsidRDefault="00CF4609" w:rsidP="00CF4609">
      <w:pPr>
        <w:tabs>
          <w:tab w:val="left" w:pos="567"/>
          <w:tab w:val="left" w:pos="3119"/>
        </w:tabs>
        <w:autoSpaceDE w:val="0"/>
        <w:autoSpaceDN w:val="0"/>
        <w:adjustRightInd w:val="0"/>
        <w:rPr>
          <w:rFonts w:asciiTheme="minorHAnsi" w:hAnsiTheme="minorHAnsi" w:cs="Garamond"/>
        </w:rPr>
      </w:pPr>
      <w:r w:rsidRPr="008C2031">
        <w:rPr>
          <w:rFonts w:asciiTheme="minorHAnsi" w:hAnsiTheme="minorHAnsi" w:cs="Garamond"/>
        </w:rPr>
        <w:tab/>
        <w:t>születési helye, ideje:</w:t>
      </w:r>
    </w:p>
    <w:p w14:paraId="4391DE61" w14:textId="77777777" w:rsidR="00CF4609" w:rsidRPr="008C2031" w:rsidRDefault="00CF4609" w:rsidP="00CF4609">
      <w:pPr>
        <w:tabs>
          <w:tab w:val="left" w:pos="567"/>
          <w:tab w:val="left" w:pos="3119"/>
        </w:tabs>
        <w:autoSpaceDE w:val="0"/>
        <w:autoSpaceDN w:val="0"/>
        <w:adjustRightInd w:val="0"/>
        <w:spacing w:before="120" w:after="120"/>
        <w:rPr>
          <w:rFonts w:asciiTheme="minorHAnsi" w:hAnsiTheme="minorHAnsi" w:cs="Garamond"/>
        </w:rPr>
      </w:pPr>
      <w:r w:rsidRPr="008C2031">
        <w:rPr>
          <w:rFonts w:asciiTheme="minorHAnsi" w:hAnsiTheme="minorHAnsi" w:cs="Garamond"/>
        </w:rPr>
        <w:t>mint a</w:t>
      </w:r>
    </w:p>
    <w:p w14:paraId="4E0D142B" w14:textId="77777777" w:rsidR="00CF4609" w:rsidRPr="008C2031" w:rsidRDefault="00CF4609" w:rsidP="00CF4609">
      <w:pPr>
        <w:tabs>
          <w:tab w:val="left" w:pos="567"/>
          <w:tab w:val="left" w:pos="3119"/>
        </w:tabs>
        <w:autoSpaceDE w:val="0"/>
        <w:autoSpaceDN w:val="0"/>
        <w:adjustRightInd w:val="0"/>
        <w:rPr>
          <w:rFonts w:asciiTheme="minorHAnsi" w:hAnsiTheme="minorHAnsi" w:cs="Garamond"/>
        </w:rPr>
      </w:pPr>
      <w:r w:rsidRPr="008C2031">
        <w:rPr>
          <w:rFonts w:asciiTheme="minorHAnsi" w:hAnsiTheme="minorHAnsi" w:cs="Garamond"/>
        </w:rPr>
        <w:tab/>
        <w:t>szervezet neve:</w:t>
      </w:r>
    </w:p>
    <w:p w14:paraId="66CB82CC" w14:textId="77777777" w:rsidR="00CF4609" w:rsidRPr="008C2031" w:rsidRDefault="00CF4609" w:rsidP="00CF4609">
      <w:pPr>
        <w:tabs>
          <w:tab w:val="left" w:pos="567"/>
          <w:tab w:val="left" w:pos="3119"/>
        </w:tabs>
        <w:autoSpaceDE w:val="0"/>
        <w:autoSpaceDN w:val="0"/>
        <w:adjustRightInd w:val="0"/>
        <w:rPr>
          <w:rFonts w:asciiTheme="minorHAnsi" w:hAnsiTheme="minorHAnsi" w:cs="Garamond"/>
        </w:rPr>
      </w:pPr>
      <w:r w:rsidRPr="008C2031">
        <w:rPr>
          <w:rFonts w:asciiTheme="minorHAnsi" w:hAnsiTheme="minorHAnsi" w:cs="Garamond"/>
        </w:rPr>
        <w:tab/>
        <w:t>székhelye:</w:t>
      </w:r>
    </w:p>
    <w:p w14:paraId="2865A966" w14:textId="77777777" w:rsidR="00CF4609" w:rsidRPr="008C2031" w:rsidRDefault="00CF4609" w:rsidP="00CF4609">
      <w:pPr>
        <w:tabs>
          <w:tab w:val="left" w:pos="567"/>
          <w:tab w:val="left" w:pos="3119"/>
        </w:tabs>
        <w:autoSpaceDE w:val="0"/>
        <w:autoSpaceDN w:val="0"/>
        <w:adjustRightInd w:val="0"/>
        <w:rPr>
          <w:rFonts w:asciiTheme="minorHAnsi" w:hAnsiTheme="minorHAnsi" w:cs="Garamond"/>
        </w:rPr>
      </w:pPr>
      <w:r w:rsidRPr="008C2031">
        <w:rPr>
          <w:rFonts w:asciiTheme="minorHAnsi" w:hAnsiTheme="minorHAnsi" w:cs="Garamond"/>
        </w:rPr>
        <w:tab/>
        <w:t>adószáma:</w:t>
      </w:r>
    </w:p>
    <w:p w14:paraId="5F206700" w14:textId="77777777" w:rsidR="00CF4609" w:rsidRPr="008C2031" w:rsidRDefault="00CF4609" w:rsidP="00CF4609">
      <w:pPr>
        <w:tabs>
          <w:tab w:val="left" w:pos="567"/>
          <w:tab w:val="left" w:pos="3119"/>
        </w:tabs>
        <w:autoSpaceDE w:val="0"/>
        <w:autoSpaceDN w:val="0"/>
        <w:adjustRightInd w:val="0"/>
        <w:rPr>
          <w:rFonts w:asciiTheme="minorHAnsi" w:hAnsiTheme="minorHAnsi" w:cs="Garamond"/>
        </w:rPr>
      </w:pPr>
      <w:r w:rsidRPr="008C2031">
        <w:rPr>
          <w:rFonts w:asciiTheme="minorHAnsi" w:hAnsiTheme="minorHAnsi" w:cs="Garamond"/>
        </w:rPr>
        <w:tab/>
        <w:t>cégjegyzékszám / nyilvántartásba vételi száma:</w:t>
      </w:r>
    </w:p>
    <w:p w14:paraId="791C46A2" w14:textId="77777777" w:rsidR="00CF4609" w:rsidRPr="008C2031" w:rsidRDefault="00CF4609" w:rsidP="00CF4609">
      <w:pPr>
        <w:tabs>
          <w:tab w:val="left" w:pos="567"/>
          <w:tab w:val="left" w:pos="3119"/>
        </w:tabs>
        <w:autoSpaceDE w:val="0"/>
        <w:autoSpaceDN w:val="0"/>
        <w:adjustRightInd w:val="0"/>
        <w:rPr>
          <w:rFonts w:asciiTheme="minorHAnsi" w:hAnsiTheme="minorHAnsi" w:cs="Garamond"/>
        </w:rPr>
      </w:pPr>
    </w:p>
    <w:p w14:paraId="4CCEBAAC" w14:textId="77777777" w:rsidR="00CF4609" w:rsidRPr="008C2031" w:rsidRDefault="00CF4609" w:rsidP="00CF4609">
      <w:pPr>
        <w:tabs>
          <w:tab w:val="left" w:pos="567"/>
          <w:tab w:val="left" w:pos="3119"/>
        </w:tabs>
        <w:autoSpaceDE w:val="0"/>
        <w:autoSpaceDN w:val="0"/>
        <w:adjustRightInd w:val="0"/>
        <w:spacing w:before="120" w:after="120"/>
        <w:jc w:val="both"/>
        <w:rPr>
          <w:rFonts w:asciiTheme="minorHAnsi" w:hAnsiTheme="minorHAnsi" w:cs="Garamond"/>
        </w:rPr>
      </w:pPr>
      <w:r w:rsidRPr="008C2031">
        <w:rPr>
          <w:rFonts w:asciiTheme="minorHAnsi" w:hAnsiTheme="minorHAnsi" w:cs="Garamond"/>
        </w:rPr>
        <w:t xml:space="preserve">törvényes képviselője – polgári és büntetőjogi felelősségem tudatában - úgy nyilatkozom, hogy az általam képviselt szervezet az Áht. 41. § (6) bekezdésében írtaknak megfelel, azaz a </w:t>
      </w:r>
      <w:proofErr w:type="spellStart"/>
      <w:r w:rsidRPr="008C2031">
        <w:rPr>
          <w:rFonts w:asciiTheme="minorHAnsi" w:hAnsiTheme="minorHAnsi" w:cs="Garamond"/>
        </w:rPr>
        <w:t>Nvtv</w:t>
      </w:r>
      <w:proofErr w:type="spellEnd"/>
      <w:r w:rsidRPr="008C2031">
        <w:rPr>
          <w:rFonts w:asciiTheme="minorHAnsi" w:hAnsiTheme="minorHAnsi" w:cs="Garamond"/>
        </w:rPr>
        <w:t xml:space="preserve">. 3. § (1) </w:t>
      </w:r>
      <w:proofErr w:type="spellStart"/>
      <w:r w:rsidRPr="008C2031">
        <w:rPr>
          <w:rFonts w:asciiTheme="minorHAnsi" w:hAnsiTheme="minorHAnsi" w:cs="Garamond"/>
        </w:rPr>
        <w:t>bek</w:t>
      </w:r>
      <w:proofErr w:type="spellEnd"/>
      <w:r w:rsidRPr="008C2031">
        <w:rPr>
          <w:rFonts w:asciiTheme="minorHAnsi" w:hAnsiTheme="minorHAnsi" w:cs="Garamond"/>
        </w:rPr>
        <w:t xml:space="preserve">. 1. b.) pontja alapján </w:t>
      </w:r>
      <w:r w:rsidRPr="008C2031">
        <w:rPr>
          <w:rFonts w:asciiTheme="minorHAnsi" w:hAnsiTheme="minorHAnsi" w:cs="Garamond,Bold"/>
          <w:b/>
          <w:bCs/>
        </w:rPr>
        <w:t>átlátható szervezetnek minősül</w:t>
      </w:r>
      <w:r w:rsidRPr="008C2031">
        <w:rPr>
          <w:rFonts w:asciiTheme="minorHAnsi" w:hAnsiTheme="minorHAnsi" w:cs="Garamond"/>
        </w:rPr>
        <w:t>, az alábbiak szerint:</w:t>
      </w:r>
    </w:p>
    <w:p w14:paraId="31DC4236" w14:textId="77777777" w:rsidR="00CF4609" w:rsidRPr="008C2031" w:rsidRDefault="00CF4609" w:rsidP="00CF4609">
      <w:pPr>
        <w:tabs>
          <w:tab w:val="left" w:pos="567"/>
          <w:tab w:val="left" w:pos="3119"/>
        </w:tabs>
        <w:autoSpaceDE w:val="0"/>
        <w:autoSpaceDN w:val="0"/>
        <w:adjustRightInd w:val="0"/>
        <w:spacing w:before="240"/>
        <w:jc w:val="both"/>
        <w:rPr>
          <w:rFonts w:asciiTheme="minorHAnsi" w:hAnsiTheme="minorHAnsi" w:cs="Garamond"/>
        </w:rPr>
      </w:pPr>
      <w:r w:rsidRPr="008C2031">
        <w:rPr>
          <w:rFonts w:asciiTheme="minorHAnsi" w:hAnsiTheme="minorHAnsi" w:cs="Garamond"/>
        </w:rPr>
        <w:t xml:space="preserve">Az általam képviselt szervezet olyan belföldi vagy külföldi jogi személy vagy jogi személyiséggel nem rendelkező gazdálkodó szervezet, amely megfelel a következő </w:t>
      </w:r>
      <w:r w:rsidRPr="008C2031">
        <w:rPr>
          <w:rFonts w:asciiTheme="minorHAnsi" w:hAnsiTheme="minorHAnsi" w:cs="Garamond"/>
          <w:b/>
          <w:u w:val="single"/>
        </w:rPr>
        <w:t xml:space="preserve">együttes </w:t>
      </w:r>
      <w:r w:rsidRPr="008C2031">
        <w:rPr>
          <w:rFonts w:asciiTheme="minorHAnsi" w:hAnsiTheme="minorHAnsi" w:cs="Garamond"/>
        </w:rPr>
        <w:t>feltételeknek:</w:t>
      </w:r>
    </w:p>
    <w:p w14:paraId="69E4D068" w14:textId="77777777" w:rsidR="00CF4609" w:rsidRPr="008C2031" w:rsidRDefault="00CF4609" w:rsidP="00CF4609">
      <w:pPr>
        <w:tabs>
          <w:tab w:val="left" w:pos="567"/>
          <w:tab w:val="left" w:pos="3119"/>
        </w:tabs>
        <w:autoSpaceDE w:val="0"/>
        <w:autoSpaceDN w:val="0"/>
        <w:adjustRightInd w:val="0"/>
        <w:spacing w:before="120" w:after="120"/>
        <w:jc w:val="both"/>
        <w:rPr>
          <w:rFonts w:asciiTheme="minorHAnsi" w:hAnsiTheme="minorHAnsi" w:cs="Garamond"/>
        </w:rPr>
      </w:pPr>
      <w:r w:rsidRPr="008C2031">
        <w:rPr>
          <w:rFonts w:asciiTheme="minorHAnsi" w:hAnsiTheme="minorHAnsi" w:cs="Garamond,Italic"/>
          <w:i/>
          <w:iCs/>
        </w:rPr>
        <w:tab/>
        <w:t xml:space="preserve">a) </w:t>
      </w:r>
      <w:r w:rsidRPr="008C2031">
        <w:rPr>
          <w:rFonts w:asciiTheme="minorHAnsi" w:hAnsiTheme="minorHAnsi" w:cs="Garamond"/>
        </w:rPr>
        <w:t xml:space="preserve">tulajdonosi szerkezete a pénzmosás és a terrorizmus finanszírozása megelőzéséről és megakadályozásáról szóló </w:t>
      </w:r>
      <w:r w:rsidRPr="008C2031">
        <w:rPr>
          <w:rFonts w:asciiTheme="minorHAnsi" w:hAnsiTheme="minorHAnsi" w:cs="Garamond"/>
          <w:b/>
          <w:u w:val="single"/>
        </w:rPr>
        <w:t>2017. évi LIII. törvény</w:t>
      </w:r>
      <w:r w:rsidRPr="008C2031">
        <w:rPr>
          <w:rFonts w:asciiTheme="minorHAnsi" w:hAnsiTheme="minorHAnsi" w:cs="Garamond"/>
          <w:b/>
        </w:rPr>
        <w:t xml:space="preserve"> </w:t>
      </w:r>
      <w:r w:rsidRPr="008C2031">
        <w:rPr>
          <w:rFonts w:asciiTheme="minorHAnsi" w:hAnsiTheme="minorHAnsi" w:cs="Garamond"/>
        </w:rPr>
        <w:t>(</w:t>
      </w:r>
      <w:proofErr w:type="spellStart"/>
      <w:r w:rsidRPr="008C2031">
        <w:rPr>
          <w:rFonts w:asciiTheme="minorHAnsi" w:hAnsiTheme="minorHAnsi" w:cs="Garamond"/>
        </w:rPr>
        <w:t>Pmt</w:t>
      </w:r>
      <w:proofErr w:type="spellEnd"/>
      <w:r w:rsidRPr="008C2031">
        <w:rPr>
          <w:rFonts w:asciiTheme="minorHAnsi" w:hAnsiTheme="minorHAnsi" w:cs="Garamond"/>
        </w:rPr>
        <w:t xml:space="preserve">.) szerint meghatározott tényleges tulajdonosa megismerhető, amelyet jelen nyilatkozat </w:t>
      </w:r>
      <w:r w:rsidRPr="008C2031">
        <w:rPr>
          <w:rFonts w:asciiTheme="minorHAnsi" w:hAnsiTheme="minorHAnsi" w:cs="Garamond,Bold"/>
          <w:b/>
          <w:bCs/>
        </w:rPr>
        <w:t xml:space="preserve">1. pontjában </w:t>
      </w:r>
      <w:r w:rsidRPr="008C2031">
        <w:rPr>
          <w:rFonts w:asciiTheme="minorHAnsi" w:hAnsiTheme="minorHAnsi" w:cs="Garamond"/>
        </w:rPr>
        <w:t xml:space="preserve">mutatok be </w:t>
      </w:r>
      <w:proofErr w:type="spellStart"/>
      <w:r w:rsidRPr="008C2031">
        <w:rPr>
          <w:rFonts w:asciiTheme="minorHAnsi" w:hAnsiTheme="minorHAnsi" w:cs="Garamond"/>
        </w:rPr>
        <w:t>teljeskörűen</w:t>
      </w:r>
      <w:proofErr w:type="spellEnd"/>
      <w:r w:rsidRPr="008C2031">
        <w:rPr>
          <w:rFonts w:asciiTheme="minorHAnsi" w:hAnsiTheme="minorHAnsi" w:cs="Garamond"/>
        </w:rPr>
        <w:t>;</w:t>
      </w:r>
    </w:p>
    <w:p w14:paraId="0A1C07DE" w14:textId="77777777" w:rsidR="00CF4609" w:rsidRPr="008C2031" w:rsidRDefault="00CF4609" w:rsidP="00CF4609">
      <w:pPr>
        <w:autoSpaceDE w:val="0"/>
        <w:autoSpaceDN w:val="0"/>
        <w:adjustRightInd w:val="0"/>
        <w:ind w:firstLine="708"/>
        <w:jc w:val="both"/>
        <w:rPr>
          <w:rFonts w:asciiTheme="minorHAnsi" w:hAnsiTheme="minorHAnsi" w:cs="Garamond"/>
        </w:rPr>
      </w:pPr>
      <w:r w:rsidRPr="008C2031">
        <w:rPr>
          <w:rFonts w:asciiTheme="minorHAnsi" w:hAnsiTheme="minorHAnsi" w:cs="Garamond,Italic"/>
          <w:i/>
          <w:iCs/>
        </w:rPr>
        <w:t xml:space="preserve">b) </w:t>
      </w:r>
      <w:r w:rsidRPr="008C2031">
        <w:rPr>
          <w:rFonts w:asciiTheme="minorHAnsi" w:hAnsiTheme="minorHAnsi" w:cs="Garamond"/>
        </w:rPr>
        <w:t xml:space="preserve">az Európai Unió tagállamában, az Európai Gazdasági Térségről szóló </w:t>
      </w:r>
      <w:proofErr w:type="gramStart"/>
      <w:r w:rsidRPr="008C2031">
        <w:rPr>
          <w:rFonts w:asciiTheme="minorHAnsi" w:hAnsiTheme="minorHAnsi" w:cs="Garamond"/>
        </w:rPr>
        <w:t>megállapodásban</w:t>
      </w:r>
      <w:proofErr w:type="gramEnd"/>
      <w:r w:rsidRPr="008C2031">
        <w:rPr>
          <w:rFonts w:asciiTheme="minorHAnsi" w:hAnsiTheme="minorHAnsi" w:cs="Garamond"/>
        </w:rPr>
        <w:t xml:space="preserve"> részes államban, a Gazdasági Együttműködési és Fejlesztési Szervezet tagállamában vagy olyan államban: ………………………………….. rendelkezik adóilletőséggel, amellyel Magyarországnak a kettős adóztatás elkerüléséről szóló egyezménye van,</w:t>
      </w:r>
    </w:p>
    <w:p w14:paraId="70667A35" w14:textId="77777777" w:rsidR="00CF4609" w:rsidRPr="008C2031" w:rsidRDefault="00CF4609" w:rsidP="00CF4609">
      <w:pPr>
        <w:tabs>
          <w:tab w:val="left" w:pos="567"/>
        </w:tabs>
        <w:autoSpaceDE w:val="0"/>
        <w:autoSpaceDN w:val="0"/>
        <w:adjustRightInd w:val="0"/>
        <w:spacing w:before="120" w:after="120"/>
        <w:jc w:val="both"/>
        <w:rPr>
          <w:rFonts w:asciiTheme="minorHAnsi" w:hAnsiTheme="minorHAnsi" w:cs="Garamond"/>
        </w:rPr>
      </w:pPr>
      <w:r w:rsidRPr="008C2031">
        <w:rPr>
          <w:rFonts w:asciiTheme="minorHAnsi" w:hAnsiTheme="minorHAnsi" w:cs="Garamond,Italic"/>
          <w:i/>
          <w:iCs/>
        </w:rPr>
        <w:lastRenderedPageBreak/>
        <w:tab/>
        <w:t xml:space="preserve">c) </w:t>
      </w:r>
      <w:r w:rsidRPr="008C2031">
        <w:rPr>
          <w:rFonts w:asciiTheme="minorHAnsi" w:hAnsiTheme="minorHAnsi" w:cs="Garamond"/>
        </w:rPr>
        <w:t>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14:paraId="266B23B0" w14:textId="77777777" w:rsidR="00CF4609" w:rsidRPr="008C2031" w:rsidRDefault="00CF4609" w:rsidP="00CF4609">
      <w:pPr>
        <w:autoSpaceDE w:val="0"/>
        <w:autoSpaceDN w:val="0"/>
        <w:adjustRightInd w:val="0"/>
        <w:ind w:firstLine="708"/>
        <w:jc w:val="both"/>
        <w:rPr>
          <w:rFonts w:asciiTheme="minorHAnsi" w:hAnsiTheme="minorHAnsi" w:cs="Garamond"/>
        </w:rPr>
      </w:pPr>
      <w:r w:rsidRPr="008C2031">
        <w:rPr>
          <w:rFonts w:asciiTheme="minorHAnsi" w:hAnsiTheme="minorHAnsi" w:cs="Garamond,Italic"/>
          <w:i/>
          <w:iCs/>
        </w:rPr>
        <w:t xml:space="preserve">d) </w:t>
      </w:r>
      <w:r w:rsidRPr="008C2031">
        <w:rPr>
          <w:rFonts w:asciiTheme="minorHAnsi" w:hAnsiTheme="minorHAnsi" w:cs="Garamond"/>
        </w:rPr>
        <w:t xml:space="preserve">a gazdálkodó szervezetben közvetlenül vagy közvetetten több mint 25%-os tulajdonnal, befolyással vagy szavazati joggal bíró jogi személy, jogi személyiséggel nem rendelkező gazdálkodó szervezet tekintetében az </w:t>
      </w:r>
      <w:r w:rsidRPr="008C2031">
        <w:rPr>
          <w:rFonts w:asciiTheme="minorHAnsi" w:hAnsiTheme="minorHAnsi" w:cs="Garamond,Italic"/>
          <w:i/>
          <w:iCs/>
        </w:rPr>
        <w:t xml:space="preserve">a), b) </w:t>
      </w:r>
      <w:r w:rsidRPr="008C2031">
        <w:rPr>
          <w:rFonts w:asciiTheme="minorHAnsi" w:hAnsiTheme="minorHAnsi" w:cs="Garamond"/>
        </w:rPr>
        <w:t xml:space="preserve">és </w:t>
      </w:r>
      <w:r w:rsidRPr="008C2031">
        <w:rPr>
          <w:rFonts w:asciiTheme="minorHAnsi" w:hAnsiTheme="minorHAnsi" w:cs="Garamond,Italic"/>
          <w:i/>
          <w:iCs/>
        </w:rPr>
        <w:t xml:space="preserve">c) </w:t>
      </w:r>
      <w:r w:rsidRPr="008C2031">
        <w:rPr>
          <w:rFonts w:asciiTheme="minorHAnsi" w:hAnsiTheme="minorHAnsi" w:cs="Garamond"/>
        </w:rPr>
        <w:t xml:space="preserve">alpont szerinti feltételek fennállnak, amelyeket a jelen nyilatkozat </w:t>
      </w:r>
      <w:r w:rsidRPr="008C2031">
        <w:rPr>
          <w:rFonts w:asciiTheme="minorHAnsi" w:hAnsiTheme="minorHAnsi" w:cs="Garamond,Bold"/>
          <w:b/>
          <w:bCs/>
        </w:rPr>
        <w:t xml:space="preserve">2. pontjában </w:t>
      </w:r>
      <w:r w:rsidRPr="008C2031">
        <w:rPr>
          <w:rFonts w:asciiTheme="minorHAnsi" w:hAnsiTheme="minorHAnsi" w:cs="Garamond"/>
        </w:rPr>
        <w:t xml:space="preserve">mutatok be </w:t>
      </w:r>
      <w:proofErr w:type="spellStart"/>
      <w:r w:rsidRPr="008C2031">
        <w:rPr>
          <w:rFonts w:asciiTheme="minorHAnsi" w:hAnsiTheme="minorHAnsi" w:cs="Garamond"/>
        </w:rPr>
        <w:t>teljeskörűen</w:t>
      </w:r>
      <w:proofErr w:type="spellEnd"/>
      <w:r w:rsidRPr="008C2031">
        <w:rPr>
          <w:rFonts w:asciiTheme="minorHAnsi" w:hAnsiTheme="minorHAnsi" w:cs="Garamond"/>
        </w:rPr>
        <w:t>.</w:t>
      </w:r>
    </w:p>
    <w:p w14:paraId="7744E815" w14:textId="77777777" w:rsidR="00CF4609" w:rsidRPr="008C2031" w:rsidRDefault="00CF4609" w:rsidP="00CF4609">
      <w:pPr>
        <w:autoSpaceDE w:val="0"/>
        <w:autoSpaceDN w:val="0"/>
        <w:adjustRightInd w:val="0"/>
        <w:ind w:firstLine="708"/>
        <w:jc w:val="both"/>
        <w:rPr>
          <w:rFonts w:asciiTheme="minorHAnsi" w:hAnsiTheme="minorHAnsi" w:cs="Garamond"/>
        </w:rPr>
      </w:pPr>
    </w:p>
    <w:p w14:paraId="298862F8" w14:textId="77777777" w:rsidR="00CF4609" w:rsidRPr="008C2031" w:rsidRDefault="00CF4609" w:rsidP="00CF4609">
      <w:pPr>
        <w:autoSpaceDE w:val="0"/>
        <w:autoSpaceDN w:val="0"/>
        <w:adjustRightInd w:val="0"/>
        <w:spacing w:before="240" w:after="120"/>
        <w:jc w:val="both"/>
        <w:rPr>
          <w:rFonts w:asciiTheme="minorHAnsi" w:hAnsiTheme="minorHAnsi" w:cs="Garamond"/>
        </w:rPr>
      </w:pPr>
      <w:r w:rsidRPr="008C2031">
        <w:rPr>
          <w:rFonts w:asciiTheme="minorHAnsi" w:hAnsiTheme="minorHAnsi" w:cs="Garamond"/>
        </w:rPr>
        <w:t>Jelen nyilatkozat alapján tudomásul veszem, hogy</w:t>
      </w:r>
    </w:p>
    <w:p w14:paraId="704988F3" w14:textId="5E24927E" w:rsidR="00CF4609" w:rsidRPr="008C2031" w:rsidRDefault="00CF4609" w:rsidP="00CF4609">
      <w:pPr>
        <w:pStyle w:val="Listaszerbekezds"/>
        <w:numPr>
          <w:ilvl w:val="0"/>
          <w:numId w:val="14"/>
        </w:numPr>
        <w:autoSpaceDE w:val="0"/>
        <w:autoSpaceDN w:val="0"/>
        <w:adjustRightInd w:val="0"/>
        <w:spacing w:before="120" w:after="120" w:line="240" w:lineRule="auto"/>
        <w:ind w:left="714" w:hanging="357"/>
        <w:jc w:val="both"/>
        <w:rPr>
          <w:rFonts w:asciiTheme="minorHAnsi" w:hAnsiTheme="minorHAnsi" w:cs="Garamond"/>
        </w:rPr>
      </w:pPr>
      <w:r w:rsidRPr="008C2031">
        <w:rPr>
          <w:rFonts w:asciiTheme="minorHAnsi" w:hAnsiTheme="minorHAnsi" w:cs="Garamond"/>
        </w:rPr>
        <w:t xml:space="preserve">a </w:t>
      </w:r>
      <w:r w:rsidRPr="008C2031">
        <w:rPr>
          <w:rFonts w:asciiTheme="minorHAnsi" w:hAnsiTheme="minorHAnsi" w:cs="Garamond,Bold"/>
          <w:b/>
          <w:bCs/>
        </w:rPr>
        <w:t xml:space="preserve">nemzeti vagyon hasznosítására vonatkozó szerződést </w:t>
      </w:r>
      <w:r w:rsidRPr="008C2031">
        <w:rPr>
          <w:rFonts w:asciiTheme="minorHAnsi" w:hAnsiTheme="minorHAnsi" w:cs="Garamond"/>
        </w:rPr>
        <w:t>az Ajánlatkérő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w:t>
      </w:r>
      <w:proofErr w:type="spellStart"/>
      <w:r w:rsidRPr="008C2031">
        <w:rPr>
          <w:rFonts w:asciiTheme="minorHAnsi" w:hAnsiTheme="minorHAnsi" w:cs="Garamond"/>
        </w:rPr>
        <w:t>Nvtv</w:t>
      </w:r>
      <w:proofErr w:type="spellEnd"/>
      <w:r w:rsidRPr="008C2031">
        <w:rPr>
          <w:rFonts w:asciiTheme="minorHAnsi" w:hAnsiTheme="minorHAnsi" w:cs="Garamond"/>
        </w:rPr>
        <w:t xml:space="preserve">. 11. § (12) </w:t>
      </w:r>
      <w:proofErr w:type="spellStart"/>
      <w:r w:rsidRPr="008C2031">
        <w:rPr>
          <w:rFonts w:asciiTheme="minorHAnsi" w:hAnsiTheme="minorHAnsi" w:cs="Garamond"/>
        </w:rPr>
        <w:t>bek</w:t>
      </w:r>
      <w:proofErr w:type="spellEnd"/>
      <w:r w:rsidRPr="008C2031">
        <w:rPr>
          <w:rFonts w:asciiTheme="minorHAnsi" w:hAnsiTheme="minorHAnsi" w:cs="Garamond"/>
        </w:rPr>
        <w:t>.];</w:t>
      </w:r>
    </w:p>
    <w:p w14:paraId="5017CFB5" w14:textId="3C14CBE8" w:rsidR="00CF4609" w:rsidRPr="008C2031" w:rsidRDefault="00CF4609" w:rsidP="00CF4609">
      <w:pPr>
        <w:pStyle w:val="Listaszerbekezds"/>
        <w:numPr>
          <w:ilvl w:val="0"/>
          <w:numId w:val="14"/>
        </w:numPr>
        <w:autoSpaceDE w:val="0"/>
        <w:autoSpaceDN w:val="0"/>
        <w:adjustRightInd w:val="0"/>
        <w:spacing w:before="120" w:after="120" w:line="240" w:lineRule="auto"/>
        <w:ind w:left="714" w:hanging="357"/>
        <w:jc w:val="both"/>
        <w:rPr>
          <w:rFonts w:asciiTheme="minorHAnsi" w:hAnsiTheme="minorHAnsi" w:cs="Garamond"/>
        </w:rPr>
      </w:pPr>
      <w:r w:rsidRPr="008C2031">
        <w:rPr>
          <w:rFonts w:asciiTheme="minorHAnsi" w:hAnsiTheme="minorHAnsi" w:cs="Garamond"/>
        </w:rPr>
        <w:t xml:space="preserve">központi költségvetési kiadási előirányzatok terhére olyan jogi személlyel, jogi személyiséggel nem rendelkező szervezettel nem köthető érvényesen </w:t>
      </w:r>
      <w:r w:rsidRPr="008C2031">
        <w:rPr>
          <w:rFonts w:asciiTheme="minorHAnsi" w:hAnsiTheme="minorHAnsi" w:cs="Garamond,Bold"/>
          <w:b/>
          <w:bCs/>
        </w:rPr>
        <w:t>visszterhes</w:t>
      </w:r>
      <w:r w:rsidRPr="008C2031">
        <w:rPr>
          <w:rFonts w:asciiTheme="minorHAnsi" w:hAnsiTheme="minorHAnsi" w:cs="Garamond"/>
        </w:rPr>
        <w:t xml:space="preserve"> </w:t>
      </w:r>
      <w:r w:rsidRPr="008C2031">
        <w:rPr>
          <w:rFonts w:asciiTheme="minorHAnsi" w:hAnsiTheme="minorHAnsi" w:cs="Garamond,Bold"/>
          <w:b/>
          <w:bCs/>
        </w:rPr>
        <w:t>szerződés</w:t>
      </w:r>
      <w:r w:rsidRPr="008C2031">
        <w:rPr>
          <w:rFonts w:asciiTheme="minorHAnsi" w:hAnsiTheme="minorHAnsi" w:cs="Garamond"/>
        </w:rPr>
        <w:t xml:space="preserve">, illetve létrejött ilyen szerződés alapján nem teljesíthető kifizetés, amely szervezet nem minősül átlátható szervezetnek. Az Ajánlatkérő </w:t>
      </w:r>
      <w:proofErr w:type="gramStart"/>
      <w:r w:rsidRPr="008C2031">
        <w:rPr>
          <w:rFonts w:asciiTheme="minorHAnsi" w:hAnsiTheme="minorHAnsi" w:cs="Garamond"/>
        </w:rPr>
        <w:t>ezen</w:t>
      </w:r>
      <w:proofErr w:type="gramEnd"/>
      <w:r w:rsidRPr="008C2031">
        <w:rPr>
          <w:rFonts w:asciiTheme="minorHAnsi" w:hAnsiTheme="minorHAnsi" w:cs="Garamond"/>
        </w:rPr>
        <w:t xml:space="preserve"> feltétel ellenőrzése céljából, a szerződésből eredő követelések elévüléséig az Áht. 54/A. §-ban foglaltak szerint jogosult a jogi személy, jogi személyiséggel nem rendelkező szervezet átláthatóságával összefüggő, az Áht. 54/A. §-ban meghatározott adatokat kezelni, azzal, hogy ahol az Áht. 54/A. § kedvezményezettről rendelkezik, azon a jogi személyt, jogi személyiséggel nem rendelkező szervezetet kell érteni [Áht. 41. § (6) </w:t>
      </w:r>
      <w:proofErr w:type="spellStart"/>
      <w:r w:rsidRPr="008C2031">
        <w:rPr>
          <w:rFonts w:asciiTheme="minorHAnsi" w:hAnsiTheme="minorHAnsi" w:cs="Garamond"/>
        </w:rPr>
        <w:t>bek</w:t>
      </w:r>
      <w:proofErr w:type="spellEnd"/>
      <w:r w:rsidRPr="008C2031">
        <w:rPr>
          <w:rFonts w:asciiTheme="minorHAnsi" w:hAnsiTheme="minorHAnsi" w:cs="Garamond"/>
        </w:rPr>
        <w:t>.];</w:t>
      </w:r>
    </w:p>
    <w:p w14:paraId="3C882F4A" w14:textId="04DF5ED9" w:rsidR="00CF4609" w:rsidRPr="008C2031" w:rsidRDefault="00CF4609" w:rsidP="00CF4609">
      <w:pPr>
        <w:pStyle w:val="Listaszerbekezds"/>
        <w:numPr>
          <w:ilvl w:val="0"/>
          <w:numId w:val="14"/>
        </w:numPr>
        <w:autoSpaceDE w:val="0"/>
        <w:autoSpaceDN w:val="0"/>
        <w:adjustRightInd w:val="0"/>
        <w:spacing w:before="120" w:after="120" w:line="240" w:lineRule="auto"/>
        <w:ind w:left="714" w:hanging="357"/>
        <w:jc w:val="both"/>
        <w:rPr>
          <w:rFonts w:asciiTheme="minorHAnsi" w:hAnsiTheme="minorHAnsi" w:cs="Garamond"/>
        </w:rPr>
      </w:pPr>
      <w:r w:rsidRPr="008C2031">
        <w:rPr>
          <w:rFonts w:asciiTheme="minorHAnsi" w:hAnsiTheme="minorHAnsi" w:cs="Garamond"/>
        </w:rPr>
        <w:t xml:space="preserve">a </w:t>
      </w:r>
      <w:r w:rsidRPr="008C2031">
        <w:rPr>
          <w:rFonts w:asciiTheme="minorHAnsi" w:hAnsiTheme="minorHAnsi" w:cs="Garamond,Bold"/>
          <w:b/>
          <w:bCs/>
        </w:rPr>
        <w:t xml:space="preserve">valótlan tartalmú átláthatósági nyilatkozat </w:t>
      </w:r>
      <w:r w:rsidRPr="008C2031">
        <w:rPr>
          <w:rFonts w:asciiTheme="minorHAnsi" w:hAnsiTheme="minorHAnsi" w:cs="Garamond"/>
        </w:rPr>
        <w:t>alapján kötött visszterhes szerződést az Ajánlatkérő felmondja vagy – ha a szerződés teljesítésére még nem került sor – a szerződéstől eláll. [</w:t>
      </w:r>
      <w:proofErr w:type="spellStart"/>
      <w:r w:rsidRPr="008C2031">
        <w:rPr>
          <w:rFonts w:asciiTheme="minorHAnsi" w:hAnsiTheme="minorHAnsi" w:cs="Garamond"/>
        </w:rPr>
        <w:t>Ávr</w:t>
      </w:r>
      <w:proofErr w:type="spellEnd"/>
      <w:r w:rsidRPr="008C2031">
        <w:rPr>
          <w:rFonts w:asciiTheme="minorHAnsi" w:hAnsiTheme="minorHAnsi" w:cs="Garamond"/>
        </w:rPr>
        <w:t xml:space="preserve">. 50. § (1a) </w:t>
      </w:r>
      <w:proofErr w:type="spellStart"/>
      <w:r w:rsidRPr="008C2031">
        <w:rPr>
          <w:rFonts w:asciiTheme="minorHAnsi" w:hAnsiTheme="minorHAnsi" w:cs="Garamond"/>
        </w:rPr>
        <w:t>bek</w:t>
      </w:r>
      <w:proofErr w:type="spellEnd"/>
      <w:r w:rsidRPr="008C2031">
        <w:rPr>
          <w:rFonts w:asciiTheme="minorHAnsi" w:hAnsiTheme="minorHAnsi" w:cs="Garamond"/>
        </w:rPr>
        <w:t>.]</w:t>
      </w:r>
    </w:p>
    <w:p w14:paraId="4F8B103C" w14:textId="08465CF6" w:rsidR="00CF4609" w:rsidRPr="008C2031" w:rsidRDefault="00CF4609" w:rsidP="00CF4609">
      <w:pPr>
        <w:pStyle w:val="Listaszerbekezds"/>
        <w:numPr>
          <w:ilvl w:val="0"/>
          <w:numId w:val="14"/>
        </w:numPr>
        <w:autoSpaceDE w:val="0"/>
        <w:autoSpaceDN w:val="0"/>
        <w:adjustRightInd w:val="0"/>
        <w:spacing w:after="0" w:line="240" w:lineRule="auto"/>
        <w:contextualSpacing/>
        <w:jc w:val="both"/>
        <w:rPr>
          <w:rFonts w:asciiTheme="minorHAnsi" w:hAnsiTheme="minorHAnsi" w:cs="Garamond"/>
        </w:rPr>
      </w:pPr>
      <w:r w:rsidRPr="008C2031">
        <w:rPr>
          <w:rFonts w:asciiTheme="minorHAnsi" w:hAnsiTheme="minorHAnsi" w:cs="Garamond"/>
        </w:rPr>
        <w:t xml:space="preserve">az Ajánlatkérő az átláthatósági feltételeknek való megfelelés céljából a szerződésből eredő követelés elévüléséig az Áht. 54/A. §-ban foglaltak szerint jogosult az általam képviselt szervezet átláthatóságával összefüggő, az Áht. 54/A. §-ban </w:t>
      </w:r>
      <w:r w:rsidRPr="008C2031">
        <w:rPr>
          <w:rFonts w:asciiTheme="minorHAnsi" w:hAnsiTheme="minorHAnsi" w:cs="Garamond,Bold"/>
          <w:b/>
          <w:bCs/>
        </w:rPr>
        <w:t>meghatározott adatokat</w:t>
      </w:r>
      <w:r w:rsidRPr="008C2031">
        <w:rPr>
          <w:rFonts w:asciiTheme="minorHAnsi" w:hAnsiTheme="minorHAnsi" w:cs="Garamond"/>
        </w:rPr>
        <w:t xml:space="preserve"> </w:t>
      </w:r>
      <w:r w:rsidRPr="008C2031">
        <w:rPr>
          <w:rFonts w:asciiTheme="minorHAnsi" w:hAnsiTheme="minorHAnsi" w:cs="Garamond,Bold"/>
          <w:b/>
          <w:bCs/>
        </w:rPr>
        <w:t>kezelni</w:t>
      </w:r>
      <w:r w:rsidRPr="008C2031">
        <w:rPr>
          <w:rFonts w:asciiTheme="minorHAnsi" w:hAnsiTheme="minorHAnsi" w:cs="Garamond"/>
        </w:rPr>
        <w:t>.</w:t>
      </w:r>
    </w:p>
    <w:p w14:paraId="24FAAC49" w14:textId="77777777" w:rsidR="00CF4609" w:rsidRPr="008C2031" w:rsidRDefault="00CF4609" w:rsidP="00CF4609">
      <w:pPr>
        <w:autoSpaceDE w:val="0"/>
        <w:autoSpaceDN w:val="0"/>
        <w:adjustRightInd w:val="0"/>
        <w:jc w:val="both"/>
        <w:rPr>
          <w:rFonts w:asciiTheme="minorHAnsi" w:hAnsiTheme="minorHAnsi" w:cs="Garamond"/>
        </w:rPr>
      </w:pPr>
    </w:p>
    <w:p w14:paraId="3FB021DE" w14:textId="0E6910B4" w:rsidR="00CF4609" w:rsidRPr="008C2031" w:rsidRDefault="00CF4609" w:rsidP="00CF4609">
      <w:pPr>
        <w:autoSpaceDE w:val="0"/>
        <w:autoSpaceDN w:val="0"/>
        <w:adjustRightInd w:val="0"/>
        <w:jc w:val="both"/>
        <w:rPr>
          <w:rFonts w:asciiTheme="minorHAnsi" w:hAnsiTheme="minorHAnsi" w:cs="Garamond"/>
        </w:rPr>
      </w:pPr>
      <w:r w:rsidRPr="008C2031">
        <w:rPr>
          <w:rFonts w:asciiTheme="minorHAnsi" w:hAnsiTheme="minorHAnsi" w:cs="Garamond"/>
        </w:rPr>
        <w:t>Kijelentem, hogy amennyiben jelen nyilatkozatban közölt adatok tekintetében bármilyen változás áll be, akkor a módosult adatokkal kiállított átláthatósági nyilatkozatot a változás bekövetkeztétől számított 8 napon belül megküldöm az Ajánlatkérő részére, vagy amennyiben az általam képviselt szervezet már nem minősül átláthatónak, úgy azt haladéktalanul bejelentem.</w:t>
      </w:r>
    </w:p>
    <w:p w14:paraId="63102813" w14:textId="77777777" w:rsidR="00CF4609" w:rsidRPr="008C2031" w:rsidRDefault="00CF4609" w:rsidP="00CF4609">
      <w:pPr>
        <w:autoSpaceDE w:val="0"/>
        <w:autoSpaceDN w:val="0"/>
        <w:adjustRightInd w:val="0"/>
        <w:jc w:val="both"/>
        <w:rPr>
          <w:rFonts w:asciiTheme="minorHAnsi" w:hAnsiTheme="minorHAnsi" w:cs="Garamond"/>
        </w:rPr>
      </w:pPr>
    </w:p>
    <w:p w14:paraId="7DDE465A" w14:textId="77777777" w:rsidR="00CF4609" w:rsidRPr="008C2031" w:rsidRDefault="00CF4609" w:rsidP="00CF4609">
      <w:pPr>
        <w:autoSpaceDE w:val="0"/>
        <w:autoSpaceDN w:val="0"/>
        <w:adjustRightInd w:val="0"/>
        <w:jc w:val="both"/>
        <w:rPr>
          <w:rFonts w:asciiTheme="minorHAnsi" w:hAnsiTheme="minorHAnsi" w:cs="Garamond"/>
        </w:rPr>
      </w:pPr>
    </w:p>
    <w:p w14:paraId="533DE8A6" w14:textId="77777777" w:rsidR="00CF4609" w:rsidRPr="008C2031" w:rsidRDefault="00CF4609" w:rsidP="00CF4609">
      <w:pPr>
        <w:autoSpaceDE w:val="0"/>
        <w:autoSpaceDN w:val="0"/>
        <w:adjustRightInd w:val="0"/>
        <w:jc w:val="both"/>
        <w:rPr>
          <w:rFonts w:asciiTheme="minorHAnsi" w:hAnsiTheme="minorHAnsi" w:cs="Garamond"/>
        </w:rPr>
      </w:pPr>
      <w:r w:rsidRPr="008C2031">
        <w:rPr>
          <w:rFonts w:asciiTheme="minorHAnsi" w:hAnsiTheme="minorHAnsi" w:cs="Garamond"/>
        </w:rPr>
        <w:t>Kelt</w:t>
      </w:r>
      <w:proofErr w:type="gramStart"/>
      <w:r w:rsidRPr="008C2031">
        <w:rPr>
          <w:rFonts w:asciiTheme="minorHAnsi" w:hAnsiTheme="minorHAnsi" w:cs="Garamond"/>
        </w:rPr>
        <w:t>:……………………………………………………</w:t>
      </w:r>
      <w:proofErr w:type="gramEnd"/>
    </w:p>
    <w:p w14:paraId="09130F2F" w14:textId="77777777" w:rsidR="00CF4609" w:rsidRPr="008C2031" w:rsidRDefault="00CF4609" w:rsidP="00CF4609">
      <w:pPr>
        <w:autoSpaceDE w:val="0"/>
        <w:autoSpaceDN w:val="0"/>
        <w:adjustRightInd w:val="0"/>
        <w:jc w:val="both"/>
        <w:rPr>
          <w:rFonts w:asciiTheme="minorHAnsi" w:hAnsiTheme="minorHAnsi" w:cs="Garamond"/>
        </w:rPr>
      </w:pPr>
    </w:p>
    <w:p w14:paraId="3B3A409C" w14:textId="77777777" w:rsidR="00CF4609" w:rsidRPr="008C2031" w:rsidRDefault="00CF4609" w:rsidP="00CF4609">
      <w:pPr>
        <w:autoSpaceDE w:val="0"/>
        <w:autoSpaceDN w:val="0"/>
        <w:adjustRightInd w:val="0"/>
        <w:jc w:val="both"/>
        <w:rPr>
          <w:rFonts w:asciiTheme="minorHAnsi" w:hAnsiTheme="minorHAnsi" w:cs="Garamond"/>
        </w:rPr>
      </w:pPr>
    </w:p>
    <w:p w14:paraId="44CD85E6" w14:textId="77777777" w:rsidR="00CF4609" w:rsidRPr="008C2031" w:rsidRDefault="00CF4609" w:rsidP="00CF4609">
      <w:pPr>
        <w:autoSpaceDE w:val="0"/>
        <w:autoSpaceDN w:val="0"/>
        <w:adjustRightInd w:val="0"/>
        <w:jc w:val="both"/>
        <w:rPr>
          <w:rFonts w:asciiTheme="minorHAnsi" w:hAnsiTheme="minorHAnsi" w:cs="Garamond"/>
        </w:rPr>
      </w:pPr>
    </w:p>
    <w:p w14:paraId="1B96B19B" w14:textId="77777777" w:rsidR="00CF4609" w:rsidRPr="008C2031" w:rsidRDefault="00CF4609" w:rsidP="00CF4609">
      <w:pPr>
        <w:autoSpaceDE w:val="0"/>
        <w:autoSpaceDN w:val="0"/>
        <w:adjustRightInd w:val="0"/>
        <w:jc w:val="both"/>
        <w:rPr>
          <w:rFonts w:asciiTheme="minorHAnsi" w:hAnsiTheme="minorHAnsi" w:cs="Garamond"/>
        </w:rPr>
      </w:pPr>
    </w:p>
    <w:p w14:paraId="7F28541B" w14:textId="77777777" w:rsidR="00CF4609" w:rsidRPr="008C2031" w:rsidRDefault="00CF4609" w:rsidP="00CF4609">
      <w:pPr>
        <w:autoSpaceDE w:val="0"/>
        <w:autoSpaceDN w:val="0"/>
        <w:adjustRightInd w:val="0"/>
        <w:jc w:val="right"/>
        <w:rPr>
          <w:rFonts w:asciiTheme="minorHAnsi" w:hAnsiTheme="minorHAnsi" w:cs="Garamond"/>
        </w:rPr>
      </w:pPr>
      <w:r w:rsidRPr="008C2031">
        <w:rPr>
          <w:rFonts w:asciiTheme="minorHAnsi" w:hAnsiTheme="minorHAnsi" w:cs="Garamond"/>
        </w:rPr>
        <w:t>………………..................................</w:t>
      </w:r>
    </w:p>
    <w:p w14:paraId="492F96FB" w14:textId="77777777" w:rsidR="00CF4609" w:rsidRPr="008C2031" w:rsidRDefault="00CF4609" w:rsidP="00CF4609">
      <w:pPr>
        <w:tabs>
          <w:tab w:val="left" w:pos="567"/>
          <w:tab w:val="left" w:pos="3119"/>
        </w:tabs>
        <w:autoSpaceDE w:val="0"/>
        <w:autoSpaceDN w:val="0"/>
        <w:adjustRightInd w:val="0"/>
        <w:jc w:val="right"/>
        <w:rPr>
          <w:rFonts w:asciiTheme="minorHAnsi" w:hAnsiTheme="minorHAnsi"/>
        </w:rPr>
      </w:pPr>
      <w:r w:rsidRPr="008C2031">
        <w:rPr>
          <w:rFonts w:asciiTheme="minorHAnsi" w:hAnsiTheme="minorHAnsi" w:cs="Garamond"/>
        </w:rPr>
        <w:t>cégszerű aláírás</w:t>
      </w:r>
      <w:r w:rsidRPr="008C2031">
        <w:rPr>
          <w:rFonts w:asciiTheme="minorHAnsi" w:hAnsiTheme="minorHAnsi"/>
        </w:rPr>
        <w:br w:type="page"/>
      </w:r>
    </w:p>
    <w:p w14:paraId="41BFE8BC" w14:textId="77777777" w:rsidR="00CF4609" w:rsidRPr="008C2031" w:rsidRDefault="00CF4609" w:rsidP="00CF4609">
      <w:pPr>
        <w:tabs>
          <w:tab w:val="left" w:pos="567"/>
          <w:tab w:val="left" w:pos="3119"/>
        </w:tabs>
        <w:jc w:val="center"/>
        <w:rPr>
          <w:rFonts w:asciiTheme="minorHAnsi" w:hAnsiTheme="minorHAnsi" w:cstheme="minorHAnsi"/>
          <w:b/>
          <w:vertAlign w:val="superscript"/>
        </w:rPr>
      </w:pPr>
      <w:r w:rsidRPr="008C2031">
        <w:rPr>
          <w:rFonts w:asciiTheme="minorHAnsi" w:hAnsiTheme="minorHAnsi"/>
          <w:b/>
        </w:rPr>
        <w:lastRenderedPageBreak/>
        <w:t>1. pont: Nyilatkozat a szervezet tényleges tulajdonosairól</w:t>
      </w:r>
      <w:r w:rsidRPr="008C2031">
        <w:rPr>
          <w:rStyle w:val="Lbjegyzet-hivatkozs"/>
          <w:rFonts w:asciiTheme="minorHAnsi" w:hAnsiTheme="minorHAnsi" w:cstheme="minorHAnsi"/>
          <w:b/>
        </w:rPr>
        <w:footnoteReference w:id="5"/>
      </w:r>
    </w:p>
    <w:p w14:paraId="7A504E0F" w14:textId="77777777" w:rsidR="00CF4609" w:rsidRPr="008C2031" w:rsidRDefault="00CF4609" w:rsidP="00CF4609">
      <w:pPr>
        <w:tabs>
          <w:tab w:val="left" w:pos="567"/>
          <w:tab w:val="left" w:pos="3119"/>
        </w:tabs>
        <w:jc w:val="center"/>
        <w:rPr>
          <w:rFonts w:asciiTheme="minorHAnsi" w:hAnsiTheme="minorHAnsi"/>
          <w:b/>
        </w:rPr>
      </w:pPr>
    </w:p>
    <w:tbl>
      <w:tblPr>
        <w:tblW w:w="7180" w:type="dxa"/>
        <w:jc w:val="center"/>
        <w:tblCellMar>
          <w:left w:w="70" w:type="dxa"/>
          <w:right w:w="70" w:type="dxa"/>
        </w:tblCellMar>
        <w:tblLook w:val="04A0" w:firstRow="1" w:lastRow="0" w:firstColumn="1" w:lastColumn="0" w:noHBand="0" w:noVBand="1"/>
      </w:tblPr>
      <w:tblGrid>
        <w:gridCol w:w="509"/>
        <w:gridCol w:w="960"/>
        <w:gridCol w:w="1017"/>
        <w:gridCol w:w="1017"/>
        <w:gridCol w:w="1017"/>
        <w:gridCol w:w="960"/>
        <w:gridCol w:w="1072"/>
        <w:gridCol w:w="1050"/>
      </w:tblGrid>
      <w:tr w:rsidR="00CF4609" w:rsidRPr="008C2031" w14:paraId="78C2E45D" w14:textId="77777777" w:rsidTr="006C0AB4">
        <w:trPr>
          <w:trHeight w:val="1200"/>
          <w:jc w:val="center"/>
        </w:trPr>
        <w:tc>
          <w:tcPr>
            <w:tcW w:w="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5CF8683"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Ssz.</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568538A"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E59AA06"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Születési 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0DCA0AA"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Születési hely</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B0C7698"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Születési ideje</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82E8114"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Anyja neve</w:t>
            </w:r>
          </w:p>
        </w:tc>
        <w:tc>
          <w:tcPr>
            <w:tcW w:w="960" w:type="dxa"/>
            <w:tcBorders>
              <w:top w:val="single" w:sz="8" w:space="0" w:color="auto"/>
              <w:left w:val="nil"/>
              <w:bottom w:val="nil"/>
              <w:right w:val="single" w:sz="4" w:space="0" w:color="auto"/>
            </w:tcBorders>
            <w:shd w:val="clear" w:color="auto" w:fill="auto"/>
            <w:vAlign w:val="center"/>
            <w:hideMark/>
          </w:tcPr>
          <w:p w14:paraId="5B1AD0A1"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Tulajdoni hányad</w:t>
            </w:r>
          </w:p>
        </w:tc>
        <w:tc>
          <w:tcPr>
            <w:tcW w:w="960" w:type="dxa"/>
            <w:tcBorders>
              <w:top w:val="single" w:sz="8" w:space="0" w:color="auto"/>
              <w:left w:val="nil"/>
              <w:bottom w:val="nil"/>
              <w:right w:val="single" w:sz="8" w:space="0" w:color="auto"/>
            </w:tcBorders>
            <w:shd w:val="clear" w:color="auto" w:fill="auto"/>
            <w:vAlign w:val="center"/>
            <w:hideMark/>
          </w:tcPr>
          <w:p w14:paraId="2EC28DB3"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Befolyás, szavazati jog mértéke</w:t>
            </w:r>
          </w:p>
        </w:tc>
      </w:tr>
      <w:tr w:rsidR="00CF4609" w:rsidRPr="008C2031" w14:paraId="5BC1C269" w14:textId="77777777" w:rsidTr="006C0AB4">
        <w:trPr>
          <w:trHeight w:val="300"/>
          <w:jc w:val="center"/>
        </w:trPr>
        <w:tc>
          <w:tcPr>
            <w:tcW w:w="460" w:type="dxa"/>
            <w:vMerge/>
            <w:tcBorders>
              <w:top w:val="single" w:sz="8" w:space="0" w:color="auto"/>
              <w:left w:val="single" w:sz="8" w:space="0" w:color="auto"/>
              <w:bottom w:val="single" w:sz="4" w:space="0" w:color="auto"/>
              <w:right w:val="single" w:sz="4" w:space="0" w:color="auto"/>
            </w:tcBorders>
            <w:vAlign w:val="center"/>
            <w:hideMark/>
          </w:tcPr>
          <w:p w14:paraId="67BFC9E8" w14:textId="77777777" w:rsidR="00CF4609" w:rsidRPr="008C2031" w:rsidRDefault="00CF4609" w:rsidP="006C0AB4">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43B1A884" w14:textId="77777777" w:rsidR="00CF4609" w:rsidRPr="008C2031" w:rsidRDefault="00CF4609" w:rsidP="006C0AB4">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19AA4A0" w14:textId="77777777" w:rsidR="00CF4609" w:rsidRPr="008C2031" w:rsidRDefault="00CF4609" w:rsidP="006C0AB4">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74AA4B57" w14:textId="77777777" w:rsidR="00CF4609" w:rsidRPr="008C2031" w:rsidRDefault="00CF4609" w:rsidP="006C0AB4">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441931CE" w14:textId="77777777" w:rsidR="00CF4609" w:rsidRPr="008C2031" w:rsidRDefault="00CF4609" w:rsidP="006C0AB4">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5988694" w14:textId="77777777" w:rsidR="00CF4609" w:rsidRPr="008C2031" w:rsidRDefault="00CF4609" w:rsidP="006C0AB4">
            <w:pPr>
              <w:rPr>
                <w:rFonts w:asciiTheme="minorHAnsi" w:hAnsiTheme="minorHAnsi"/>
                <w:b/>
                <w:bCs/>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176F8DF8"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w:t>
            </w:r>
          </w:p>
        </w:tc>
        <w:tc>
          <w:tcPr>
            <w:tcW w:w="960" w:type="dxa"/>
            <w:tcBorders>
              <w:top w:val="nil"/>
              <w:left w:val="nil"/>
              <w:bottom w:val="single" w:sz="4" w:space="0" w:color="auto"/>
              <w:right w:val="single" w:sz="8" w:space="0" w:color="auto"/>
            </w:tcBorders>
            <w:shd w:val="clear" w:color="auto" w:fill="auto"/>
            <w:vAlign w:val="center"/>
            <w:hideMark/>
          </w:tcPr>
          <w:p w14:paraId="2DA63165"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w:t>
            </w:r>
          </w:p>
        </w:tc>
      </w:tr>
      <w:tr w:rsidR="00CF4609" w:rsidRPr="008C2031" w14:paraId="53B07ACA" w14:textId="77777777" w:rsidTr="006C0AB4">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334C245D"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B1BE50C"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82EA7FE"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0EFA2AD"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44093CD"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C72E7DA"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F3581DE"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14:paraId="22C3FC3D"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r w:rsidR="00CF4609" w:rsidRPr="008C2031" w14:paraId="5F42E25E" w14:textId="77777777" w:rsidTr="006C0AB4">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34636DED"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657CEF11"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4EC5471"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7030CA"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00CA8FF"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0BC22F7"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963FE3"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14:paraId="1B1DBF5C"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r w:rsidR="00CF4609" w:rsidRPr="008C2031" w14:paraId="476D93AB" w14:textId="77777777" w:rsidTr="006C0AB4">
        <w:trPr>
          <w:trHeight w:val="315"/>
          <w:jc w:val="center"/>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23F327F6"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3.</w:t>
            </w:r>
          </w:p>
        </w:tc>
        <w:tc>
          <w:tcPr>
            <w:tcW w:w="960" w:type="dxa"/>
            <w:tcBorders>
              <w:top w:val="nil"/>
              <w:left w:val="nil"/>
              <w:bottom w:val="single" w:sz="8" w:space="0" w:color="auto"/>
              <w:right w:val="single" w:sz="4" w:space="0" w:color="auto"/>
            </w:tcBorders>
            <w:shd w:val="clear" w:color="auto" w:fill="auto"/>
            <w:noWrap/>
            <w:vAlign w:val="bottom"/>
            <w:hideMark/>
          </w:tcPr>
          <w:p w14:paraId="4250CCDA"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30CFA1C9"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287E66A6"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1434C4DA"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47708ACE"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4389CFBC"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14:paraId="18F34367"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bl>
    <w:p w14:paraId="51C6EB60" w14:textId="77777777" w:rsidR="00CF4609" w:rsidRPr="008C2031" w:rsidRDefault="00CF4609" w:rsidP="00CF4609">
      <w:pPr>
        <w:pStyle w:val="Listaszerbekezds"/>
        <w:tabs>
          <w:tab w:val="left" w:pos="567"/>
          <w:tab w:val="left" w:pos="3119"/>
        </w:tabs>
        <w:rPr>
          <w:rFonts w:asciiTheme="minorHAnsi" w:hAnsiTheme="minorHAnsi"/>
        </w:rPr>
      </w:pPr>
    </w:p>
    <w:p w14:paraId="57409D10" w14:textId="77777777" w:rsidR="00CF4609" w:rsidRPr="008C2031" w:rsidRDefault="00CF4609" w:rsidP="00CF4609">
      <w:pPr>
        <w:pStyle w:val="Listaszerbekezds"/>
        <w:tabs>
          <w:tab w:val="left" w:pos="567"/>
          <w:tab w:val="left" w:pos="3119"/>
        </w:tabs>
        <w:jc w:val="center"/>
        <w:rPr>
          <w:rFonts w:asciiTheme="minorHAnsi" w:hAnsiTheme="minorHAnsi"/>
        </w:rPr>
      </w:pPr>
    </w:p>
    <w:p w14:paraId="64D64AD3" w14:textId="77777777" w:rsidR="00CF4609" w:rsidRPr="008C2031" w:rsidRDefault="00CF4609" w:rsidP="00CF4609">
      <w:pPr>
        <w:pStyle w:val="Listaszerbekezds"/>
        <w:tabs>
          <w:tab w:val="left" w:pos="567"/>
          <w:tab w:val="left" w:pos="3119"/>
        </w:tabs>
        <w:jc w:val="center"/>
        <w:rPr>
          <w:rFonts w:asciiTheme="minorHAnsi" w:hAnsiTheme="minorHAnsi"/>
        </w:rPr>
      </w:pPr>
    </w:p>
    <w:p w14:paraId="0C015C98" w14:textId="77777777" w:rsidR="00CF4609" w:rsidRPr="008C2031" w:rsidRDefault="00CF4609" w:rsidP="00CF4609">
      <w:pPr>
        <w:pStyle w:val="Listaszerbekezds"/>
        <w:tabs>
          <w:tab w:val="left" w:pos="567"/>
          <w:tab w:val="left" w:pos="3119"/>
        </w:tabs>
        <w:jc w:val="center"/>
        <w:rPr>
          <w:rFonts w:asciiTheme="minorHAnsi" w:hAnsiTheme="minorHAnsi"/>
        </w:rPr>
      </w:pPr>
    </w:p>
    <w:p w14:paraId="2B49E1D3" w14:textId="77777777" w:rsidR="00CF4609" w:rsidRPr="008C2031" w:rsidRDefault="00CF4609" w:rsidP="00CF4609">
      <w:pPr>
        <w:autoSpaceDE w:val="0"/>
        <w:autoSpaceDN w:val="0"/>
        <w:adjustRightInd w:val="0"/>
        <w:jc w:val="both"/>
        <w:rPr>
          <w:rFonts w:asciiTheme="minorHAnsi" w:hAnsiTheme="minorHAnsi" w:cs="Garamond"/>
        </w:rPr>
      </w:pPr>
      <w:r w:rsidRPr="008C2031">
        <w:rPr>
          <w:rFonts w:asciiTheme="minorHAnsi" w:hAnsiTheme="minorHAnsi" w:cs="Garamond"/>
        </w:rPr>
        <w:t>Kelt</w:t>
      </w:r>
      <w:proofErr w:type="gramStart"/>
      <w:r w:rsidRPr="008C2031">
        <w:rPr>
          <w:rFonts w:asciiTheme="minorHAnsi" w:hAnsiTheme="minorHAnsi" w:cs="Garamond"/>
        </w:rPr>
        <w:t>:……………………………………………………</w:t>
      </w:r>
      <w:proofErr w:type="gramEnd"/>
    </w:p>
    <w:p w14:paraId="4C6934BE" w14:textId="77777777" w:rsidR="00CF4609" w:rsidRPr="008C2031" w:rsidRDefault="00CF4609" w:rsidP="00CF4609">
      <w:pPr>
        <w:autoSpaceDE w:val="0"/>
        <w:autoSpaceDN w:val="0"/>
        <w:adjustRightInd w:val="0"/>
        <w:jc w:val="both"/>
        <w:rPr>
          <w:rFonts w:asciiTheme="minorHAnsi" w:hAnsiTheme="minorHAnsi" w:cs="Garamond"/>
        </w:rPr>
      </w:pPr>
    </w:p>
    <w:p w14:paraId="7B1935BC" w14:textId="77777777" w:rsidR="00CF4609" w:rsidRPr="008C2031" w:rsidRDefault="00CF4609" w:rsidP="00CF4609">
      <w:pPr>
        <w:autoSpaceDE w:val="0"/>
        <w:autoSpaceDN w:val="0"/>
        <w:adjustRightInd w:val="0"/>
        <w:jc w:val="both"/>
        <w:rPr>
          <w:rFonts w:asciiTheme="minorHAnsi" w:hAnsiTheme="minorHAnsi" w:cs="Garamond"/>
        </w:rPr>
      </w:pPr>
    </w:p>
    <w:p w14:paraId="112F6FE6" w14:textId="77777777" w:rsidR="00CF4609" w:rsidRPr="008C2031" w:rsidRDefault="00CF4609" w:rsidP="00CF4609">
      <w:pPr>
        <w:autoSpaceDE w:val="0"/>
        <w:autoSpaceDN w:val="0"/>
        <w:adjustRightInd w:val="0"/>
        <w:jc w:val="both"/>
        <w:rPr>
          <w:rFonts w:asciiTheme="minorHAnsi" w:hAnsiTheme="minorHAnsi" w:cs="Garamond"/>
        </w:rPr>
      </w:pPr>
    </w:p>
    <w:p w14:paraId="63E4951B" w14:textId="77777777" w:rsidR="00CF4609" w:rsidRPr="008C2031" w:rsidRDefault="00CF4609" w:rsidP="00CF4609">
      <w:pPr>
        <w:autoSpaceDE w:val="0"/>
        <w:autoSpaceDN w:val="0"/>
        <w:adjustRightInd w:val="0"/>
        <w:jc w:val="both"/>
        <w:rPr>
          <w:rFonts w:asciiTheme="minorHAnsi" w:hAnsiTheme="minorHAnsi" w:cs="Garamond"/>
        </w:rPr>
      </w:pPr>
    </w:p>
    <w:p w14:paraId="533922BF" w14:textId="77777777" w:rsidR="00CF4609" w:rsidRPr="008C2031" w:rsidRDefault="00CF4609" w:rsidP="00CF4609">
      <w:pPr>
        <w:autoSpaceDE w:val="0"/>
        <w:autoSpaceDN w:val="0"/>
        <w:adjustRightInd w:val="0"/>
        <w:jc w:val="both"/>
        <w:rPr>
          <w:rFonts w:asciiTheme="minorHAnsi" w:hAnsiTheme="minorHAnsi" w:cs="Garamond"/>
        </w:rPr>
      </w:pPr>
    </w:p>
    <w:p w14:paraId="51F6CF7B" w14:textId="77777777" w:rsidR="00CF4609" w:rsidRPr="008C2031" w:rsidRDefault="00CF4609" w:rsidP="00CF4609">
      <w:pPr>
        <w:autoSpaceDE w:val="0"/>
        <w:autoSpaceDN w:val="0"/>
        <w:adjustRightInd w:val="0"/>
        <w:jc w:val="both"/>
        <w:rPr>
          <w:rFonts w:asciiTheme="minorHAnsi" w:hAnsiTheme="minorHAnsi" w:cs="Garamond"/>
        </w:rPr>
      </w:pPr>
      <w:r w:rsidRPr="008C2031">
        <w:rPr>
          <w:rFonts w:asciiTheme="minorHAnsi" w:hAnsiTheme="minorHAnsi" w:cs="Garamond"/>
        </w:rPr>
        <w:t>………………..................................</w:t>
      </w:r>
    </w:p>
    <w:p w14:paraId="04827036" w14:textId="77777777" w:rsidR="00CF4609" w:rsidRPr="008C2031" w:rsidRDefault="00CF4609" w:rsidP="00CF4609">
      <w:pPr>
        <w:tabs>
          <w:tab w:val="left" w:pos="567"/>
          <w:tab w:val="left" w:pos="3119"/>
        </w:tabs>
        <w:autoSpaceDE w:val="0"/>
        <w:autoSpaceDN w:val="0"/>
        <w:adjustRightInd w:val="0"/>
        <w:jc w:val="both"/>
        <w:rPr>
          <w:rFonts w:asciiTheme="minorHAnsi" w:hAnsiTheme="minorHAnsi" w:cs="Garamond"/>
        </w:rPr>
      </w:pPr>
      <w:r w:rsidRPr="008C2031">
        <w:rPr>
          <w:rFonts w:asciiTheme="minorHAnsi" w:hAnsiTheme="minorHAnsi" w:cs="Garamond"/>
        </w:rPr>
        <w:t>cégszerű aláírás</w:t>
      </w:r>
    </w:p>
    <w:p w14:paraId="1B1788E2" w14:textId="77777777" w:rsidR="00CF4609" w:rsidRPr="008C2031" w:rsidRDefault="00CF4609" w:rsidP="00CF4609">
      <w:pPr>
        <w:rPr>
          <w:rFonts w:asciiTheme="minorHAnsi" w:hAnsiTheme="minorHAnsi"/>
        </w:rPr>
        <w:sectPr w:rsidR="00CF4609" w:rsidRPr="008C2031" w:rsidSect="006C0AB4">
          <w:headerReference w:type="default" r:id="rId26"/>
          <w:footerReference w:type="even" r:id="rId27"/>
          <w:footerReference w:type="default" r:id="rId28"/>
          <w:footerReference w:type="first" r:id="rId29"/>
          <w:pgSz w:w="11905" w:h="16837"/>
          <w:pgMar w:top="1418" w:right="1273" w:bottom="993" w:left="993" w:header="709" w:footer="709" w:gutter="0"/>
          <w:cols w:space="708"/>
          <w:titlePg/>
          <w:docGrid w:linePitch="360"/>
        </w:sectPr>
      </w:pPr>
    </w:p>
    <w:p w14:paraId="70EB0198" w14:textId="77777777" w:rsidR="00CF4609" w:rsidRPr="008C2031" w:rsidRDefault="00CF4609" w:rsidP="00CF4609">
      <w:pPr>
        <w:rPr>
          <w:rFonts w:asciiTheme="minorHAnsi" w:hAnsiTheme="minorHAnsi"/>
        </w:rPr>
      </w:pPr>
    </w:p>
    <w:p w14:paraId="02A9069B" w14:textId="77777777" w:rsidR="00CF4609" w:rsidRPr="008C2031" w:rsidRDefault="00CF4609" w:rsidP="00CF4609">
      <w:pPr>
        <w:tabs>
          <w:tab w:val="left" w:pos="567"/>
          <w:tab w:val="left" w:pos="3119"/>
        </w:tabs>
        <w:jc w:val="center"/>
        <w:rPr>
          <w:rFonts w:asciiTheme="minorHAnsi" w:hAnsiTheme="minorHAnsi"/>
          <w:b/>
        </w:rPr>
      </w:pPr>
      <w:r w:rsidRPr="008C2031">
        <w:rPr>
          <w:rFonts w:asciiTheme="minorHAnsi" w:hAnsiTheme="minorHAnsi"/>
          <w:b/>
        </w:rPr>
        <w:t>2. pont: Nyilatkozat az átláthatósági nyilatkozatot tevő szervezetben több mint 25%-os tulajdoni részesedéssel rendelkező szervezetekről, és azok tényleges tulajdonosairól</w:t>
      </w:r>
    </w:p>
    <w:p w14:paraId="296F0874" w14:textId="77777777" w:rsidR="00CF4609" w:rsidRPr="008C2031" w:rsidRDefault="00CF4609" w:rsidP="00CF4609">
      <w:pPr>
        <w:tabs>
          <w:tab w:val="left" w:pos="567"/>
          <w:tab w:val="left" w:pos="3119"/>
        </w:tabs>
        <w:jc w:val="center"/>
        <w:rPr>
          <w:rFonts w:asciiTheme="minorHAnsi" w:hAnsiTheme="minorHAnsi"/>
          <w:b/>
        </w:rPr>
      </w:pPr>
    </w:p>
    <w:tbl>
      <w:tblPr>
        <w:tblW w:w="12212" w:type="dxa"/>
        <w:tblInd w:w="841" w:type="dxa"/>
        <w:tblCellMar>
          <w:left w:w="70" w:type="dxa"/>
          <w:right w:w="70" w:type="dxa"/>
        </w:tblCellMar>
        <w:tblLook w:val="04A0" w:firstRow="1" w:lastRow="0" w:firstColumn="1" w:lastColumn="0" w:noHBand="0" w:noVBand="1"/>
      </w:tblPr>
      <w:tblGrid>
        <w:gridCol w:w="509"/>
        <w:gridCol w:w="624"/>
        <w:gridCol w:w="1358"/>
        <w:gridCol w:w="1525"/>
        <w:gridCol w:w="1478"/>
        <w:gridCol w:w="820"/>
        <w:gridCol w:w="999"/>
        <w:gridCol w:w="999"/>
        <w:gridCol w:w="999"/>
        <w:gridCol w:w="820"/>
        <w:gridCol w:w="1037"/>
        <w:gridCol w:w="1044"/>
      </w:tblGrid>
      <w:tr w:rsidR="00CF4609" w:rsidRPr="008C2031" w14:paraId="6E2FCC07" w14:textId="77777777" w:rsidTr="006C0AB4">
        <w:trPr>
          <w:trHeight w:val="255"/>
        </w:trPr>
        <w:tc>
          <w:tcPr>
            <w:tcW w:w="5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3A42110"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Ssz.</w:t>
            </w:r>
          </w:p>
        </w:tc>
        <w:tc>
          <w:tcPr>
            <w:tcW w:w="4985" w:type="dxa"/>
            <w:gridSpan w:val="4"/>
            <w:tcBorders>
              <w:top w:val="single" w:sz="8" w:space="0" w:color="auto"/>
              <w:left w:val="nil"/>
              <w:bottom w:val="single" w:sz="4" w:space="0" w:color="auto"/>
              <w:right w:val="single" w:sz="4" w:space="0" w:color="auto"/>
            </w:tcBorders>
            <w:shd w:val="clear" w:color="auto" w:fill="auto"/>
            <w:noWrap/>
            <w:vAlign w:val="bottom"/>
            <w:hideMark/>
          </w:tcPr>
          <w:p w14:paraId="6A9521E6"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A szervezet</w:t>
            </w:r>
          </w:p>
        </w:tc>
        <w:tc>
          <w:tcPr>
            <w:tcW w:w="6718"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76427282"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A szervezet tényleges tulajdonosainak</w:t>
            </w:r>
          </w:p>
        </w:tc>
      </w:tr>
      <w:tr w:rsidR="00CF4609" w:rsidRPr="008C2031" w14:paraId="30A76EE5" w14:textId="77777777" w:rsidTr="006C0AB4">
        <w:trPr>
          <w:trHeight w:val="1275"/>
        </w:trPr>
        <w:tc>
          <w:tcPr>
            <w:tcW w:w="509" w:type="dxa"/>
            <w:vMerge/>
            <w:tcBorders>
              <w:top w:val="single" w:sz="8" w:space="0" w:color="auto"/>
              <w:left w:val="single" w:sz="8" w:space="0" w:color="auto"/>
              <w:bottom w:val="single" w:sz="4" w:space="0" w:color="auto"/>
              <w:right w:val="single" w:sz="4" w:space="0" w:color="auto"/>
            </w:tcBorders>
            <w:vAlign w:val="center"/>
            <w:hideMark/>
          </w:tcPr>
          <w:p w14:paraId="3AB30A7A" w14:textId="77777777" w:rsidR="00CF4609" w:rsidRPr="008C2031" w:rsidRDefault="00CF4609" w:rsidP="006C0AB4">
            <w:pPr>
              <w:rPr>
                <w:rFonts w:asciiTheme="minorHAnsi" w:hAnsiTheme="minorHAnsi"/>
                <w:b/>
                <w:bCs/>
                <w:color w:val="000000"/>
              </w:rPr>
            </w:pPr>
          </w:p>
        </w:tc>
        <w:tc>
          <w:tcPr>
            <w:tcW w:w="624" w:type="dxa"/>
            <w:tcBorders>
              <w:top w:val="nil"/>
              <w:left w:val="nil"/>
              <w:bottom w:val="single" w:sz="4" w:space="0" w:color="auto"/>
              <w:right w:val="single" w:sz="4" w:space="0" w:color="auto"/>
            </w:tcBorders>
            <w:shd w:val="clear" w:color="auto" w:fill="auto"/>
            <w:vAlign w:val="center"/>
            <w:hideMark/>
          </w:tcPr>
          <w:p w14:paraId="01A5AD63"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neve</w:t>
            </w:r>
          </w:p>
        </w:tc>
        <w:tc>
          <w:tcPr>
            <w:tcW w:w="1358" w:type="dxa"/>
            <w:tcBorders>
              <w:top w:val="nil"/>
              <w:left w:val="nil"/>
              <w:bottom w:val="single" w:sz="4" w:space="0" w:color="auto"/>
              <w:right w:val="single" w:sz="4" w:space="0" w:color="auto"/>
            </w:tcBorders>
            <w:shd w:val="clear" w:color="auto" w:fill="auto"/>
            <w:vAlign w:val="center"/>
            <w:hideMark/>
          </w:tcPr>
          <w:p w14:paraId="4BF951E2"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tulajdoni hányadának mértéke</w:t>
            </w:r>
            <w:r w:rsidRPr="008C2031">
              <w:rPr>
                <w:rFonts w:asciiTheme="minorHAnsi" w:hAnsiTheme="minorHAnsi"/>
                <w:b/>
                <w:bCs/>
                <w:color w:val="000000"/>
              </w:rPr>
              <w:br/>
              <w:t>%</w:t>
            </w:r>
          </w:p>
        </w:tc>
        <w:tc>
          <w:tcPr>
            <w:tcW w:w="1525" w:type="dxa"/>
            <w:tcBorders>
              <w:top w:val="nil"/>
              <w:left w:val="nil"/>
              <w:bottom w:val="single" w:sz="4" w:space="0" w:color="auto"/>
              <w:right w:val="single" w:sz="4" w:space="0" w:color="auto"/>
            </w:tcBorders>
            <w:shd w:val="clear" w:color="auto" w:fill="auto"/>
            <w:vAlign w:val="center"/>
            <w:hideMark/>
          </w:tcPr>
          <w:p w14:paraId="36C7174E"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befolyásának, szavazati jogának mértéke</w:t>
            </w:r>
            <w:r w:rsidRPr="008C2031">
              <w:rPr>
                <w:rFonts w:asciiTheme="minorHAnsi" w:hAnsiTheme="minorHAnsi"/>
                <w:b/>
                <w:bCs/>
                <w:color w:val="000000"/>
              </w:rPr>
              <w:br/>
              <w:t>%</w:t>
            </w:r>
          </w:p>
        </w:tc>
        <w:tc>
          <w:tcPr>
            <w:tcW w:w="1478" w:type="dxa"/>
            <w:tcBorders>
              <w:top w:val="nil"/>
              <w:left w:val="nil"/>
              <w:bottom w:val="single" w:sz="4" w:space="0" w:color="auto"/>
              <w:right w:val="single" w:sz="4" w:space="0" w:color="auto"/>
            </w:tcBorders>
            <w:shd w:val="clear" w:color="auto" w:fill="auto"/>
            <w:vAlign w:val="center"/>
            <w:hideMark/>
          </w:tcPr>
          <w:p w14:paraId="0ED5E63A"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adóilletősége</w:t>
            </w:r>
          </w:p>
        </w:tc>
        <w:tc>
          <w:tcPr>
            <w:tcW w:w="820" w:type="dxa"/>
            <w:tcBorders>
              <w:top w:val="nil"/>
              <w:left w:val="nil"/>
              <w:bottom w:val="single" w:sz="4" w:space="0" w:color="auto"/>
              <w:right w:val="single" w:sz="4" w:space="0" w:color="auto"/>
            </w:tcBorders>
            <w:shd w:val="clear" w:color="auto" w:fill="auto"/>
            <w:vAlign w:val="center"/>
            <w:hideMark/>
          </w:tcPr>
          <w:p w14:paraId="3EEDFF36"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neve</w:t>
            </w:r>
          </w:p>
        </w:tc>
        <w:tc>
          <w:tcPr>
            <w:tcW w:w="999" w:type="dxa"/>
            <w:tcBorders>
              <w:top w:val="nil"/>
              <w:left w:val="nil"/>
              <w:bottom w:val="single" w:sz="4" w:space="0" w:color="auto"/>
              <w:right w:val="single" w:sz="4" w:space="0" w:color="auto"/>
            </w:tcBorders>
            <w:shd w:val="clear" w:color="auto" w:fill="auto"/>
            <w:vAlign w:val="center"/>
            <w:hideMark/>
          </w:tcPr>
          <w:p w14:paraId="4B6480AD"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születési neve</w:t>
            </w:r>
          </w:p>
        </w:tc>
        <w:tc>
          <w:tcPr>
            <w:tcW w:w="999" w:type="dxa"/>
            <w:tcBorders>
              <w:top w:val="nil"/>
              <w:left w:val="nil"/>
              <w:bottom w:val="single" w:sz="4" w:space="0" w:color="auto"/>
              <w:right w:val="single" w:sz="4" w:space="0" w:color="auto"/>
            </w:tcBorders>
            <w:shd w:val="clear" w:color="auto" w:fill="auto"/>
            <w:vAlign w:val="center"/>
            <w:hideMark/>
          </w:tcPr>
          <w:p w14:paraId="69A94051"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születési helye</w:t>
            </w:r>
          </w:p>
        </w:tc>
        <w:tc>
          <w:tcPr>
            <w:tcW w:w="999" w:type="dxa"/>
            <w:tcBorders>
              <w:top w:val="nil"/>
              <w:left w:val="nil"/>
              <w:bottom w:val="single" w:sz="4" w:space="0" w:color="auto"/>
              <w:right w:val="single" w:sz="4" w:space="0" w:color="auto"/>
            </w:tcBorders>
            <w:shd w:val="clear" w:color="auto" w:fill="auto"/>
            <w:vAlign w:val="center"/>
            <w:hideMark/>
          </w:tcPr>
          <w:p w14:paraId="1D154A9B"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születési ideje</w:t>
            </w:r>
          </w:p>
        </w:tc>
        <w:tc>
          <w:tcPr>
            <w:tcW w:w="820" w:type="dxa"/>
            <w:tcBorders>
              <w:top w:val="nil"/>
              <w:left w:val="nil"/>
              <w:bottom w:val="single" w:sz="4" w:space="0" w:color="auto"/>
              <w:right w:val="single" w:sz="4" w:space="0" w:color="auto"/>
            </w:tcBorders>
            <w:shd w:val="clear" w:color="auto" w:fill="auto"/>
            <w:vAlign w:val="center"/>
            <w:hideMark/>
          </w:tcPr>
          <w:p w14:paraId="54DBD45B"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anyja neve</w:t>
            </w:r>
          </w:p>
        </w:tc>
        <w:tc>
          <w:tcPr>
            <w:tcW w:w="1037" w:type="dxa"/>
            <w:tcBorders>
              <w:top w:val="nil"/>
              <w:left w:val="nil"/>
              <w:bottom w:val="single" w:sz="4" w:space="0" w:color="auto"/>
              <w:right w:val="single" w:sz="4" w:space="0" w:color="auto"/>
            </w:tcBorders>
            <w:shd w:val="clear" w:color="auto" w:fill="auto"/>
            <w:vAlign w:val="center"/>
            <w:hideMark/>
          </w:tcPr>
          <w:p w14:paraId="106E7BCE"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tulajdoni hányad</w:t>
            </w:r>
            <w:r w:rsidRPr="008C2031">
              <w:rPr>
                <w:rFonts w:asciiTheme="minorHAnsi" w:hAnsiTheme="minorHAnsi"/>
                <w:b/>
                <w:bCs/>
                <w:color w:val="000000"/>
              </w:rPr>
              <w:br/>
              <w:t>%</w:t>
            </w:r>
          </w:p>
        </w:tc>
        <w:tc>
          <w:tcPr>
            <w:tcW w:w="1044" w:type="dxa"/>
            <w:tcBorders>
              <w:top w:val="nil"/>
              <w:left w:val="nil"/>
              <w:bottom w:val="single" w:sz="4" w:space="0" w:color="auto"/>
              <w:right w:val="single" w:sz="8" w:space="0" w:color="auto"/>
            </w:tcBorders>
            <w:shd w:val="clear" w:color="auto" w:fill="auto"/>
            <w:vAlign w:val="center"/>
            <w:hideMark/>
          </w:tcPr>
          <w:p w14:paraId="79905204" w14:textId="77777777" w:rsidR="00CF4609" w:rsidRPr="008C2031" w:rsidRDefault="00CF4609" w:rsidP="006C0AB4">
            <w:pPr>
              <w:jc w:val="center"/>
              <w:rPr>
                <w:rFonts w:asciiTheme="minorHAnsi" w:hAnsiTheme="minorHAnsi"/>
                <w:b/>
                <w:bCs/>
                <w:color w:val="000000"/>
              </w:rPr>
            </w:pPr>
            <w:r w:rsidRPr="008C2031">
              <w:rPr>
                <w:rFonts w:asciiTheme="minorHAnsi" w:hAnsiTheme="minorHAnsi"/>
                <w:b/>
                <w:bCs/>
                <w:color w:val="000000"/>
              </w:rPr>
              <w:t>befolyás, szavazati jog mértéke</w:t>
            </w:r>
            <w:r w:rsidRPr="008C2031">
              <w:rPr>
                <w:rFonts w:asciiTheme="minorHAnsi" w:hAnsiTheme="minorHAnsi"/>
                <w:b/>
                <w:bCs/>
                <w:color w:val="000000"/>
              </w:rPr>
              <w:br/>
              <w:t>%</w:t>
            </w:r>
          </w:p>
        </w:tc>
      </w:tr>
      <w:tr w:rsidR="00CF4609" w:rsidRPr="008C2031" w14:paraId="4443E7F2" w14:textId="77777777" w:rsidTr="006C0AB4">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2562262"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1.</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D71BF40"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FC2D62F"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09FC469"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C3EA306"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7A00DD77"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0E3D1897"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58E52428"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69A9016C"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13A885D9"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32381BD"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44351A6F"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r w:rsidR="00CF4609" w:rsidRPr="008C2031" w14:paraId="7B84E14E" w14:textId="77777777" w:rsidTr="006C0AB4">
        <w:trPr>
          <w:trHeight w:val="300"/>
        </w:trPr>
        <w:tc>
          <w:tcPr>
            <w:tcW w:w="509" w:type="dxa"/>
            <w:vMerge/>
            <w:tcBorders>
              <w:top w:val="nil"/>
              <w:left w:val="single" w:sz="8" w:space="0" w:color="auto"/>
              <w:bottom w:val="single" w:sz="4" w:space="0" w:color="auto"/>
              <w:right w:val="single" w:sz="4" w:space="0" w:color="auto"/>
            </w:tcBorders>
            <w:vAlign w:val="center"/>
            <w:hideMark/>
          </w:tcPr>
          <w:p w14:paraId="7C25FDA9" w14:textId="77777777" w:rsidR="00CF4609" w:rsidRPr="008C2031" w:rsidRDefault="00CF4609" w:rsidP="006C0AB4">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14:paraId="588138ED" w14:textId="77777777" w:rsidR="00CF4609" w:rsidRPr="008C2031" w:rsidRDefault="00CF4609" w:rsidP="006C0AB4">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14:paraId="7071B1BD" w14:textId="77777777" w:rsidR="00CF4609" w:rsidRPr="008C2031" w:rsidRDefault="00CF4609" w:rsidP="006C0AB4">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14:paraId="54BC911A" w14:textId="77777777" w:rsidR="00CF4609" w:rsidRPr="008C2031" w:rsidRDefault="00CF4609" w:rsidP="006C0AB4">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14:paraId="61176C95" w14:textId="77777777" w:rsidR="00CF4609" w:rsidRPr="008C2031" w:rsidRDefault="00CF4609" w:rsidP="006C0AB4">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14:paraId="5AAD7DAC"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4CBB1EC1"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4197A1D6"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712872C5"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37C7DC37"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0957EC25"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0D0B09D5"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r w:rsidR="00CF4609" w:rsidRPr="008C2031" w14:paraId="3B13091D" w14:textId="77777777" w:rsidTr="006C0AB4">
        <w:trPr>
          <w:trHeight w:val="300"/>
        </w:trPr>
        <w:tc>
          <w:tcPr>
            <w:tcW w:w="509" w:type="dxa"/>
            <w:vMerge/>
            <w:tcBorders>
              <w:top w:val="nil"/>
              <w:left w:val="single" w:sz="8" w:space="0" w:color="auto"/>
              <w:bottom w:val="single" w:sz="4" w:space="0" w:color="auto"/>
              <w:right w:val="single" w:sz="4" w:space="0" w:color="auto"/>
            </w:tcBorders>
            <w:vAlign w:val="center"/>
            <w:hideMark/>
          </w:tcPr>
          <w:p w14:paraId="33C45EA1" w14:textId="77777777" w:rsidR="00CF4609" w:rsidRPr="008C2031" w:rsidRDefault="00CF4609" w:rsidP="006C0AB4">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14:paraId="0F6F128B" w14:textId="77777777" w:rsidR="00CF4609" w:rsidRPr="008C2031" w:rsidRDefault="00CF4609" w:rsidP="006C0AB4">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14:paraId="33271FFC" w14:textId="77777777" w:rsidR="00CF4609" w:rsidRPr="008C2031" w:rsidRDefault="00CF4609" w:rsidP="006C0AB4">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14:paraId="7F02D6F1" w14:textId="77777777" w:rsidR="00CF4609" w:rsidRPr="008C2031" w:rsidRDefault="00CF4609" w:rsidP="006C0AB4">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14:paraId="2AFCD7EF" w14:textId="77777777" w:rsidR="00CF4609" w:rsidRPr="008C2031" w:rsidRDefault="00CF4609" w:rsidP="006C0AB4">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14:paraId="40F4B362"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06927BFD"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3CAB5407"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13C37673"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4CA3CE74"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43340637"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3DDF5029"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r w:rsidR="00CF4609" w:rsidRPr="008C2031" w14:paraId="7B7E9133" w14:textId="77777777" w:rsidTr="006C0AB4">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4517DAB"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3.</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54EE4AF"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EA7E610"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A31E181"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6A50F12"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553FED05"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1074BD99"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699A55D2"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60DB3ED1"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5605B67C"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343695BA"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2D1AE2E1"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r w:rsidR="00CF4609" w:rsidRPr="008C2031" w14:paraId="52D181FA" w14:textId="77777777" w:rsidTr="006C0AB4">
        <w:trPr>
          <w:trHeight w:val="300"/>
        </w:trPr>
        <w:tc>
          <w:tcPr>
            <w:tcW w:w="509" w:type="dxa"/>
            <w:vMerge/>
            <w:tcBorders>
              <w:top w:val="nil"/>
              <w:left w:val="single" w:sz="8" w:space="0" w:color="auto"/>
              <w:bottom w:val="single" w:sz="4" w:space="0" w:color="auto"/>
              <w:right w:val="single" w:sz="4" w:space="0" w:color="auto"/>
            </w:tcBorders>
            <w:vAlign w:val="center"/>
            <w:hideMark/>
          </w:tcPr>
          <w:p w14:paraId="41954BF6" w14:textId="77777777" w:rsidR="00CF4609" w:rsidRPr="008C2031" w:rsidRDefault="00CF4609" w:rsidP="006C0AB4">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14:paraId="178FEEB7" w14:textId="77777777" w:rsidR="00CF4609" w:rsidRPr="008C2031" w:rsidRDefault="00CF4609" w:rsidP="006C0AB4">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14:paraId="07C5ADDD" w14:textId="77777777" w:rsidR="00CF4609" w:rsidRPr="008C2031" w:rsidRDefault="00CF4609" w:rsidP="006C0AB4">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14:paraId="45ABA06C" w14:textId="77777777" w:rsidR="00CF4609" w:rsidRPr="008C2031" w:rsidRDefault="00CF4609" w:rsidP="006C0AB4">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14:paraId="64361E5B" w14:textId="77777777" w:rsidR="00CF4609" w:rsidRPr="008C2031" w:rsidRDefault="00CF4609" w:rsidP="006C0AB4">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14:paraId="0B378212"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6B85AD6D"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025B13FB"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7B1A2E84"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36776FD9"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1F0AA5FC"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768E7954"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r w:rsidR="00CF4609" w:rsidRPr="008C2031" w14:paraId="5FD1111E" w14:textId="77777777" w:rsidTr="006C0AB4">
        <w:trPr>
          <w:trHeight w:val="300"/>
        </w:trPr>
        <w:tc>
          <w:tcPr>
            <w:tcW w:w="509" w:type="dxa"/>
            <w:vMerge/>
            <w:tcBorders>
              <w:top w:val="nil"/>
              <w:left w:val="single" w:sz="8" w:space="0" w:color="auto"/>
              <w:bottom w:val="single" w:sz="4" w:space="0" w:color="auto"/>
              <w:right w:val="single" w:sz="4" w:space="0" w:color="auto"/>
            </w:tcBorders>
            <w:vAlign w:val="center"/>
            <w:hideMark/>
          </w:tcPr>
          <w:p w14:paraId="4A743467" w14:textId="77777777" w:rsidR="00CF4609" w:rsidRPr="008C2031" w:rsidRDefault="00CF4609" w:rsidP="006C0AB4">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14:paraId="670B326D" w14:textId="77777777" w:rsidR="00CF4609" w:rsidRPr="008C2031" w:rsidRDefault="00CF4609" w:rsidP="006C0AB4">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14:paraId="339A65BA" w14:textId="77777777" w:rsidR="00CF4609" w:rsidRPr="008C2031" w:rsidRDefault="00CF4609" w:rsidP="006C0AB4">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14:paraId="453D5A26" w14:textId="77777777" w:rsidR="00CF4609" w:rsidRPr="008C2031" w:rsidRDefault="00CF4609" w:rsidP="006C0AB4">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14:paraId="5DB84BE1" w14:textId="77777777" w:rsidR="00CF4609" w:rsidRPr="008C2031" w:rsidRDefault="00CF4609" w:rsidP="006C0AB4">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14:paraId="0243DC0C"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005D5BA8"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1891DE5A"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2F0BF483"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78B01CA7"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1748356C"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4836225C"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r w:rsidR="00CF4609" w:rsidRPr="008C2031" w14:paraId="478F02AA" w14:textId="77777777" w:rsidTr="006C0AB4">
        <w:trPr>
          <w:trHeight w:val="300"/>
        </w:trPr>
        <w:tc>
          <w:tcPr>
            <w:tcW w:w="5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8A82BD"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2.</w:t>
            </w:r>
          </w:p>
        </w:tc>
        <w:tc>
          <w:tcPr>
            <w:tcW w:w="624"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46C67A81"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135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47568BCB"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1525"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5E3DB7EC"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147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00C5B606" w14:textId="77777777" w:rsidR="00CF4609" w:rsidRPr="008C2031" w:rsidRDefault="00CF4609" w:rsidP="006C0AB4">
            <w:pPr>
              <w:jc w:val="cente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3BE4BD20"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51385043"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786C0542"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6312BCE5"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60E58A36"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0F41E78"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1041CE2B"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r w:rsidR="00CF4609" w:rsidRPr="008C2031" w14:paraId="351530A2" w14:textId="77777777" w:rsidTr="006C0AB4">
        <w:trPr>
          <w:trHeight w:val="300"/>
        </w:trPr>
        <w:tc>
          <w:tcPr>
            <w:tcW w:w="509" w:type="dxa"/>
            <w:vMerge/>
            <w:tcBorders>
              <w:top w:val="nil"/>
              <w:left w:val="single" w:sz="8" w:space="0" w:color="auto"/>
              <w:bottom w:val="single" w:sz="8" w:space="0" w:color="000000"/>
              <w:right w:val="single" w:sz="4" w:space="0" w:color="auto"/>
            </w:tcBorders>
            <w:vAlign w:val="center"/>
            <w:hideMark/>
          </w:tcPr>
          <w:p w14:paraId="546612B1" w14:textId="77777777" w:rsidR="00CF4609" w:rsidRPr="008C2031" w:rsidRDefault="00CF4609" w:rsidP="006C0AB4">
            <w:pPr>
              <w:rPr>
                <w:rFonts w:asciiTheme="minorHAnsi" w:hAnsiTheme="minorHAnsi"/>
                <w:color w:val="000000"/>
              </w:rPr>
            </w:pPr>
          </w:p>
        </w:tc>
        <w:tc>
          <w:tcPr>
            <w:tcW w:w="624" w:type="dxa"/>
            <w:vMerge/>
            <w:tcBorders>
              <w:top w:val="nil"/>
              <w:left w:val="single" w:sz="4" w:space="0" w:color="auto"/>
              <w:bottom w:val="single" w:sz="8" w:space="0" w:color="000000"/>
              <w:right w:val="single" w:sz="4" w:space="0" w:color="auto"/>
            </w:tcBorders>
            <w:vAlign w:val="center"/>
            <w:hideMark/>
          </w:tcPr>
          <w:p w14:paraId="6AE7EF75" w14:textId="77777777" w:rsidR="00CF4609" w:rsidRPr="008C2031" w:rsidRDefault="00CF4609" w:rsidP="006C0AB4">
            <w:pPr>
              <w:rPr>
                <w:rFonts w:asciiTheme="minorHAnsi" w:hAnsiTheme="minorHAnsi"/>
                <w:color w:val="000000"/>
              </w:rPr>
            </w:pPr>
          </w:p>
        </w:tc>
        <w:tc>
          <w:tcPr>
            <w:tcW w:w="1358" w:type="dxa"/>
            <w:vMerge/>
            <w:tcBorders>
              <w:top w:val="nil"/>
              <w:left w:val="single" w:sz="4" w:space="0" w:color="auto"/>
              <w:bottom w:val="single" w:sz="8" w:space="0" w:color="000000"/>
              <w:right w:val="single" w:sz="4" w:space="0" w:color="auto"/>
            </w:tcBorders>
            <w:vAlign w:val="center"/>
            <w:hideMark/>
          </w:tcPr>
          <w:p w14:paraId="5EDA4F91" w14:textId="77777777" w:rsidR="00CF4609" w:rsidRPr="008C2031" w:rsidRDefault="00CF4609" w:rsidP="006C0AB4">
            <w:pPr>
              <w:rPr>
                <w:rFonts w:asciiTheme="minorHAnsi" w:hAnsiTheme="minorHAnsi"/>
                <w:color w:val="000000"/>
              </w:rPr>
            </w:pPr>
          </w:p>
        </w:tc>
        <w:tc>
          <w:tcPr>
            <w:tcW w:w="1525" w:type="dxa"/>
            <w:vMerge/>
            <w:tcBorders>
              <w:top w:val="nil"/>
              <w:left w:val="single" w:sz="4" w:space="0" w:color="auto"/>
              <w:bottom w:val="single" w:sz="8" w:space="0" w:color="000000"/>
              <w:right w:val="single" w:sz="4" w:space="0" w:color="auto"/>
            </w:tcBorders>
            <w:vAlign w:val="center"/>
            <w:hideMark/>
          </w:tcPr>
          <w:p w14:paraId="782B5573" w14:textId="77777777" w:rsidR="00CF4609" w:rsidRPr="008C2031" w:rsidRDefault="00CF4609" w:rsidP="006C0AB4">
            <w:pPr>
              <w:rPr>
                <w:rFonts w:asciiTheme="minorHAnsi" w:hAnsiTheme="minorHAnsi"/>
                <w:color w:val="000000"/>
              </w:rPr>
            </w:pPr>
          </w:p>
        </w:tc>
        <w:tc>
          <w:tcPr>
            <w:tcW w:w="1478" w:type="dxa"/>
            <w:vMerge/>
            <w:tcBorders>
              <w:top w:val="nil"/>
              <w:left w:val="single" w:sz="4" w:space="0" w:color="auto"/>
              <w:bottom w:val="single" w:sz="8" w:space="0" w:color="000000"/>
              <w:right w:val="single" w:sz="4" w:space="0" w:color="auto"/>
            </w:tcBorders>
            <w:vAlign w:val="center"/>
            <w:hideMark/>
          </w:tcPr>
          <w:p w14:paraId="317A0C92" w14:textId="77777777" w:rsidR="00CF4609" w:rsidRPr="008C2031" w:rsidRDefault="00CF4609" w:rsidP="006C0AB4">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14:paraId="3241172E"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062306E6"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08CC481A"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1FF6B6CF"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56CFE0DD"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FF26AED"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11FD14D7"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r w:rsidR="00CF4609" w:rsidRPr="008C2031" w14:paraId="0C6A5206" w14:textId="77777777" w:rsidTr="006C0AB4">
        <w:trPr>
          <w:trHeight w:val="315"/>
        </w:trPr>
        <w:tc>
          <w:tcPr>
            <w:tcW w:w="509" w:type="dxa"/>
            <w:vMerge/>
            <w:tcBorders>
              <w:top w:val="nil"/>
              <w:left w:val="single" w:sz="8" w:space="0" w:color="auto"/>
              <w:bottom w:val="single" w:sz="8" w:space="0" w:color="000000"/>
              <w:right w:val="single" w:sz="4" w:space="0" w:color="auto"/>
            </w:tcBorders>
            <w:vAlign w:val="center"/>
            <w:hideMark/>
          </w:tcPr>
          <w:p w14:paraId="08F776FE" w14:textId="77777777" w:rsidR="00CF4609" w:rsidRPr="008C2031" w:rsidRDefault="00CF4609" w:rsidP="006C0AB4">
            <w:pPr>
              <w:rPr>
                <w:rFonts w:asciiTheme="minorHAnsi" w:hAnsiTheme="minorHAnsi"/>
                <w:color w:val="000000"/>
              </w:rPr>
            </w:pPr>
          </w:p>
        </w:tc>
        <w:tc>
          <w:tcPr>
            <w:tcW w:w="624" w:type="dxa"/>
            <w:vMerge/>
            <w:tcBorders>
              <w:top w:val="nil"/>
              <w:left w:val="single" w:sz="4" w:space="0" w:color="auto"/>
              <w:bottom w:val="single" w:sz="8" w:space="0" w:color="000000"/>
              <w:right w:val="single" w:sz="4" w:space="0" w:color="auto"/>
            </w:tcBorders>
            <w:vAlign w:val="center"/>
            <w:hideMark/>
          </w:tcPr>
          <w:p w14:paraId="189CB456" w14:textId="77777777" w:rsidR="00CF4609" w:rsidRPr="008C2031" w:rsidRDefault="00CF4609" w:rsidP="006C0AB4">
            <w:pPr>
              <w:rPr>
                <w:rFonts w:asciiTheme="minorHAnsi" w:hAnsiTheme="minorHAnsi"/>
                <w:color w:val="000000"/>
              </w:rPr>
            </w:pPr>
          </w:p>
        </w:tc>
        <w:tc>
          <w:tcPr>
            <w:tcW w:w="1358" w:type="dxa"/>
            <w:vMerge/>
            <w:tcBorders>
              <w:top w:val="nil"/>
              <w:left w:val="single" w:sz="4" w:space="0" w:color="auto"/>
              <w:bottom w:val="single" w:sz="8" w:space="0" w:color="000000"/>
              <w:right w:val="single" w:sz="4" w:space="0" w:color="auto"/>
            </w:tcBorders>
            <w:vAlign w:val="center"/>
            <w:hideMark/>
          </w:tcPr>
          <w:p w14:paraId="4EBEF459" w14:textId="77777777" w:rsidR="00CF4609" w:rsidRPr="008C2031" w:rsidRDefault="00CF4609" w:rsidP="006C0AB4">
            <w:pPr>
              <w:rPr>
                <w:rFonts w:asciiTheme="minorHAnsi" w:hAnsiTheme="minorHAnsi"/>
                <w:color w:val="000000"/>
              </w:rPr>
            </w:pPr>
          </w:p>
        </w:tc>
        <w:tc>
          <w:tcPr>
            <w:tcW w:w="1525" w:type="dxa"/>
            <w:vMerge/>
            <w:tcBorders>
              <w:top w:val="nil"/>
              <w:left w:val="single" w:sz="4" w:space="0" w:color="auto"/>
              <w:bottom w:val="single" w:sz="8" w:space="0" w:color="000000"/>
              <w:right w:val="single" w:sz="4" w:space="0" w:color="auto"/>
            </w:tcBorders>
            <w:vAlign w:val="center"/>
            <w:hideMark/>
          </w:tcPr>
          <w:p w14:paraId="0EB0E183" w14:textId="77777777" w:rsidR="00CF4609" w:rsidRPr="008C2031" w:rsidRDefault="00CF4609" w:rsidP="006C0AB4">
            <w:pPr>
              <w:rPr>
                <w:rFonts w:asciiTheme="minorHAnsi" w:hAnsiTheme="minorHAnsi"/>
                <w:color w:val="000000"/>
              </w:rPr>
            </w:pPr>
          </w:p>
        </w:tc>
        <w:tc>
          <w:tcPr>
            <w:tcW w:w="1478" w:type="dxa"/>
            <w:vMerge/>
            <w:tcBorders>
              <w:top w:val="nil"/>
              <w:left w:val="single" w:sz="4" w:space="0" w:color="auto"/>
              <w:bottom w:val="single" w:sz="8" w:space="0" w:color="000000"/>
              <w:right w:val="single" w:sz="4" w:space="0" w:color="auto"/>
            </w:tcBorders>
            <w:vAlign w:val="center"/>
            <w:hideMark/>
          </w:tcPr>
          <w:p w14:paraId="32C816A3" w14:textId="77777777" w:rsidR="00CF4609" w:rsidRPr="008C2031" w:rsidRDefault="00CF4609" w:rsidP="006C0AB4">
            <w:pPr>
              <w:rPr>
                <w:rFonts w:asciiTheme="minorHAnsi" w:hAnsiTheme="minorHAnsi"/>
                <w:color w:val="000000"/>
              </w:rPr>
            </w:pPr>
          </w:p>
        </w:tc>
        <w:tc>
          <w:tcPr>
            <w:tcW w:w="820" w:type="dxa"/>
            <w:tcBorders>
              <w:top w:val="nil"/>
              <w:left w:val="nil"/>
              <w:bottom w:val="single" w:sz="8" w:space="0" w:color="auto"/>
              <w:right w:val="single" w:sz="4" w:space="0" w:color="auto"/>
            </w:tcBorders>
            <w:shd w:val="clear" w:color="auto" w:fill="auto"/>
            <w:noWrap/>
            <w:vAlign w:val="bottom"/>
            <w:hideMark/>
          </w:tcPr>
          <w:p w14:paraId="41193FF6"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14:paraId="00B7848E"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14:paraId="1B64FA4E"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14:paraId="0BE33717"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820" w:type="dxa"/>
            <w:tcBorders>
              <w:top w:val="nil"/>
              <w:left w:val="nil"/>
              <w:bottom w:val="single" w:sz="8" w:space="0" w:color="auto"/>
              <w:right w:val="single" w:sz="4" w:space="0" w:color="auto"/>
            </w:tcBorders>
            <w:shd w:val="clear" w:color="auto" w:fill="auto"/>
            <w:noWrap/>
            <w:vAlign w:val="bottom"/>
            <w:hideMark/>
          </w:tcPr>
          <w:p w14:paraId="26C5278A"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37" w:type="dxa"/>
            <w:tcBorders>
              <w:top w:val="nil"/>
              <w:left w:val="nil"/>
              <w:bottom w:val="single" w:sz="8" w:space="0" w:color="auto"/>
              <w:right w:val="single" w:sz="4" w:space="0" w:color="auto"/>
            </w:tcBorders>
            <w:shd w:val="clear" w:color="auto" w:fill="auto"/>
            <w:noWrap/>
            <w:vAlign w:val="bottom"/>
            <w:hideMark/>
          </w:tcPr>
          <w:p w14:paraId="748AA179"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c>
          <w:tcPr>
            <w:tcW w:w="1044" w:type="dxa"/>
            <w:tcBorders>
              <w:top w:val="nil"/>
              <w:left w:val="nil"/>
              <w:bottom w:val="single" w:sz="8" w:space="0" w:color="auto"/>
              <w:right w:val="single" w:sz="8" w:space="0" w:color="auto"/>
            </w:tcBorders>
            <w:shd w:val="clear" w:color="auto" w:fill="auto"/>
            <w:noWrap/>
            <w:vAlign w:val="bottom"/>
            <w:hideMark/>
          </w:tcPr>
          <w:p w14:paraId="05619A55" w14:textId="77777777" w:rsidR="00CF4609" w:rsidRPr="008C2031" w:rsidRDefault="00CF4609" w:rsidP="006C0AB4">
            <w:pPr>
              <w:rPr>
                <w:rFonts w:asciiTheme="minorHAnsi" w:hAnsiTheme="minorHAnsi"/>
                <w:color w:val="000000"/>
              </w:rPr>
            </w:pPr>
            <w:r w:rsidRPr="008C2031">
              <w:rPr>
                <w:rFonts w:asciiTheme="minorHAnsi" w:hAnsiTheme="minorHAnsi"/>
                <w:color w:val="000000"/>
              </w:rPr>
              <w:t> </w:t>
            </w:r>
          </w:p>
        </w:tc>
      </w:tr>
    </w:tbl>
    <w:p w14:paraId="65D96AEC" w14:textId="77777777" w:rsidR="00CF4609" w:rsidRPr="008C2031" w:rsidRDefault="00CF4609" w:rsidP="00CF4609">
      <w:pPr>
        <w:tabs>
          <w:tab w:val="left" w:pos="567"/>
          <w:tab w:val="left" w:pos="3119"/>
        </w:tabs>
        <w:ind w:left="-284" w:right="-709"/>
        <w:jc w:val="center"/>
        <w:rPr>
          <w:rFonts w:asciiTheme="minorHAnsi" w:hAnsiTheme="minorHAnsi"/>
          <w:b/>
        </w:rPr>
      </w:pPr>
    </w:p>
    <w:p w14:paraId="60E7C928" w14:textId="77777777" w:rsidR="00CF4609" w:rsidRPr="008C2031" w:rsidRDefault="00CF4609" w:rsidP="00CF4609">
      <w:pPr>
        <w:autoSpaceDE w:val="0"/>
        <w:autoSpaceDN w:val="0"/>
        <w:adjustRightInd w:val="0"/>
        <w:ind w:left="3540" w:firstLine="708"/>
        <w:jc w:val="center"/>
        <w:rPr>
          <w:rFonts w:asciiTheme="minorHAnsi" w:hAnsiTheme="minorHAnsi" w:cs="Garamond"/>
        </w:rPr>
      </w:pPr>
      <w:r w:rsidRPr="008C2031">
        <w:rPr>
          <w:rFonts w:asciiTheme="minorHAnsi" w:hAnsiTheme="minorHAnsi" w:cs="Garamond"/>
        </w:rPr>
        <w:t>Kelt</w:t>
      </w:r>
      <w:proofErr w:type="gramStart"/>
      <w:r w:rsidRPr="008C2031">
        <w:rPr>
          <w:rFonts w:asciiTheme="minorHAnsi" w:hAnsiTheme="minorHAnsi" w:cs="Garamond"/>
        </w:rPr>
        <w:t>:……………………………………………………</w:t>
      </w:r>
      <w:proofErr w:type="gramEnd"/>
    </w:p>
    <w:p w14:paraId="371CF32D" w14:textId="77777777" w:rsidR="00CF4609" w:rsidRPr="008C2031" w:rsidRDefault="00CF4609" w:rsidP="00CF4609">
      <w:pPr>
        <w:autoSpaceDE w:val="0"/>
        <w:autoSpaceDN w:val="0"/>
        <w:adjustRightInd w:val="0"/>
        <w:jc w:val="both"/>
        <w:rPr>
          <w:rFonts w:asciiTheme="minorHAnsi" w:hAnsiTheme="minorHAnsi" w:cs="Garamond"/>
        </w:rPr>
      </w:pPr>
    </w:p>
    <w:p w14:paraId="6CA9D18C" w14:textId="77777777" w:rsidR="00CF4609" w:rsidRPr="008C2031" w:rsidRDefault="00CF4609" w:rsidP="00CF4609">
      <w:pPr>
        <w:autoSpaceDE w:val="0"/>
        <w:autoSpaceDN w:val="0"/>
        <w:adjustRightInd w:val="0"/>
        <w:jc w:val="both"/>
        <w:rPr>
          <w:rFonts w:asciiTheme="minorHAnsi" w:hAnsiTheme="minorHAnsi" w:cs="Garamond"/>
        </w:rPr>
      </w:pPr>
    </w:p>
    <w:p w14:paraId="49D8DDA5" w14:textId="77777777" w:rsidR="00CF4609" w:rsidRPr="008C2031" w:rsidRDefault="00CF4609" w:rsidP="00CF4609">
      <w:pPr>
        <w:autoSpaceDE w:val="0"/>
        <w:autoSpaceDN w:val="0"/>
        <w:adjustRightInd w:val="0"/>
        <w:jc w:val="both"/>
        <w:rPr>
          <w:rFonts w:asciiTheme="minorHAnsi" w:hAnsiTheme="minorHAnsi" w:cs="Garamond"/>
        </w:rPr>
      </w:pPr>
    </w:p>
    <w:p w14:paraId="1FBBF177" w14:textId="77777777" w:rsidR="00CF4609" w:rsidRPr="008C2031" w:rsidRDefault="00CF4609" w:rsidP="00CF4609">
      <w:pPr>
        <w:autoSpaceDE w:val="0"/>
        <w:autoSpaceDN w:val="0"/>
        <w:adjustRightInd w:val="0"/>
        <w:jc w:val="both"/>
        <w:rPr>
          <w:rFonts w:asciiTheme="minorHAnsi" w:hAnsiTheme="minorHAnsi" w:cs="Garamond"/>
        </w:rPr>
      </w:pPr>
    </w:p>
    <w:p w14:paraId="082B12A3" w14:textId="77777777" w:rsidR="00CF4609" w:rsidRPr="008C2031" w:rsidRDefault="00CF4609" w:rsidP="00CF4609">
      <w:pPr>
        <w:autoSpaceDE w:val="0"/>
        <w:autoSpaceDN w:val="0"/>
        <w:adjustRightInd w:val="0"/>
        <w:ind w:left="10620"/>
        <w:jc w:val="both"/>
        <w:rPr>
          <w:rFonts w:asciiTheme="minorHAnsi" w:hAnsiTheme="minorHAnsi" w:cs="Garamond"/>
        </w:rPr>
      </w:pPr>
      <w:r w:rsidRPr="008C2031">
        <w:rPr>
          <w:rFonts w:asciiTheme="minorHAnsi" w:hAnsiTheme="minorHAnsi" w:cs="Garamond"/>
        </w:rPr>
        <w:t>………………..................................</w:t>
      </w:r>
    </w:p>
    <w:p w14:paraId="7776B7BA" w14:textId="77777777" w:rsidR="00CF4609" w:rsidRPr="008C2031" w:rsidRDefault="00CF4609" w:rsidP="00CF4609">
      <w:pPr>
        <w:tabs>
          <w:tab w:val="left" w:pos="567"/>
          <w:tab w:val="left" w:pos="3119"/>
        </w:tabs>
        <w:autoSpaceDE w:val="0"/>
        <w:autoSpaceDN w:val="0"/>
        <w:adjustRightInd w:val="0"/>
        <w:ind w:left="10620"/>
        <w:jc w:val="both"/>
        <w:rPr>
          <w:rFonts w:asciiTheme="minorHAnsi" w:hAnsiTheme="minorHAnsi" w:cs="Garamond"/>
        </w:rPr>
        <w:sectPr w:rsidR="00CF4609" w:rsidRPr="008C2031" w:rsidSect="00CF4609">
          <w:pgSz w:w="16837" w:h="11905" w:orient="landscape"/>
          <w:pgMar w:top="1418" w:right="1418" w:bottom="851" w:left="992" w:header="709" w:footer="709" w:gutter="0"/>
          <w:cols w:space="708"/>
          <w:titlePg/>
          <w:docGrid w:linePitch="360"/>
        </w:sectPr>
      </w:pPr>
      <w:r w:rsidRPr="008C2031">
        <w:rPr>
          <w:rFonts w:asciiTheme="minorHAnsi" w:hAnsiTheme="minorHAnsi" w:cs="Garamond"/>
        </w:rPr>
        <w:t xml:space="preserve">               cégszerű aláírás</w:t>
      </w:r>
    </w:p>
    <w:p w14:paraId="20734379" w14:textId="77777777" w:rsidR="00CF4609" w:rsidRPr="008C2031" w:rsidRDefault="00CF4609" w:rsidP="00CF4609">
      <w:pPr>
        <w:tabs>
          <w:tab w:val="left" w:pos="567"/>
          <w:tab w:val="left" w:pos="3119"/>
        </w:tabs>
        <w:autoSpaceDE w:val="0"/>
        <w:autoSpaceDN w:val="0"/>
        <w:adjustRightInd w:val="0"/>
        <w:ind w:left="10620"/>
        <w:jc w:val="both"/>
      </w:pPr>
    </w:p>
    <w:p w14:paraId="00F037D3" w14:textId="77777777" w:rsidR="001E30CF" w:rsidRPr="008C2031" w:rsidRDefault="009D5138" w:rsidP="009D5138">
      <w:pPr>
        <w:jc w:val="right"/>
        <w:rPr>
          <w:rFonts w:ascii="Calibri" w:hAnsi="Calibri"/>
          <w:b/>
        </w:rPr>
      </w:pPr>
      <w:r w:rsidRPr="008C2031">
        <w:rPr>
          <w:rFonts w:ascii="Calibri" w:hAnsi="Calibri"/>
          <w:b/>
        </w:rPr>
        <w:t>11.sz. melléklet</w:t>
      </w:r>
    </w:p>
    <w:p w14:paraId="1A9A5C57" w14:textId="77777777" w:rsidR="001A5DC0" w:rsidRPr="008C2031" w:rsidRDefault="001E30CF" w:rsidP="001A5DC0">
      <w:pPr>
        <w:jc w:val="center"/>
        <w:rPr>
          <w:rFonts w:ascii="Calibri" w:hAnsi="Calibri"/>
          <w:b/>
          <w:color w:val="000000"/>
        </w:rPr>
      </w:pPr>
      <w:r w:rsidRPr="008C2031">
        <w:rPr>
          <w:rFonts w:ascii="Calibri" w:hAnsi="Calibri"/>
          <w:b/>
          <w:color w:val="000000"/>
        </w:rPr>
        <w:t>AJÁNLATTEVŐI NYILATKOZAT</w:t>
      </w:r>
    </w:p>
    <w:p w14:paraId="2ED54269" w14:textId="77777777" w:rsidR="001E30CF" w:rsidRPr="008C2031" w:rsidRDefault="001E30CF" w:rsidP="001A5DC0">
      <w:pPr>
        <w:jc w:val="center"/>
        <w:rPr>
          <w:rFonts w:ascii="Calibri" w:hAnsi="Calibri"/>
          <w:b/>
          <w:color w:val="000000"/>
        </w:rPr>
      </w:pPr>
      <w:r w:rsidRPr="008C2031">
        <w:rPr>
          <w:rFonts w:ascii="Calibri" w:hAnsi="Calibri"/>
          <w:b/>
          <w:color w:val="000000"/>
        </w:rPr>
        <w:t>a</w:t>
      </w:r>
      <w:r w:rsidR="002E018A" w:rsidRPr="008C2031">
        <w:rPr>
          <w:rFonts w:ascii="Calibri" w:hAnsi="Calibri"/>
          <w:b/>
          <w:color w:val="000000"/>
        </w:rPr>
        <w:t>z eredeti</w:t>
      </w:r>
      <w:r w:rsidRPr="008C2031">
        <w:rPr>
          <w:rFonts w:ascii="Calibri" w:hAnsi="Calibri"/>
          <w:b/>
          <w:color w:val="000000"/>
        </w:rPr>
        <w:t xml:space="preserve"> papír alapú és az elektronikus adathordozón benyújtott ajánlat egyezőségéről</w:t>
      </w:r>
    </w:p>
    <w:p w14:paraId="46617C17" w14:textId="77777777" w:rsidR="00D91F19" w:rsidRPr="008C2031" w:rsidRDefault="00D91F19" w:rsidP="00D91F19">
      <w:pPr>
        <w:jc w:val="center"/>
        <w:rPr>
          <w:rFonts w:ascii="Calibri" w:hAnsi="Calibri"/>
          <w:bCs/>
          <w:color w:val="000000"/>
          <w:vertAlign w:val="subscript"/>
        </w:rPr>
      </w:pPr>
      <w:r w:rsidRPr="008C2031">
        <w:rPr>
          <w:rFonts w:ascii="Calibri" w:hAnsi="Calibri"/>
          <w:bCs/>
          <w:color w:val="000000"/>
        </w:rPr>
        <w:t>……………. rész(</w:t>
      </w:r>
      <w:proofErr w:type="spellStart"/>
      <w:r w:rsidRPr="008C2031">
        <w:rPr>
          <w:rFonts w:ascii="Calibri" w:hAnsi="Calibri"/>
          <w:bCs/>
          <w:color w:val="000000"/>
        </w:rPr>
        <w:t>ek</w:t>
      </w:r>
      <w:proofErr w:type="spellEnd"/>
      <w:r w:rsidRPr="008C2031">
        <w:rPr>
          <w:rFonts w:ascii="Calibri" w:hAnsi="Calibri"/>
          <w:bCs/>
          <w:color w:val="000000"/>
        </w:rPr>
        <w:t>) esetében</w:t>
      </w:r>
    </w:p>
    <w:p w14:paraId="24E25A8F" w14:textId="77777777" w:rsidR="001E30CF" w:rsidRPr="008C2031" w:rsidRDefault="001E30CF" w:rsidP="001A5DC0">
      <w:pPr>
        <w:jc w:val="center"/>
        <w:rPr>
          <w:rFonts w:ascii="Calibri" w:hAnsi="Calibri"/>
          <w:b/>
          <w:color w:val="000000"/>
        </w:rPr>
      </w:pPr>
    </w:p>
    <w:p w14:paraId="1AB8D3CD" w14:textId="77777777" w:rsidR="00CF4609" w:rsidRPr="008C2031" w:rsidRDefault="00CF4609" w:rsidP="00CF4609">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3FA22DA0" w14:textId="77777777" w:rsidR="00B7504C" w:rsidRPr="008C2031" w:rsidRDefault="00B7504C" w:rsidP="001A5DC0">
      <w:pPr>
        <w:jc w:val="center"/>
        <w:rPr>
          <w:rFonts w:ascii="Calibri" w:hAnsi="Calibri"/>
          <w:b/>
        </w:rPr>
      </w:pPr>
    </w:p>
    <w:p w14:paraId="4BBD17E9" w14:textId="77777777" w:rsidR="00B7504C" w:rsidRPr="008C2031" w:rsidRDefault="00B7504C" w:rsidP="001A5DC0">
      <w:pPr>
        <w:jc w:val="center"/>
        <w:rPr>
          <w:rFonts w:ascii="Calibri" w:hAnsi="Calibri"/>
        </w:rPr>
      </w:pPr>
    </w:p>
    <w:p w14:paraId="304B15BF" w14:textId="77777777" w:rsidR="001A5DC0" w:rsidRPr="008C2031" w:rsidRDefault="001A5DC0" w:rsidP="001A5DC0">
      <w:pPr>
        <w:jc w:val="both"/>
        <w:rPr>
          <w:rFonts w:ascii="Calibri" w:hAnsi="Calibri"/>
          <w:color w:val="000000"/>
        </w:rPr>
      </w:pPr>
      <w:r w:rsidRPr="008C2031">
        <w:rPr>
          <w:rFonts w:ascii="Calibri" w:hAnsi="Calibri"/>
        </w:rPr>
        <w:t>Alulírott(</w:t>
      </w:r>
      <w:proofErr w:type="spellStart"/>
      <w:r w:rsidRPr="008C2031">
        <w:rPr>
          <w:rFonts w:ascii="Calibri" w:hAnsi="Calibri"/>
        </w:rPr>
        <w:t>ak</w:t>
      </w:r>
      <w:proofErr w:type="spellEnd"/>
      <w:r w:rsidRPr="008C2031">
        <w:rPr>
          <w:rFonts w:ascii="Calibri" w:hAnsi="Calibri"/>
        </w:rPr>
        <w:t>), mint a (cég(</w:t>
      </w:r>
      <w:proofErr w:type="spellStart"/>
      <w:r w:rsidRPr="008C2031">
        <w:rPr>
          <w:rFonts w:ascii="Calibri" w:hAnsi="Calibri"/>
        </w:rPr>
        <w:t>ek</w:t>
      </w:r>
      <w:proofErr w:type="spellEnd"/>
      <w:r w:rsidRPr="008C2031">
        <w:rPr>
          <w:rFonts w:ascii="Calibri" w:hAnsi="Calibri"/>
        </w:rPr>
        <w:t xml:space="preserve">) megnevezése) ………………………………… kötelezettségvállalásra jogosultja/jogosultjai kijelentem/kijelentjük, </w:t>
      </w:r>
      <w:r w:rsidR="00FB5CAC" w:rsidRPr="008C2031">
        <w:rPr>
          <w:rFonts w:ascii="Calibri" w:hAnsi="Calibri"/>
        </w:rPr>
        <w:t xml:space="preserve">hogy </w:t>
      </w:r>
      <w:r w:rsidRPr="008C2031">
        <w:rPr>
          <w:rFonts w:ascii="Calibri" w:hAnsi="Calibri"/>
        </w:rPr>
        <w:t>az ajánlat elektronikus formában benyújtott (jelszó nélkül olvasható, de nem módosítható.pdf file) példánya a papír alapú eredeti vagy másolati példánnyal megegyezik.</w:t>
      </w:r>
    </w:p>
    <w:p w14:paraId="4B8DFA88" w14:textId="77777777" w:rsidR="001A5DC0" w:rsidRPr="008C2031" w:rsidRDefault="001A5DC0" w:rsidP="001A5DC0">
      <w:pPr>
        <w:jc w:val="center"/>
        <w:rPr>
          <w:rFonts w:ascii="Calibri" w:hAnsi="Calibri"/>
        </w:rPr>
      </w:pPr>
    </w:p>
    <w:p w14:paraId="20D10B73" w14:textId="77777777" w:rsidR="00BE4E63" w:rsidRPr="008C2031" w:rsidRDefault="00BE4E63" w:rsidP="001A5DC0">
      <w:pPr>
        <w:jc w:val="center"/>
        <w:rPr>
          <w:rFonts w:ascii="Calibri" w:hAnsi="Calibri"/>
        </w:rPr>
      </w:pPr>
    </w:p>
    <w:p w14:paraId="0EB0FEAA" w14:textId="6FB279DE" w:rsidR="00BE4E63" w:rsidRPr="008C2031" w:rsidRDefault="00BE4E63" w:rsidP="00BE4E63">
      <w:pPr>
        <w:tabs>
          <w:tab w:val="left" w:pos="1980"/>
        </w:tabs>
        <w:ind w:left="720" w:right="68" w:hanging="720"/>
        <w:rPr>
          <w:rFonts w:ascii="Calibri" w:hAnsi="Calibri"/>
          <w:color w:val="000000"/>
        </w:rPr>
      </w:pPr>
      <w:r w:rsidRPr="008C2031">
        <w:rPr>
          <w:rFonts w:ascii="Calibri" w:hAnsi="Calibri"/>
          <w:color w:val="000000"/>
        </w:rPr>
        <w:t>…………………, 201</w:t>
      </w:r>
      <w:r w:rsidR="00B807A0">
        <w:rPr>
          <w:rFonts w:ascii="Calibri" w:hAnsi="Calibri"/>
          <w:color w:val="000000"/>
        </w:rPr>
        <w:t>8</w:t>
      </w:r>
      <w:r w:rsidRPr="008C2031">
        <w:rPr>
          <w:rFonts w:ascii="Calibri" w:hAnsi="Calibri"/>
          <w:color w:val="000000"/>
        </w:rPr>
        <w:t>....….</w:t>
      </w:r>
    </w:p>
    <w:p w14:paraId="372688F7" w14:textId="77777777" w:rsidR="00BE4E63" w:rsidRPr="008C2031" w:rsidRDefault="00BE4E63" w:rsidP="00BE4E63">
      <w:pPr>
        <w:ind w:left="720" w:right="68" w:hanging="720"/>
        <w:rPr>
          <w:rFonts w:ascii="Calibri" w:hAnsi="Calibri"/>
          <w:color w:val="000000"/>
        </w:rPr>
      </w:pPr>
      <w:r w:rsidRPr="008C2031">
        <w:rPr>
          <w:rFonts w:ascii="Calibri" w:hAnsi="Calibri"/>
          <w:color w:val="000000"/>
        </w:rPr>
        <w:tab/>
      </w:r>
    </w:p>
    <w:p w14:paraId="5C6130F6" w14:textId="77777777" w:rsidR="00BE4E63" w:rsidRPr="008C2031" w:rsidRDefault="00BE4E63" w:rsidP="00BE4E63">
      <w:pPr>
        <w:tabs>
          <w:tab w:val="center" w:pos="6840"/>
        </w:tabs>
        <w:ind w:right="68"/>
        <w:rPr>
          <w:rFonts w:ascii="Calibri" w:hAnsi="Calibri"/>
          <w:color w:val="000000"/>
        </w:rPr>
      </w:pPr>
      <w:r w:rsidRPr="008C2031">
        <w:rPr>
          <w:rFonts w:ascii="Calibri" w:hAnsi="Calibri"/>
          <w:color w:val="000000"/>
        </w:rPr>
        <w:tab/>
        <w:t>................................................................</w:t>
      </w:r>
    </w:p>
    <w:p w14:paraId="17A04747" w14:textId="77777777" w:rsidR="00BE4E63" w:rsidRPr="008C2031" w:rsidRDefault="00BE4E63" w:rsidP="00BE4E63">
      <w:pPr>
        <w:tabs>
          <w:tab w:val="center" w:pos="6840"/>
        </w:tabs>
        <w:ind w:right="68"/>
        <w:rPr>
          <w:rFonts w:ascii="Calibri" w:hAnsi="Calibri"/>
          <w:color w:val="000000"/>
        </w:rPr>
      </w:pPr>
      <w:r w:rsidRPr="008C2031">
        <w:rPr>
          <w:rFonts w:ascii="Calibri" w:hAnsi="Calibri"/>
          <w:color w:val="000000"/>
        </w:rPr>
        <w:tab/>
        <w:t>(cégszerű aláírás a kötelezettségvállalásra</w:t>
      </w:r>
    </w:p>
    <w:p w14:paraId="7ADB3692" w14:textId="77777777" w:rsidR="00BE4E63" w:rsidRPr="008C2031" w:rsidRDefault="00BE4E63" w:rsidP="00BE4E63">
      <w:pPr>
        <w:tabs>
          <w:tab w:val="center" w:pos="6840"/>
        </w:tabs>
        <w:ind w:right="68"/>
        <w:rPr>
          <w:rFonts w:ascii="Calibri" w:hAnsi="Calibri"/>
          <w:color w:val="000000"/>
        </w:rPr>
      </w:pPr>
      <w:r w:rsidRPr="008C2031">
        <w:rPr>
          <w:rFonts w:ascii="Calibri" w:hAnsi="Calibri"/>
          <w:color w:val="000000"/>
        </w:rPr>
        <w:tab/>
        <w:t>jogosult/jogosultak részéről)</w:t>
      </w:r>
    </w:p>
    <w:p w14:paraId="46C97FB1" w14:textId="77777777" w:rsidR="00BE4E63" w:rsidRPr="008C2031" w:rsidRDefault="00BE4E63" w:rsidP="001A5DC0">
      <w:pPr>
        <w:jc w:val="center"/>
        <w:rPr>
          <w:rFonts w:ascii="Calibri" w:hAnsi="Calibri"/>
        </w:rPr>
      </w:pPr>
    </w:p>
    <w:p w14:paraId="3B347E7F" w14:textId="77777777" w:rsidR="00A35778" w:rsidRPr="008C2031" w:rsidRDefault="00A35778" w:rsidP="00A35778">
      <w:pPr>
        <w:rPr>
          <w:rFonts w:ascii="Calibri" w:hAnsi="Calibri"/>
        </w:rPr>
      </w:pPr>
      <w:r w:rsidRPr="008C2031">
        <w:rPr>
          <w:rFonts w:ascii="Calibri" w:hAnsi="Calibri"/>
        </w:rPr>
        <w:br w:type="page"/>
      </w:r>
    </w:p>
    <w:p w14:paraId="67E595C4" w14:textId="77777777" w:rsidR="009D5138" w:rsidRPr="008C2031" w:rsidRDefault="009D5138" w:rsidP="009D5138">
      <w:pPr>
        <w:jc w:val="right"/>
        <w:rPr>
          <w:rFonts w:ascii="Calibri" w:hAnsi="Calibri"/>
          <w:b/>
          <w:color w:val="000000"/>
        </w:rPr>
      </w:pPr>
      <w:r w:rsidRPr="008C2031">
        <w:rPr>
          <w:rFonts w:ascii="Calibri" w:hAnsi="Calibri"/>
          <w:b/>
          <w:color w:val="000000"/>
        </w:rPr>
        <w:lastRenderedPageBreak/>
        <w:t>12</w:t>
      </w:r>
      <w:proofErr w:type="gramStart"/>
      <w:r w:rsidRPr="008C2031">
        <w:rPr>
          <w:rFonts w:ascii="Calibri" w:hAnsi="Calibri"/>
          <w:b/>
          <w:color w:val="000000"/>
        </w:rPr>
        <w:t>.sz.mell</w:t>
      </w:r>
      <w:proofErr w:type="gramEnd"/>
      <w:r w:rsidRPr="008C2031">
        <w:rPr>
          <w:rFonts w:ascii="Calibri" w:hAnsi="Calibri"/>
          <w:b/>
          <w:color w:val="000000"/>
        </w:rPr>
        <w:t>éklet</w:t>
      </w:r>
    </w:p>
    <w:p w14:paraId="6DAF72EA" w14:textId="77777777" w:rsidR="00C92085" w:rsidRPr="008C2031" w:rsidRDefault="00C92085" w:rsidP="00163F0E">
      <w:pPr>
        <w:rPr>
          <w:rFonts w:ascii="Calibri" w:hAnsi="Calibri"/>
        </w:rPr>
      </w:pPr>
    </w:p>
    <w:p w14:paraId="7ED87EBA" w14:textId="77777777" w:rsidR="00DE357C" w:rsidRPr="008C2031" w:rsidRDefault="00DE357C" w:rsidP="00DE357C">
      <w:pPr>
        <w:jc w:val="center"/>
        <w:rPr>
          <w:rFonts w:ascii="Calibri" w:hAnsi="Calibri"/>
          <w:b/>
          <w:bCs/>
          <w:color w:val="000000"/>
        </w:rPr>
      </w:pPr>
    </w:p>
    <w:p w14:paraId="5282B25C" w14:textId="77777777" w:rsidR="00DE357C" w:rsidRPr="008C2031" w:rsidRDefault="00DE357C" w:rsidP="00DE357C">
      <w:pPr>
        <w:jc w:val="center"/>
        <w:rPr>
          <w:rFonts w:ascii="Calibri" w:hAnsi="Calibri"/>
          <w:b/>
          <w:bCs/>
          <w:color w:val="000000"/>
        </w:rPr>
      </w:pPr>
      <w:r w:rsidRPr="008C2031">
        <w:rPr>
          <w:rFonts w:ascii="Calibri" w:hAnsi="Calibri"/>
          <w:b/>
          <w:bCs/>
          <w:color w:val="000000"/>
        </w:rPr>
        <w:t>NYILATKOZAT</w:t>
      </w:r>
    </w:p>
    <w:p w14:paraId="7B0158F2" w14:textId="77777777" w:rsidR="00DE357C" w:rsidRPr="008C2031" w:rsidRDefault="00DE357C" w:rsidP="00DE357C">
      <w:pPr>
        <w:jc w:val="center"/>
        <w:rPr>
          <w:rFonts w:ascii="Calibri" w:hAnsi="Calibri"/>
          <w:b/>
          <w:bCs/>
          <w:color w:val="000000"/>
        </w:rPr>
      </w:pPr>
      <w:r w:rsidRPr="008C2031">
        <w:rPr>
          <w:rFonts w:ascii="Calibri" w:hAnsi="Calibri"/>
          <w:b/>
          <w:bCs/>
          <w:color w:val="000000"/>
        </w:rPr>
        <w:t>Kbt. 114. § (2) bekezdések alapján</w:t>
      </w:r>
    </w:p>
    <w:p w14:paraId="7DBE40D5" w14:textId="77777777" w:rsidR="00DE357C" w:rsidRPr="008C2031" w:rsidRDefault="00DE357C" w:rsidP="00DE357C">
      <w:pPr>
        <w:suppressAutoHyphens/>
        <w:jc w:val="center"/>
        <w:rPr>
          <w:rFonts w:ascii="Calibri" w:hAnsi="Calibri"/>
          <w:lang w:eastAsia="hu-HU"/>
        </w:rPr>
      </w:pPr>
    </w:p>
    <w:p w14:paraId="06CA3494" w14:textId="77777777" w:rsidR="00726723" w:rsidRPr="008C2031" w:rsidRDefault="00726723" w:rsidP="00726723">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164FB55C" w14:textId="77777777" w:rsidR="00DE357C" w:rsidRPr="008C2031" w:rsidRDefault="00DE357C" w:rsidP="00DE357C">
      <w:pPr>
        <w:ind w:left="720" w:right="68" w:hanging="720"/>
        <w:jc w:val="center"/>
        <w:rPr>
          <w:rFonts w:ascii="Calibri" w:hAnsi="Calibri"/>
          <w:b/>
          <w:color w:val="000000"/>
        </w:rPr>
      </w:pPr>
    </w:p>
    <w:p w14:paraId="0AED489E" w14:textId="77777777" w:rsidR="00D272A5" w:rsidRPr="008C2031" w:rsidRDefault="00D272A5" w:rsidP="00DE357C">
      <w:pPr>
        <w:ind w:left="720" w:right="68" w:hanging="720"/>
        <w:jc w:val="center"/>
        <w:rPr>
          <w:rFonts w:ascii="Calibri" w:hAnsi="Calibri"/>
          <w:b/>
          <w:color w:val="000000"/>
        </w:rPr>
      </w:pPr>
    </w:p>
    <w:p w14:paraId="4C077FBC" w14:textId="0BD33E19" w:rsidR="00D272A5" w:rsidRPr="008C2031" w:rsidRDefault="00D272A5">
      <w:pPr>
        <w:jc w:val="both"/>
        <w:rPr>
          <w:rFonts w:ascii="Calibri" w:hAnsi="Calibri"/>
          <w:color w:val="000000"/>
        </w:rPr>
      </w:pPr>
      <w:proofErr w:type="gramStart"/>
      <w:r w:rsidRPr="008C2031">
        <w:rPr>
          <w:rFonts w:ascii="Calibri" w:hAnsi="Calibri"/>
          <w:color w:val="000000"/>
        </w:rPr>
        <w:t>Alulírott(</w:t>
      </w:r>
      <w:proofErr w:type="spellStart"/>
      <w:r w:rsidRPr="008C2031">
        <w:rPr>
          <w:rFonts w:ascii="Calibri" w:hAnsi="Calibri"/>
          <w:color w:val="000000"/>
        </w:rPr>
        <w:t>ak</w:t>
      </w:r>
      <w:proofErr w:type="spellEnd"/>
      <w:r w:rsidRPr="008C2031">
        <w:rPr>
          <w:rFonts w:ascii="Calibri" w:hAnsi="Calibri"/>
          <w:color w:val="000000"/>
        </w:rPr>
        <w:t>), mint a (cég(</w:t>
      </w:r>
      <w:proofErr w:type="spellStart"/>
      <w:r w:rsidRPr="008C2031">
        <w:rPr>
          <w:rFonts w:ascii="Calibri" w:hAnsi="Calibri"/>
          <w:color w:val="000000"/>
        </w:rPr>
        <w:t>ek</w:t>
      </w:r>
      <w:proofErr w:type="spellEnd"/>
      <w:r w:rsidRPr="008C2031">
        <w:rPr>
          <w:rFonts w:ascii="Calibri" w:hAnsi="Calibri"/>
          <w:color w:val="000000"/>
        </w:rPr>
        <w:t xml:space="preserve">) megnevezése) ………………………………… ……………………………………………… kötelezettségvállalásra jogosultja/jogosultjai kijelentem/kijelentjük, </w:t>
      </w:r>
      <w:r w:rsidRPr="008C2031">
        <w:rPr>
          <w:rFonts w:ascii="Calibri" w:hAnsi="Calibri"/>
        </w:rPr>
        <w:t>hogy az ajánlattevővel szemben nem állnak fenn a Kbt. 62. § (1)</w:t>
      </w:r>
      <w:r w:rsidR="006C2707">
        <w:rPr>
          <w:rFonts w:ascii="Calibri" w:hAnsi="Calibri"/>
        </w:rPr>
        <w:t xml:space="preserve"> bekezdés</w:t>
      </w:r>
      <w:r w:rsidRPr="008C2031">
        <w:rPr>
          <w:rFonts w:ascii="Calibri" w:hAnsi="Calibri"/>
        </w:rPr>
        <w:t xml:space="preserve"> g)- k), m), q) pontjaiban meghatározott kizáró okok</w:t>
      </w:r>
      <w:proofErr w:type="gramEnd"/>
    </w:p>
    <w:p w14:paraId="56BC1AD3" w14:textId="77777777" w:rsidR="00C34E74" w:rsidRPr="008C2031" w:rsidRDefault="00C34E74" w:rsidP="00F13CFF">
      <w:pPr>
        <w:jc w:val="both"/>
        <w:rPr>
          <w:rFonts w:ascii="Calibri" w:hAnsi="Calibri"/>
        </w:rPr>
      </w:pPr>
    </w:p>
    <w:p w14:paraId="095DEE17" w14:textId="77777777" w:rsidR="00C34E74" w:rsidRPr="008C2031" w:rsidRDefault="00D272A5" w:rsidP="00F13CFF">
      <w:pPr>
        <w:jc w:val="both"/>
        <w:rPr>
          <w:rFonts w:ascii="Calibri" w:hAnsi="Calibri"/>
        </w:rPr>
      </w:pPr>
      <w:r w:rsidRPr="008C2031">
        <w:rPr>
          <w:rFonts w:ascii="Calibri" w:hAnsi="Calibri"/>
        </w:rPr>
        <w:t xml:space="preserve">Nyilatkozom továbbá, hogy az előírt alkalmassági követelményeknek az általam képviselt cég megfelel, az erről szóló igazolásokat Ajánlatkérő Kbt. 69. § (4) bekezdése szerinti felhívására az ajánlati felhívás előírásainak megfelelően benyújtjuk. </w:t>
      </w:r>
    </w:p>
    <w:p w14:paraId="7383AF3C" w14:textId="77777777" w:rsidR="00D272A5" w:rsidRPr="008C2031" w:rsidRDefault="00D272A5" w:rsidP="00F13CFF">
      <w:pPr>
        <w:jc w:val="both"/>
        <w:rPr>
          <w:rFonts w:ascii="Calibri" w:hAnsi="Calibri"/>
        </w:rPr>
      </w:pPr>
    </w:p>
    <w:p w14:paraId="1DE68A8F" w14:textId="2CFA277F" w:rsidR="002B4642" w:rsidRPr="008C2031" w:rsidRDefault="002B4642" w:rsidP="00F13CFF">
      <w:pPr>
        <w:jc w:val="both"/>
        <w:rPr>
          <w:rFonts w:ascii="Calibri" w:hAnsi="Calibri"/>
        </w:rPr>
      </w:pPr>
      <w:r w:rsidRPr="008C2031">
        <w:rPr>
          <w:rFonts w:ascii="Calibri" w:hAnsi="Calibri"/>
        </w:rPr>
        <w:t>Az alábbiakban jelölöm meg azt, hogy a Kbt. 69. § (4) bekezdése szerinti igazolás kiállítására mely szerv jogosult, illetve adom meg a Kbt. 69. § (11) bekezdése szerinti adatbázis alkalm</w:t>
      </w:r>
      <w:r w:rsidR="00144564" w:rsidRPr="008C2031">
        <w:rPr>
          <w:rFonts w:ascii="Calibri" w:hAnsi="Calibri"/>
        </w:rPr>
        <w:t xml:space="preserve">azásához szükséges adatokat és </w:t>
      </w:r>
      <w:r w:rsidRPr="008C2031">
        <w:rPr>
          <w:rFonts w:ascii="Calibri" w:hAnsi="Calibri"/>
        </w:rPr>
        <w:t xml:space="preserve">szükség esetén – hozzájáruló nyilatkozatot. </w:t>
      </w:r>
    </w:p>
    <w:p w14:paraId="305E49DF" w14:textId="77777777" w:rsidR="002B4642" w:rsidRPr="008C2031" w:rsidRDefault="002B4642" w:rsidP="00163F0E">
      <w:pPr>
        <w:rPr>
          <w:rFonts w:ascii="Calibri" w:hAnsi="Calibri"/>
        </w:rPr>
      </w:pPr>
    </w:p>
    <w:p w14:paraId="2C44B326" w14:textId="77777777" w:rsidR="002B4642" w:rsidRPr="008C2031" w:rsidRDefault="002B4642" w:rsidP="00163F0E">
      <w:pPr>
        <w:rPr>
          <w:rFonts w:ascii="Calibri" w:hAnsi="Calibri"/>
        </w:rPr>
      </w:pPr>
    </w:p>
    <w:p w14:paraId="6299890D" w14:textId="77777777" w:rsidR="002B4642" w:rsidRPr="008C2031" w:rsidRDefault="002B4642" w:rsidP="00163F0E">
      <w:pPr>
        <w:rPr>
          <w:rFonts w:ascii="Calibri" w:hAnsi="Calibri"/>
        </w:rPr>
      </w:pPr>
    </w:p>
    <w:p w14:paraId="372BA62B" w14:textId="77777777" w:rsidR="002B4642" w:rsidRPr="008C2031" w:rsidRDefault="002B4642" w:rsidP="00163F0E">
      <w:pPr>
        <w:rPr>
          <w:rFonts w:ascii="Calibri" w:hAnsi="Calibri"/>
        </w:rPr>
      </w:pPr>
    </w:p>
    <w:p w14:paraId="20928F6C" w14:textId="77777777" w:rsidR="002B4642" w:rsidRPr="008C2031" w:rsidRDefault="002B4642" w:rsidP="00163F0E">
      <w:pPr>
        <w:rPr>
          <w:rFonts w:ascii="Calibri" w:hAnsi="Calibri"/>
        </w:rPr>
      </w:pPr>
    </w:p>
    <w:p w14:paraId="3194E6DF" w14:textId="77777777" w:rsidR="002B4642" w:rsidRPr="008C2031" w:rsidRDefault="002B4642" w:rsidP="00163F0E">
      <w:pPr>
        <w:rPr>
          <w:rFonts w:ascii="Calibri" w:hAnsi="Calibri"/>
        </w:rPr>
      </w:pPr>
    </w:p>
    <w:p w14:paraId="3869BB2D" w14:textId="77777777" w:rsidR="002B4642" w:rsidRPr="008C2031" w:rsidRDefault="002B4642" w:rsidP="00163F0E">
      <w:pPr>
        <w:rPr>
          <w:rFonts w:ascii="Calibri" w:hAnsi="Calibri"/>
        </w:rPr>
      </w:pPr>
    </w:p>
    <w:p w14:paraId="4B3E6FBC" w14:textId="77777777" w:rsidR="00C34E74" w:rsidRPr="008C2031" w:rsidRDefault="00C34E74" w:rsidP="00163F0E">
      <w:pPr>
        <w:rPr>
          <w:rFonts w:ascii="Calibri" w:hAnsi="Calibri"/>
        </w:rPr>
      </w:pPr>
    </w:p>
    <w:p w14:paraId="35515697" w14:textId="77777777" w:rsidR="00C34E74" w:rsidRPr="008C2031" w:rsidRDefault="00C34E74" w:rsidP="00163F0E">
      <w:pPr>
        <w:rPr>
          <w:rFonts w:ascii="Calibri" w:hAnsi="Calibri"/>
        </w:rPr>
      </w:pPr>
    </w:p>
    <w:p w14:paraId="0C73A9CA" w14:textId="13C9F1B4" w:rsidR="002B4642" w:rsidRPr="008C2031" w:rsidRDefault="002B4642" w:rsidP="002B4642">
      <w:pPr>
        <w:rPr>
          <w:rFonts w:asciiTheme="minorHAnsi" w:hAnsiTheme="minorHAnsi"/>
        </w:rPr>
      </w:pPr>
      <w:r w:rsidRPr="008C2031">
        <w:rPr>
          <w:rFonts w:asciiTheme="minorHAnsi" w:hAnsiTheme="minorHAnsi"/>
        </w:rPr>
        <w:t>Kelt</w:t>
      </w:r>
      <w:proofErr w:type="gramStart"/>
      <w:r w:rsidRPr="008C2031">
        <w:rPr>
          <w:rFonts w:asciiTheme="minorHAnsi" w:hAnsiTheme="minorHAnsi"/>
        </w:rPr>
        <w:t>: …</w:t>
      </w:r>
      <w:proofErr w:type="gramEnd"/>
      <w:r w:rsidRPr="008C2031">
        <w:rPr>
          <w:rFonts w:asciiTheme="minorHAnsi" w:hAnsiTheme="minorHAnsi"/>
        </w:rPr>
        <w:t>……………………………..,201</w:t>
      </w:r>
      <w:r w:rsidR="00B807A0">
        <w:rPr>
          <w:rFonts w:asciiTheme="minorHAnsi" w:hAnsiTheme="minorHAnsi"/>
        </w:rPr>
        <w:t>8</w:t>
      </w:r>
      <w:r w:rsidRPr="008C2031">
        <w:rPr>
          <w:rFonts w:asciiTheme="minorHAnsi" w:hAnsiTheme="minorHAnsi"/>
        </w:rPr>
        <w:t xml:space="preserve">…………. </w:t>
      </w:r>
    </w:p>
    <w:p w14:paraId="4C455012" w14:textId="77777777" w:rsidR="002B4642" w:rsidRPr="008C2031" w:rsidRDefault="002B4642" w:rsidP="002B4642">
      <w:pPr>
        <w:rPr>
          <w:rFonts w:asciiTheme="minorHAnsi" w:hAnsiTheme="minorHAnsi"/>
        </w:rPr>
      </w:pPr>
    </w:p>
    <w:p w14:paraId="1A1DAA64" w14:textId="77777777" w:rsidR="002B4642" w:rsidRPr="008C2031" w:rsidRDefault="002B4642" w:rsidP="002B4642">
      <w:pPr>
        <w:rPr>
          <w:rFonts w:asciiTheme="minorHAnsi" w:hAnsiTheme="minorHAnsi"/>
        </w:rPr>
      </w:pPr>
      <w:r w:rsidRPr="008C2031">
        <w:rPr>
          <w:rFonts w:asciiTheme="minorHAnsi" w:hAnsiTheme="minorHAnsi"/>
        </w:rPr>
        <w:tab/>
      </w:r>
      <w:r w:rsidRPr="008C2031">
        <w:rPr>
          <w:rFonts w:asciiTheme="minorHAnsi" w:hAnsiTheme="minorHAnsi"/>
        </w:rPr>
        <w:tab/>
      </w:r>
      <w:r w:rsidRPr="008C2031">
        <w:rPr>
          <w:rFonts w:asciiTheme="minorHAnsi" w:hAnsiTheme="minorHAnsi"/>
        </w:rPr>
        <w:tab/>
      </w:r>
      <w:r w:rsidRPr="008C2031">
        <w:rPr>
          <w:rFonts w:asciiTheme="minorHAnsi" w:hAnsiTheme="minorHAnsi"/>
        </w:rPr>
        <w:tab/>
      </w:r>
      <w:r w:rsidRPr="008C2031">
        <w:rPr>
          <w:rFonts w:asciiTheme="minorHAnsi" w:hAnsiTheme="minorHAnsi"/>
        </w:rPr>
        <w:tab/>
      </w:r>
      <w:r w:rsidRPr="008C2031">
        <w:rPr>
          <w:rFonts w:asciiTheme="minorHAnsi" w:hAnsiTheme="minorHAnsi"/>
        </w:rPr>
        <w:tab/>
      </w:r>
      <w:r w:rsidRPr="008C2031">
        <w:rPr>
          <w:rFonts w:asciiTheme="minorHAnsi" w:hAnsiTheme="minorHAnsi"/>
        </w:rPr>
        <w:tab/>
        <w:t>……………………………………………..</w:t>
      </w:r>
    </w:p>
    <w:p w14:paraId="7F1E8EB9" w14:textId="77777777" w:rsidR="002B4642" w:rsidRPr="008C2031" w:rsidRDefault="002B4642" w:rsidP="002B4642">
      <w:pPr>
        <w:ind w:left="4956" w:firstLine="708"/>
        <w:rPr>
          <w:rFonts w:asciiTheme="minorHAnsi" w:hAnsiTheme="minorHAnsi"/>
        </w:rPr>
      </w:pPr>
      <w:r w:rsidRPr="008C2031">
        <w:rPr>
          <w:rFonts w:asciiTheme="minorHAnsi" w:hAnsiTheme="minorHAnsi"/>
        </w:rPr>
        <w:t>Cégszerű aláírás</w:t>
      </w:r>
    </w:p>
    <w:p w14:paraId="52564B96" w14:textId="77777777" w:rsidR="00C34E74" w:rsidRPr="008C2031" w:rsidRDefault="00C34E74" w:rsidP="00163F0E">
      <w:pPr>
        <w:rPr>
          <w:rFonts w:ascii="Calibri" w:hAnsi="Calibri"/>
        </w:rPr>
      </w:pPr>
    </w:p>
    <w:p w14:paraId="539EA769" w14:textId="77777777" w:rsidR="002B4642" w:rsidRPr="008C2031" w:rsidRDefault="002B4642" w:rsidP="00163F0E">
      <w:pPr>
        <w:rPr>
          <w:rFonts w:ascii="Calibri" w:hAnsi="Calibri"/>
        </w:rPr>
      </w:pPr>
    </w:p>
    <w:p w14:paraId="173DD650" w14:textId="77777777" w:rsidR="00DE357C" w:rsidRPr="008C2031" w:rsidRDefault="00DE357C" w:rsidP="00163F0E">
      <w:pPr>
        <w:rPr>
          <w:rFonts w:ascii="Calibri" w:hAnsi="Calibri"/>
        </w:rPr>
        <w:sectPr w:rsidR="00DE357C" w:rsidRPr="008C2031" w:rsidSect="00F81B64">
          <w:pgSz w:w="11905" w:h="16837"/>
          <w:pgMar w:top="1418" w:right="851" w:bottom="992" w:left="1418" w:header="709" w:footer="709" w:gutter="0"/>
          <w:cols w:space="708"/>
          <w:titlePg/>
          <w:docGrid w:linePitch="360"/>
        </w:sectPr>
      </w:pPr>
    </w:p>
    <w:p w14:paraId="208E8560" w14:textId="34B4636E" w:rsidR="00DD1233" w:rsidRDefault="00DD1233">
      <w:pPr>
        <w:rPr>
          <w:rFonts w:ascii="Calibri" w:hAnsi="Calibri"/>
        </w:rPr>
      </w:pPr>
    </w:p>
    <w:p w14:paraId="61346D1B" w14:textId="77777777" w:rsidR="00DD1233" w:rsidRDefault="00DD1233" w:rsidP="00DD1233">
      <w:pPr>
        <w:jc w:val="center"/>
        <w:rPr>
          <w:rFonts w:ascii="Calibri" w:hAnsi="Calibri"/>
          <w:sz w:val="32"/>
          <w:szCs w:val="32"/>
        </w:rPr>
      </w:pPr>
      <w:r w:rsidRPr="006F45FD">
        <w:rPr>
          <w:rFonts w:ascii="Calibri" w:hAnsi="Calibri"/>
          <w:b/>
          <w:sz w:val="32"/>
          <w:szCs w:val="32"/>
        </w:rPr>
        <w:t>Az Ajánlatkérő által a Kbt. 69. § (4) bekezdése szerinti felhívásra benyújtandó igazolások, nyilatkozatok jegyzéke</w:t>
      </w:r>
      <w:r w:rsidRPr="006F45FD">
        <w:rPr>
          <w:rFonts w:ascii="Calibri" w:hAnsi="Calibri"/>
          <w:sz w:val="32"/>
          <w:szCs w:val="32"/>
        </w:rPr>
        <w:t xml:space="preserve"> </w:t>
      </w:r>
    </w:p>
    <w:p w14:paraId="4CB2AEEC" w14:textId="77777777" w:rsidR="00DD1233" w:rsidRDefault="00DD1233">
      <w:pPr>
        <w:rPr>
          <w:rFonts w:ascii="Calibri" w:hAnsi="Calibri"/>
          <w:sz w:val="32"/>
          <w:szCs w:val="32"/>
        </w:rPr>
      </w:pPr>
      <w:r>
        <w:rPr>
          <w:rFonts w:ascii="Calibri" w:hAnsi="Calibri"/>
          <w:sz w:val="32"/>
          <w:szCs w:val="32"/>
        </w:rPr>
        <w:br w:type="page"/>
      </w:r>
    </w:p>
    <w:p w14:paraId="090380B6" w14:textId="0F4EFFDF" w:rsidR="00F22BC4" w:rsidRPr="008C2031" w:rsidRDefault="00F22BC4" w:rsidP="00F22BC4">
      <w:pPr>
        <w:jc w:val="right"/>
        <w:rPr>
          <w:rFonts w:ascii="Calibri" w:hAnsi="Calibri"/>
          <w:b/>
          <w:color w:val="000000"/>
        </w:rPr>
      </w:pPr>
      <w:r>
        <w:rPr>
          <w:rFonts w:ascii="Calibri" w:hAnsi="Calibri"/>
          <w:b/>
          <w:color w:val="000000"/>
        </w:rPr>
        <w:lastRenderedPageBreak/>
        <w:t>13</w:t>
      </w:r>
      <w:proofErr w:type="gramStart"/>
      <w:r w:rsidRPr="008C2031">
        <w:rPr>
          <w:rFonts w:ascii="Calibri" w:hAnsi="Calibri"/>
          <w:b/>
          <w:color w:val="000000"/>
        </w:rPr>
        <w:t>.sz.mell</w:t>
      </w:r>
      <w:proofErr w:type="gramEnd"/>
      <w:r w:rsidRPr="008C2031">
        <w:rPr>
          <w:rFonts w:ascii="Calibri" w:hAnsi="Calibri"/>
          <w:b/>
          <w:color w:val="000000"/>
        </w:rPr>
        <w:t>éklet</w:t>
      </w:r>
    </w:p>
    <w:p w14:paraId="2F4F1C75" w14:textId="77777777" w:rsidR="00F22BC4" w:rsidRDefault="00F22BC4" w:rsidP="00DD1233">
      <w:pPr>
        <w:jc w:val="center"/>
        <w:rPr>
          <w:rFonts w:ascii="Calibri" w:hAnsi="Calibri"/>
          <w:b/>
        </w:rPr>
      </w:pPr>
    </w:p>
    <w:p w14:paraId="498F1A69" w14:textId="7824A420" w:rsidR="00623147" w:rsidRDefault="00623147" w:rsidP="00DD1233">
      <w:pPr>
        <w:jc w:val="center"/>
        <w:rPr>
          <w:rFonts w:ascii="Calibri" w:hAnsi="Calibri"/>
          <w:b/>
        </w:rPr>
      </w:pPr>
      <w:r w:rsidRPr="006F45FD">
        <w:rPr>
          <w:rFonts w:ascii="Calibri" w:hAnsi="Calibri"/>
          <w:b/>
        </w:rPr>
        <w:t>REFERNCIÁRÓL SZÓLÓ NYILATKOZAT</w:t>
      </w:r>
    </w:p>
    <w:p w14:paraId="60282FFC" w14:textId="77777777" w:rsidR="00623147" w:rsidRPr="008C2031" w:rsidRDefault="00623147" w:rsidP="00623147">
      <w:pPr>
        <w:jc w:val="center"/>
        <w:rPr>
          <w:rFonts w:ascii="Calibri" w:hAnsi="Calibri"/>
          <w:bCs/>
          <w:color w:val="000000"/>
          <w:vertAlign w:val="subscript"/>
        </w:rPr>
      </w:pPr>
      <w:r w:rsidRPr="008C2031">
        <w:rPr>
          <w:rFonts w:ascii="Calibri" w:hAnsi="Calibri"/>
          <w:bCs/>
          <w:color w:val="000000"/>
        </w:rPr>
        <w:t>……………. rész(</w:t>
      </w:r>
      <w:proofErr w:type="spellStart"/>
      <w:r w:rsidRPr="008C2031">
        <w:rPr>
          <w:rFonts w:ascii="Calibri" w:hAnsi="Calibri"/>
          <w:bCs/>
          <w:color w:val="000000"/>
        </w:rPr>
        <w:t>ek</w:t>
      </w:r>
      <w:proofErr w:type="spellEnd"/>
      <w:r w:rsidRPr="008C2031">
        <w:rPr>
          <w:rFonts w:ascii="Calibri" w:hAnsi="Calibri"/>
          <w:bCs/>
          <w:color w:val="000000"/>
        </w:rPr>
        <w:t>) esetében</w:t>
      </w:r>
    </w:p>
    <w:p w14:paraId="00C5B14A" w14:textId="77777777" w:rsidR="00623147" w:rsidRPr="008C2031" w:rsidRDefault="00623147" w:rsidP="00623147">
      <w:pPr>
        <w:ind w:left="720" w:right="68" w:hanging="720"/>
        <w:jc w:val="center"/>
        <w:rPr>
          <w:rFonts w:ascii="Calibri" w:hAnsi="Calibri"/>
          <w:b/>
          <w:i/>
        </w:rPr>
      </w:pPr>
    </w:p>
    <w:p w14:paraId="3B2F1616" w14:textId="77777777" w:rsidR="00623147" w:rsidRPr="008C2031" w:rsidRDefault="00623147" w:rsidP="00623147">
      <w:pPr>
        <w:ind w:left="720" w:right="68" w:hanging="720"/>
        <w:jc w:val="center"/>
        <w:rPr>
          <w:rFonts w:ascii="Calibri" w:hAnsi="Calibri"/>
          <w:b/>
          <w:i/>
        </w:rPr>
      </w:pPr>
    </w:p>
    <w:p w14:paraId="186F184C" w14:textId="77777777" w:rsidR="00623147" w:rsidRPr="008C2031" w:rsidRDefault="00623147" w:rsidP="00623147">
      <w:pPr>
        <w:autoSpaceDE w:val="0"/>
        <w:autoSpaceDN w:val="0"/>
        <w:adjustRightInd w:val="0"/>
        <w:ind w:right="82"/>
        <w:jc w:val="center"/>
        <w:rPr>
          <w:rFonts w:asciiTheme="minorHAnsi" w:hAnsiTheme="minorHAnsi"/>
          <w:b/>
        </w:rPr>
      </w:pPr>
      <w:r w:rsidRPr="008C2031">
        <w:rPr>
          <w:rFonts w:asciiTheme="minorHAnsi" w:hAnsiTheme="minorHAnsi"/>
          <w:b/>
        </w:rPr>
        <w:t>„Különféle traumatológiai implantátumok beszerzése a Soproni Erzsébet Oktató Kórház és Rehabilitációs Intézet részére adásvételi szerződés keretében, 24 hónap időtartamra</w:t>
      </w:r>
      <w:r w:rsidRPr="008C2031">
        <w:rPr>
          <w:rFonts w:ascii="Calibri" w:hAnsi="Calibri"/>
          <w:b/>
        </w:rPr>
        <w:t>”</w:t>
      </w:r>
    </w:p>
    <w:p w14:paraId="7903D36E" w14:textId="77777777" w:rsidR="00623147" w:rsidRPr="008C2031" w:rsidRDefault="00623147" w:rsidP="00623147">
      <w:pPr>
        <w:ind w:left="720" w:right="68" w:hanging="720"/>
        <w:jc w:val="center"/>
        <w:rPr>
          <w:rFonts w:ascii="Calibri" w:hAnsi="Calibri"/>
          <w:b/>
          <w:color w:val="000000"/>
        </w:rPr>
      </w:pPr>
    </w:p>
    <w:p w14:paraId="22D3092A" w14:textId="77777777" w:rsidR="00623147" w:rsidRPr="008C2031" w:rsidRDefault="00623147" w:rsidP="00623147">
      <w:pPr>
        <w:ind w:left="720" w:right="68" w:hanging="720"/>
        <w:jc w:val="both"/>
        <w:rPr>
          <w:rFonts w:ascii="Calibri" w:hAnsi="Calibri"/>
          <w:b/>
          <w:color w:val="000000"/>
        </w:rPr>
      </w:pPr>
    </w:p>
    <w:p w14:paraId="5D32BFFA" w14:textId="3AF85F17" w:rsidR="00623147" w:rsidRPr="006F45FD" w:rsidRDefault="00623147" w:rsidP="006F45FD">
      <w:pPr>
        <w:jc w:val="both"/>
        <w:rPr>
          <w:rFonts w:ascii="Calibri" w:hAnsi="Calibri"/>
        </w:rPr>
      </w:pPr>
      <w:r w:rsidRPr="008C2031">
        <w:rPr>
          <w:rFonts w:ascii="Calibri" w:hAnsi="Calibri"/>
          <w:color w:val="000000"/>
        </w:rPr>
        <w:t>Alulírott(</w:t>
      </w:r>
      <w:proofErr w:type="spellStart"/>
      <w:r w:rsidRPr="008C2031">
        <w:rPr>
          <w:rFonts w:ascii="Calibri" w:hAnsi="Calibri"/>
          <w:color w:val="000000"/>
        </w:rPr>
        <w:t>ak</w:t>
      </w:r>
      <w:proofErr w:type="spellEnd"/>
      <w:r w:rsidRPr="008C2031">
        <w:rPr>
          <w:rFonts w:ascii="Calibri" w:hAnsi="Calibri"/>
          <w:color w:val="000000"/>
        </w:rPr>
        <w:t>), mint a (cég(</w:t>
      </w:r>
      <w:proofErr w:type="spellStart"/>
      <w:r w:rsidRPr="008C2031">
        <w:rPr>
          <w:rFonts w:ascii="Calibri" w:hAnsi="Calibri"/>
          <w:color w:val="000000"/>
        </w:rPr>
        <w:t>ek</w:t>
      </w:r>
      <w:proofErr w:type="spellEnd"/>
      <w:r w:rsidRPr="008C2031">
        <w:rPr>
          <w:rFonts w:ascii="Calibri" w:hAnsi="Calibri"/>
          <w:color w:val="000000"/>
        </w:rPr>
        <w:t>) megnevezése) ………………………………… ………………………………………………………………… kötelezettségvállalásra jogosultja/jogosultjai kijelentem/kijelentjük, hogy a fent megjelölt</w:t>
      </w:r>
      <w:r w:rsidRPr="008C2031">
        <w:rPr>
          <w:rFonts w:ascii="Calibri" w:hAnsi="Calibri"/>
          <w:b/>
          <w:color w:val="000000"/>
        </w:rPr>
        <w:t xml:space="preserve"> </w:t>
      </w:r>
      <w:r w:rsidRPr="008C2031">
        <w:rPr>
          <w:rFonts w:ascii="Calibri" w:hAnsi="Calibri"/>
          <w:color w:val="000000"/>
        </w:rPr>
        <w:t>közbeszerzési eljárás</w:t>
      </w:r>
      <w:r>
        <w:rPr>
          <w:rFonts w:ascii="Calibri" w:hAnsi="Calibri"/>
          <w:color w:val="000000"/>
        </w:rPr>
        <w:t xml:space="preserve">ban </w:t>
      </w:r>
      <w:r w:rsidRPr="00DA4722">
        <w:rPr>
          <w:rFonts w:ascii="Calibri" w:hAnsi="Calibri"/>
        </w:rPr>
        <w:t xml:space="preserve">az eljárást megindító felhívás </w:t>
      </w:r>
    </w:p>
    <w:p w14:paraId="7EFBC6D6" w14:textId="77777777" w:rsidR="00623147" w:rsidRPr="006F45FD" w:rsidRDefault="00623147" w:rsidP="00623147">
      <w:pPr>
        <w:rPr>
          <w:rFonts w:ascii="Calibri" w:hAnsi="Calibri"/>
        </w:rPr>
      </w:pPr>
    </w:p>
    <w:p w14:paraId="1C080AF6" w14:textId="1ADE0880" w:rsidR="00623147" w:rsidRPr="006F45FD" w:rsidRDefault="00623147" w:rsidP="006F45FD">
      <w:pPr>
        <w:jc w:val="center"/>
        <w:rPr>
          <w:rFonts w:ascii="Calibri" w:hAnsi="Calibri"/>
        </w:rPr>
      </w:pPr>
      <w:r>
        <w:rPr>
          <w:rFonts w:ascii="Calibri" w:hAnsi="Calibri"/>
        </w:rPr>
        <w:t>13.2. pontja</w:t>
      </w:r>
      <w:r w:rsidRPr="006F45FD">
        <w:rPr>
          <w:rFonts w:ascii="Calibri" w:hAnsi="Calibri"/>
        </w:rPr>
        <w:t xml:space="preserve"> pontjának M.1.</w:t>
      </w:r>
      <w:r>
        <w:rPr>
          <w:rFonts w:ascii="Calibri" w:hAnsi="Calibri"/>
        </w:rPr>
        <w:t>) alpontja</w:t>
      </w:r>
      <w:r w:rsidRPr="006F45FD">
        <w:rPr>
          <w:rFonts w:ascii="Calibri" w:hAnsi="Calibri"/>
          <w:vertAlign w:val="superscript"/>
        </w:rPr>
        <w:footnoteReference w:id="6"/>
      </w:r>
      <w:r w:rsidRPr="006F45FD">
        <w:rPr>
          <w:rFonts w:ascii="Calibri" w:hAnsi="Calibri"/>
        </w:rPr>
        <w:t xml:space="preserve"> alapján</w:t>
      </w:r>
    </w:p>
    <w:p w14:paraId="7B9945B9" w14:textId="77777777" w:rsidR="00623147" w:rsidRPr="006F45FD" w:rsidRDefault="00623147" w:rsidP="00623147">
      <w:pPr>
        <w:rPr>
          <w:rFonts w:ascii="Calibri" w:hAnsi="Calibri"/>
        </w:rPr>
      </w:pPr>
    </w:p>
    <w:p w14:paraId="4214B98D" w14:textId="03DB0A3F" w:rsidR="00623147" w:rsidRPr="006F45FD" w:rsidRDefault="00623147" w:rsidP="00623147">
      <w:pPr>
        <w:rPr>
          <w:rFonts w:ascii="Calibri" w:hAnsi="Calibri"/>
        </w:rPr>
      </w:pPr>
      <w:r w:rsidRPr="006F45FD">
        <w:rPr>
          <w:rFonts w:ascii="Calibri" w:hAnsi="Calibri"/>
        </w:rPr>
        <w:t xml:space="preserve">az alábbi </w:t>
      </w:r>
      <w:proofErr w:type="spellStart"/>
      <w:r w:rsidRPr="006F45FD">
        <w:rPr>
          <w:rFonts w:ascii="Calibri" w:hAnsi="Calibri"/>
        </w:rPr>
        <w:t>referenciá</w:t>
      </w:r>
      <w:proofErr w:type="spellEnd"/>
      <w:r w:rsidRPr="006F45FD">
        <w:rPr>
          <w:rFonts w:ascii="Calibri" w:hAnsi="Calibri"/>
        </w:rPr>
        <w:t>(</w:t>
      </w:r>
      <w:proofErr w:type="spellStart"/>
      <w:r w:rsidRPr="006F45FD">
        <w:rPr>
          <w:rFonts w:ascii="Calibri" w:hAnsi="Calibri"/>
        </w:rPr>
        <w:t>ka</w:t>
      </w:r>
      <w:proofErr w:type="spellEnd"/>
      <w:r w:rsidRPr="006F45FD">
        <w:rPr>
          <w:rFonts w:ascii="Calibri" w:hAnsi="Calibri"/>
        </w:rPr>
        <w:t>)t kívánom bemutatni.</w:t>
      </w:r>
      <w:r w:rsidRPr="006F45FD">
        <w:rPr>
          <w:rFonts w:ascii="Calibri" w:hAnsi="Calibri"/>
          <w:vertAlign w:val="superscript"/>
        </w:rPr>
        <w:footnoteReference w:id="7"/>
      </w:r>
      <w:r w:rsidRPr="006F45FD">
        <w:rPr>
          <w:rFonts w:ascii="Calibri" w:hAnsi="Calibri"/>
          <w:vertAlign w:val="superscript"/>
        </w:rPr>
        <w:t xml:space="preserve"> </w:t>
      </w:r>
    </w:p>
    <w:p w14:paraId="446CC30A" w14:textId="77777777" w:rsidR="00623147" w:rsidRDefault="00623147" w:rsidP="00623147">
      <w:pPr>
        <w:rPr>
          <w:rFonts w:ascii="Calibri" w:hAnsi="Calibri"/>
          <w:sz w:val="32"/>
          <w:szCs w:val="32"/>
        </w:rPr>
      </w:pPr>
    </w:p>
    <w:tbl>
      <w:tblPr>
        <w:tblW w:w="11199" w:type="dxa"/>
        <w:tblInd w:w="-998" w:type="dxa"/>
        <w:tblLayout w:type="fixed"/>
        <w:tblLook w:val="0000" w:firstRow="0" w:lastRow="0" w:firstColumn="0" w:lastColumn="0" w:noHBand="0" w:noVBand="0"/>
      </w:tblPr>
      <w:tblGrid>
        <w:gridCol w:w="2666"/>
        <w:gridCol w:w="2409"/>
        <w:gridCol w:w="1843"/>
        <w:gridCol w:w="1985"/>
        <w:gridCol w:w="2296"/>
      </w:tblGrid>
      <w:tr w:rsidR="00623147" w:rsidRPr="00A97310" w14:paraId="3F708ED7" w14:textId="77777777" w:rsidTr="006F45FD">
        <w:tc>
          <w:tcPr>
            <w:tcW w:w="2666" w:type="dxa"/>
            <w:tcBorders>
              <w:top w:val="single" w:sz="4" w:space="0" w:color="000000"/>
              <w:left w:val="single" w:sz="4" w:space="0" w:color="000000"/>
              <w:bottom w:val="single" w:sz="4" w:space="0" w:color="000000"/>
            </w:tcBorders>
            <w:shd w:val="clear" w:color="auto" w:fill="EEECE1"/>
            <w:vAlign w:val="center"/>
          </w:tcPr>
          <w:p w14:paraId="5F8DC814" w14:textId="77777777" w:rsidR="00623147" w:rsidRPr="00695572" w:rsidRDefault="00623147" w:rsidP="00BD7123">
            <w:pPr>
              <w:jc w:val="center"/>
              <w:rPr>
                <w:rFonts w:asciiTheme="minorHAnsi" w:hAnsiTheme="minorHAnsi"/>
                <w:b/>
                <w:color w:val="000000"/>
              </w:rPr>
            </w:pPr>
          </w:p>
          <w:p w14:paraId="5D41A25F" w14:textId="77777777" w:rsidR="00623147" w:rsidRPr="00695572" w:rsidRDefault="00623147" w:rsidP="00BD7123">
            <w:pPr>
              <w:jc w:val="center"/>
              <w:rPr>
                <w:rFonts w:asciiTheme="minorHAnsi" w:hAnsiTheme="minorHAnsi"/>
                <w:b/>
                <w:color w:val="000000"/>
              </w:rPr>
            </w:pPr>
            <w:r w:rsidRPr="00695572">
              <w:rPr>
                <w:rFonts w:asciiTheme="minorHAnsi" w:hAnsiTheme="minorHAnsi"/>
                <w:b/>
                <w:color w:val="000000"/>
              </w:rPr>
              <w:t>A szerződés kötő másik fél megnevezése</w:t>
            </w:r>
          </w:p>
          <w:p w14:paraId="39FF010F" w14:textId="77777777" w:rsidR="00623147" w:rsidRPr="00695572" w:rsidRDefault="00623147" w:rsidP="00BD7123">
            <w:pPr>
              <w:jc w:val="center"/>
              <w:rPr>
                <w:rFonts w:asciiTheme="minorHAnsi" w:hAnsiTheme="minorHAnsi"/>
                <w:b/>
                <w:color w:val="000000"/>
              </w:rPr>
            </w:pPr>
          </w:p>
        </w:tc>
        <w:tc>
          <w:tcPr>
            <w:tcW w:w="2409" w:type="dxa"/>
            <w:tcBorders>
              <w:top w:val="single" w:sz="4" w:space="0" w:color="000000"/>
              <w:left w:val="single" w:sz="4" w:space="0" w:color="000000"/>
              <w:bottom w:val="single" w:sz="4" w:space="0" w:color="000000"/>
            </w:tcBorders>
            <w:shd w:val="clear" w:color="auto" w:fill="EEECE1"/>
            <w:vAlign w:val="center"/>
          </w:tcPr>
          <w:p w14:paraId="06D88188" w14:textId="77777777" w:rsidR="00623147" w:rsidRPr="00695572" w:rsidRDefault="00623147" w:rsidP="00BD7123">
            <w:pPr>
              <w:jc w:val="center"/>
              <w:rPr>
                <w:rFonts w:asciiTheme="minorHAnsi" w:hAnsiTheme="minorHAnsi"/>
                <w:b/>
                <w:color w:val="000000"/>
              </w:rPr>
            </w:pPr>
          </w:p>
          <w:p w14:paraId="3AEDF328" w14:textId="77777777" w:rsidR="00623147" w:rsidRPr="00695572" w:rsidRDefault="00623147" w:rsidP="00BD7123">
            <w:pPr>
              <w:jc w:val="center"/>
              <w:rPr>
                <w:rFonts w:asciiTheme="minorHAnsi" w:hAnsiTheme="minorHAnsi"/>
                <w:b/>
                <w:color w:val="000000"/>
              </w:rPr>
            </w:pPr>
            <w:r w:rsidRPr="00695572">
              <w:rPr>
                <w:rFonts w:asciiTheme="minorHAnsi" w:hAnsiTheme="minorHAnsi"/>
                <w:b/>
                <w:color w:val="000000"/>
              </w:rPr>
              <w:t>A szállítás tárgya</w:t>
            </w:r>
          </w:p>
          <w:p w14:paraId="55961A93" w14:textId="77777777" w:rsidR="00623147" w:rsidRPr="00695572" w:rsidRDefault="00623147" w:rsidP="00BD7123">
            <w:pPr>
              <w:jc w:val="center"/>
              <w:rPr>
                <w:rFonts w:asciiTheme="minorHAnsi" w:hAnsiTheme="minorHAnsi"/>
                <w:b/>
                <w:color w:val="000000"/>
              </w:rPr>
            </w:pPr>
          </w:p>
        </w:tc>
        <w:tc>
          <w:tcPr>
            <w:tcW w:w="1843" w:type="dxa"/>
            <w:tcBorders>
              <w:top w:val="single" w:sz="4" w:space="0" w:color="000000"/>
              <w:left w:val="single" w:sz="4" w:space="0" w:color="000000"/>
              <w:bottom w:val="single" w:sz="4" w:space="0" w:color="000000"/>
            </w:tcBorders>
            <w:shd w:val="clear" w:color="auto" w:fill="EEECE1"/>
            <w:vAlign w:val="center"/>
          </w:tcPr>
          <w:p w14:paraId="7A865975" w14:textId="77777777" w:rsidR="00623147" w:rsidRPr="00695572" w:rsidRDefault="00623147" w:rsidP="00BD7123">
            <w:pPr>
              <w:jc w:val="center"/>
              <w:rPr>
                <w:rFonts w:asciiTheme="minorHAnsi" w:hAnsiTheme="minorHAnsi"/>
                <w:b/>
                <w:color w:val="000000"/>
              </w:rPr>
            </w:pPr>
          </w:p>
          <w:p w14:paraId="0F22D877" w14:textId="77777777" w:rsidR="00623147" w:rsidRPr="00695572" w:rsidRDefault="00623147" w:rsidP="00BD7123">
            <w:pPr>
              <w:jc w:val="center"/>
              <w:rPr>
                <w:rFonts w:asciiTheme="minorHAnsi" w:hAnsiTheme="minorHAnsi"/>
                <w:b/>
                <w:color w:val="000000"/>
              </w:rPr>
            </w:pPr>
            <w:r w:rsidRPr="00695572">
              <w:rPr>
                <w:rFonts w:asciiTheme="minorHAnsi" w:hAnsiTheme="minorHAnsi"/>
                <w:b/>
                <w:color w:val="000000"/>
              </w:rPr>
              <w:t>A szállítás mennyisége</w:t>
            </w:r>
          </w:p>
        </w:tc>
        <w:tc>
          <w:tcPr>
            <w:tcW w:w="198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6D7038E" w14:textId="77777777" w:rsidR="00623147" w:rsidRPr="00695572" w:rsidRDefault="00623147" w:rsidP="00BD7123">
            <w:pPr>
              <w:jc w:val="center"/>
              <w:rPr>
                <w:rFonts w:asciiTheme="minorHAnsi" w:hAnsiTheme="minorHAnsi"/>
                <w:b/>
                <w:color w:val="000000"/>
              </w:rPr>
            </w:pPr>
          </w:p>
          <w:p w14:paraId="41B02C83" w14:textId="77777777" w:rsidR="00623147" w:rsidRPr="00695572" w:rsidRDefault="00623147" w:rsidP="00BD7123">
            <w:pPr>
              <w:jc w:val="center"/>
              <w:rPr>
                <w:rFonts w:asciiTheme="minorHAnsi" w:hAnsiTheme="minorHAnsi"/>
                <w:b/>
                <w:color w:val="000000"/>
              </w:rPr>
            </w:pPr>
            <w:r w:rsidRPr="00695572">
              <w:rPr>
                <w:rFonts w:asciiTheme="minorHAnsi" w:hAnsiTheme="minorHAnsi"/>
                <w:b/>
                <w:bCs/>
                <w:color w:val="000000"/>
              </w:rPr>
              <w:t>A teljesítés ideje (kezdő és befejező időpontja év és hó pontossággal)</w:t>
            </w:r>
          </w:p>
        </w:tc>
        <w:tc>
          <w:tcPr>
            <w:tcW w:w="229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EA873D6" w14:textId="77777777" w:rsidR="00623147" w:rsidRPr="00695572" w:rsidRDefault="00623147" w:rsidP="00BD7123">
            <w:pPr>
              <w:jc w:val="center"/>
              <w:rPr>
                <w:rFonts w:asciiTheme="minorHAnsi" w:hAnsiTheme="minorHAnsi"/>
                <w:b/>
                <w:color w:val="000000"/>
              </w:rPr>
            </w:pPr>
            <w:r w:rsidRPr="00695572">
              <w:rPr>
                <w:rFonts w:asciiTheme="minorHAnsi" w:eastAsia="Batang" w:hAnsiTheme="minorHAnsi"/>
                <w:b/>
                <w:color w:val="000000"/>
              </w:rPr>
              <w:t>Nyilatkozat, hogy a teljesítés az előírásoknak és a szerződésnek megfelelően történt-e (IGEN vagy NEM)</w:t>
            </w:r>
          </w:p>
        </w:tc>
      </w:tr>
      <w:tr w:rsidR="00623147" w:rsidRPr="00A97310" w14:paraId="1CAC7F33" w14:textId="77777777" w:rsidTr="006F45FD">
        <w:tc>
          <w:tcPr>
            <w:tcW w:w="2666" w:type="dxa"/>
            <w:tcBorders>
              <w:top w:val="single" w:sz="4" w:space="0" w:color="000000"/>
              <w:left w:val="single" w:sz="4" w:space="0" w:color="000000"/>
              <w:bottom w:val="single" w:sz="4" w:space="0" w:color="000000"/>
            </w:tcBorders>
            <w:shd w:val="clear" w:color="auto" w:fill="auto"/>
          </w:tcPr>
          <w:p w14:paraId="5C24AD7D" w14:textId="77777777" w:rsidR="00623147" w:rsidRPr="00A97310" w:rsidRDefault="00623147" w:rsidP="00BD7123">
            <w:pPr>
              <w:snapToGrid w:val="0"/>
              <w:rPr>
                <w:rFonts w:ascii="Garamond" w:hAnsi="Garamond"/>
                <w:color w:val="000000"/>
              </w:rPr>
            </w:pPr>
          </w:p>
        </w:tc>
        <w:tc>
          <w:tcPr>
            <w:tcW w:w="2409" w:type="dxa"/>
            <w:tcBorders>
              <w:top w:val="single" w:sz="4" w:space="0" w:color="000000"/>
              <w:left w:val="single" w:sz="4" w:space="0" w:color="000000"/>
              <w:bottom w:val="single" w:sz="4" w:space="0" w:color="000000"/>
            </w:tcBorders>
            <w:shd w:val="clear" w:color="auto" w:fill="auto"/>
          </w:tcPr>
          <w:p w14:paraId="06207705" w14:textId="77777777" w:rsidR="00623147" w:rsidRPr="00A97310" w:rsidRDefault="00623147" w:rsidP="00BD7123">
            <w:pPr>
              <w:snapToGrid w:val="0"/>
              <w:rPr>
                <w:rFonts w:ascii="Garamond" w:hAnsi="Garamond"/>
                <w:color w:val="000000"/>
              </w:rPr>
            </w:pPr>
          </w:p>
        </w:tc>
        <w:tc>
          <w:tcPr>
            <w:tcW w:w="1843" w:type="dxa"/>
            <w:tcBorders>
              <w:top w:val="single" w:sz="4" w:space="0" w:color="000000"/>
              <w:left w:val="single" w:sz="4" w:space="0" w:color="000000"/>
              <w:bottom w:val="single" w:sz="4" w:space="0" w:color="000000"/>
            </w:tcBorders>
            <w:shd w:val="clear" w:color="auto" w:fill="auto"/>
          </w:tcPr>
          <w:p w14:paraId="2682AFCB" w14:textId="77777777" w:rsidR="00623147" w:rsidRPr="00A97310" w:rsidRDefault="00623147" w:rsidP="00BD7123">
            <w:pPr>
              <w:snapToGrid w:val="0"/>
              <w:jc w:val="center"/>
              <w:rPr>
                <w:rFonts w:ascii="Garamond" w:hAnsi="Garamond"/>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E9EC254" w14:textId="77777777" w:rsidR="00623147" w:rsidRPr="00A97310" w:rsidRDefault="00623147" w:rsidP="00BD7123">
            <w:pPr>
              <w:snapToGrid w:val="0"/>
              <w:jc w:val="center"/>
              <w:rPr>
                <w:rFonts w:ascii="Garamond" w:hAnsi="Garamond"/>
                <w:color w:val="000000"/>
              </w:rPr>
            </w:pPr>
          </w:p>
        </w:tc>
        <w:tc>
          <w:tcPr>
            <w:tcW w:w="2296" w:type="dxa"/>
            <w:tcBorders>
              <w:top w:val="single" w:sz="4" w:space="0" w:color="000000"/>
              <w:left w:val="single" w:sz="4" w:space="0" w:color="000000"/>
              <w:bottom w:val="single" w:sz="4" w:space="0" w:color="000000"/>
              <w:right w:val="single" w:sz="4" w:space="0" w:color="000000"/>
            </w:tcBorders>
          </w:tcPr>
          <w:p w14:paraId="2B920A93" w14:textId="77777777" w:rsidR="00623147" w:rsidRPr="00A97310" w:rsidRDefault="00623147" w:rsidP="00BD7123">
            <w:pPr>
              <w:snapToGrid w:val="0"/>
              <w:jc w:val="center"/>
              <w:rPr>
                <w:rFonts w:ascii="Garamond" w:hAnsi="Garamond"/>
                <w:color w:val="000000"/>
              </w:rPr>
            </w:pPr>
          </w:p>
        </w:tc>
      </w:tr>
      <w:tr w:rsidR="00623147" w:rsidRPr="00A97310" w14:paraId="4423B0F6" w14:textId="77777777" w:rsidTr="006F45FD">
        <w:tc>
          <w:tcPr>
            <w:tcW w:w="2666" w:type="dxa"/>
            <w:tcBorders>
              <w:top w:val="single" w:sz="4" w:space="0" w:color="000000"/>
              <w:left w:val="single" w:sz="4" w:space="0" w:color="000000"/>
              <w:bottom w:val="single" w:sz="4" w:space="0" w:color="000000"/>
            </w:tcBorders>
            <w:shd w:val="clear" w:color="auto" w:fill="auto"/>
          </w:tcPr>
          <w:p w14:paraId="20987A2E" w14:textId="77777777" w:rsidR="00623147" w:rsidRPr="00A97310" w:rsidRDefault="00623147" w:rsidP="00BD7123">
            <w:pPr>
              <w:snapToGrid w:val="0"/>
              <w:rPr>
                <w:rFonts w:ascii="Garamond" w:hAnsi="Garamond"/>
                <w:color w:val="000000"/>
              </w:rPr>
            </w:pPr>
          </w:p>
        </w:tc>
        <w:tc>
          <w:tcPr>
            <w:tcW w:w="2409" w:type="dxa"/>
            <w:tcBorders>
              <w:top w:val="single" w:sz="4" w:space="0" w:color="000000"/>
              <w:left w:val="single" w:sz="4" w:space="0" w:color="000000"/>
              <w:bottom w:val="single" w:sz="4" w:space="0" w:color="000000"/>
            </w:tcBorders>
            <w:shd w:val="clear" w:color="auto" w:fill="auto"/>
          </w:tcPr>
          <w:p w14:paraId="14940876" w14:textId="77777777" w:rsidR="00623147" w:rsidRPr="00A97310" w:rsidRDefault="00623147" w:rsidP="00BD7123">
            <w:pPr>
              <w:snapToGrid w:val="0"/>
              <w:rPr>
                <w:rFonts w:ascii="Garamond" w:hAnsi="Garamond"/>
                <w:color w:val="000000"/>
              </w:rPr>
            </w:pPr>
          </w:p>
        </w:tc>
        <w:tc>
          <w:tcPr>
            <w:tcW w:w="1843" w:type="dxa"/>
            <w:tcBorders>
              <w:top w:val="single" w:sz="4" w:space="0" w:color="000000"/>
              <w:left w:val="single" w:sz="4" w:space="0" w:color="000000"/>
              <w:bottom w:val="single" w:sz="4" w:space="0" w:color="000000"/>
            </w:tcBorders>
            <w:shd w:val="clear" w:color="auto" w:fill="auto"/>
          </w:tcPr>
          <w:p w14:paraId="0E1550DD" w14:textId="77777777" w:rsidR="00623147" w:rsidRPr="00A97310" w:rsidRDefault="00623147" w:rsidP="00BD7123">
            <w:pPr>
              <w:snapToGrid w:val="0"/>
              <w:jc w:val="center"/>
              <w:rPr>
                <w:rFonts w:ascii="Garamond" w:hAnsi="Garamond"/>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2CBF863" w14:textId="77777777" w:rsidR="00623147" w:rsidRPr="00A97310" w:rsidRDefault="00623147" w:rsidP="00BD7123">
            <w:pPr>
              <w:snapToGrid w:val="0"/>
              <w:jc w:val="center"/>
              <w:rPr>
                <w:rFonts w:ascii="Garamond" w:hAnsi="Garamond"/>
                <w:color w:val="000000"/>
              </w:rPr>
            </w:pPr>
          </w:p>
        </w:tc>
        <w:tc>
          <w:tcPr>
            <w:tcW w:w="2296" w:type="dxa"/>
            <w:tcBorders>
              <w:top w:val="single" w:sz="4" w:space="0" w:color="000000"/>
              <w:left w:val="single" w:sz="4" w:space="0" w:color="000000"/>
              <w:bottom w:val="single" w:sz="4" w:space="0" w:color="000000"/>
              <w:right w:val="single" w:sz="4" w:space="0" w:color="000000"/>
            </w:tcBorders>
          </w:tcPr>
          <w:p w14:paraId="4604E075" w14:textId="77777777" w:rsidR="00623147" w:rsidRPr="00A97310" w:rsidRDefault="00623147" w:rsidP="00BD7123">
            <w:pPr>
              <w:snapToGrid w:val="0"/>
              <w:jc w:val="center"/>
              <w:rPr>
                <w:rFonts w:ascii="Garamond" w:hAnsi="Garamond"/>
                <w:color w:val="000000"/>
              </w:rPr>
            </w:pPr>
          </w:p>
        </w:tc>
      </w:tr>
      <w:tr w:rsidR="00623147" w:rsidRPr="00A97310" w14:paraId="6E253EE0" w14:textId="77777777" w:rsidTr="006F45FD">
        <w:tc>
          <w:tcPr>
            <w:tcW w:w="2666" w:type="dxa"/>
            <w:tcBorders>
              <w:top w:val="single" w:sz="4" w:space="0" w:color="000000"/>
              <w:left w:val="single" w:sz="4" w:space="0" w:color="000000"/>
              <w:bottom w:val="single" w:sz="4" w:space="0" w:color="000000"/>
            </w:tcBorders>
            <w:shd w:val="clear" w:color="auto" w:fill="auto"/>
          </w:tcPr>
          <w:p w14:paraId="284899A5" w14:textId="77777777" w:rsidR="00623147" w:rsidRPr="00A97310" w:rsidRDefault="00623147" w:rsidP="00BD7123">
            <w:pPr>
              <w:snapToGrid w:val="0"/>
              <w:rPr>
                <w:rFonts w:ascii="Garamond" w:hAnsi="Garamond"/>
                <w:color w:val="000000"/>
              </w:rPr>
            </w:pPr>
          </w:p>
        </w:tc>
        <w:tc>
          <w:tcPr>
            <w:tcW w:w="2409" w:type="dxa"/>
            <w:tcBorders>
              <w:top w:val="single" w:sz="4" w:space="0" w:color="000000"/>
              <w:left w:val="single" w:sz="4" w:space="0" w:color="000000"/>
              <w:bottom w:val="single" w:sz="4" w:space="0" w:color="000000"/>
            </w:tcBorders>
            <w:shd w:val="clear" w:color="auto" w:fill="auto"/>
          </w:tcPr>
          <w:p w14:paraId="043B2556" w14:textId="77777777" w:rsidR="00623147" w:rsidRPr="00A97310" w:rsidRDefault="00623147" w:rsidP="00BD7123">
            <w:pPr>
              <w:snapToGrid w:val="0"/>
              <w:rPr>
                <w:rFonts w:ascii="Garamond" w:hAnsi="Garamond"/>
                <w:color w:val="000000"/>
              </w:rPr>
            </w:pPr>
          </w:p>
        </w:tc>
        <w:tc>
          <w:tcPr>
            <w:tcW w:w="1843" w:type="dxa"/>
            <w:tcBorders>
              <w:top w:val="single" w:sz="4" w:space="0" w:color="000000"/>
              <w:left w:val="single" w:sz="4" w:space="0" w:color="000000"/>
              <w:bottom w:val="single" w:sz="4" w:space="0" w:color="000000"/>
            </w:tcBorders>
            <w:shd w:val="clear" w:color="auto" w:fill="auto"/>
          </w:tcPr>
          <w:p w14:paraId="6C141846" w14:textId="77777777" w:rsidR="00623147" w:rsidRPr="00A97310" w:rsidRDefault="00623147" w:rsidP="00BD7123">
            <w:pPr>
              <w:snapToGrid w:val="0"/>
              <w:jc w:val="center"/>
              <w:rPr>
                <w:rFonts w:ascii="Garamond" w:hAnsi="Garamond"/>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F432EF" w14:textId="77777777" w:rsidR="00623147" w:rsidRPr="00A97310" w:rsidRDefault="00623147" w:rsidP="00BD7123">
            <w:pPr>
              <w:snapToGrid w:val="0"/>
              <w:jc w:val="center"/>
              <w:rPr>
                <w:rFonts w:ascii="Garamond" w:hAnsi="Garamond"/>
                <w:color w:val="000000"/>
              </w:rPr>
            </w:pPr>
          </w:p>
        </w:tc>
        <w:tc>
          <w:tcPr>
            <w:tcW w:w="2296" w:type="dxa"/>
            <w:tcBorders>
              <w:top w:val="single" w:sz="4" w:space="0" w:color="000000"/>
              <w:left w:val="single" w:sz="4" w:space="0" w:color="000000"/>
              <w:bottom w:val="single" w:sz="4" w:space="0" w:color="000000"/>
              <w:right w:val="single" w:sz="4" w:space="0" w:color="000000"/>
            </w:tcBorders>
          </w:tcPr>
          <w:p w14:paraId="0852DE42" w14:textId="77777777" w:rsidR="00623147" w:rsidRPr="00A97310" w:rsidRDefault="00623147" w:rsidP="00BD7123">
            <w:pPr>
              <w:snapToGrid w:val="0"/>
              <w:jc w:val="center"/>
              <w:rPr>
                <w:rFonts w:ascii="Garamond" w:hAnsi="Garamond"/>
                <w:color w:val="000000"/>
              </w:rPr>
            </w:pPr>
          </w:p>
        </w:tc>
      </w:tr>
    </w:tbl>
    <w:p w14:paraId="40E29B57" w14:textId="0700CAB2" w:rsidR="00DA4722" w:rsidRPr="006F45FD" w:rsidRDefault="00DA4722" w:rsidP="006132D0">
      <w:pPr>
        <w:rPr>
          <w:rFonts w:ascii="Calibri" w:hAnsi="Calibri"/>
          <w:sz w:val="32"/>
          <w:szCs w:val="32"/>
        </w:rPr>
      </w:pPr>
      <w:r w:rsidRPr="006F45FD">
        <w:rPr>
          <w:rFonts w:ascii="Calibri" w:hAnsi="Calibri"/>
          <w:sz w:val="32"/>
          <w:szCs w:val="32"/>
        </w:rPr>
        <w:br w:type="page"/>
      </w:r>
    </w:p>
    <w:p w14:paraId="571ED49F" w14:textId="77777777" w:rsidR="00DA4722" w:rsidRPr="008C2031" w:rsidRDefault="00DA4722" w:rsidP="00163F0E">
      <w:pPr>
        <w:rPr>
          <w:rFonts w:ascii="Calibri" w:hAnsi="Calibri"/>
        </w:rPr>
      </w:pPr>
    </w:p>
    <w:p w14:paraId="2F9340FC" w14:textId="77777777" w:rsidR="00F81B64" w:rsidRPr="008C2031" w:rsidRDefault="00983B46" w:rsidP="00F81B64">
      <w:pPr>
        <w:pStyle w:val="Cmsor3"/>
        <w:numPr>
          <w:ilvl w:val="0"/>
          <w:numId w:val="0"/>
        </w:numPr>
        <w:pBdr>
          <w:bottom w:val="single" w:sz="4" w:space="1" w:color="auto"/>
        </w:pBdr>
        <w:suppressAutoHyphens/>
        <w:spacing w:before="0" w:after="0"/>
        <w:jc w:val="center"/>
        <w:rPr>
          <w:rFonts w:ascii="Calibri" w:hAnsi="Calibri" w:cs="Times New Roman"/>
          <w:sz w:val="24"/>
          <w:szCs w:val="24"/>
        </w:rPr>
      </w:pPr>
      <w:r w:rsidRPr="008C2031">
        <w:rPr>
          <w:rFonts w:ascii="Calibri" w:hAnsi="Calibri" w:cs="Times New Roman"/>
          <w:sz w:val="24"/>
          <w:szCs w:val="24"/>
        </w:rPr>
        <w:t>V</w:t>
      </w:r>
      <w:r w:rsidR="00F81B64" w:rsidRPr="008C2031">
        <w:rPr>
          <w:rFonts w:ascii="Calibri" w:hAnsi="Calibri" w:cs="Times New Roman"/>
          <w:sz w:val="24"/>
          <w:szCs w:val="24"/>
        </w:rPr>
        <w:t>. SZERZŐDÉSTERVEZET</w:t>
      </w:r>
    </w:p>
    <w:p w14:paraId="3F30D19F" w14:textId="77777777" w:rsidR="00F81B64" w:rsidRPr="008C2031" w:rsidRDefault="00F81B64" w:rsidP="00F81B64">
      <w:pPr>
        <w:pStyle w:val="Cmsor3"/>
        <w:numPr>
          <w:ilvl w:val="0"/>
          <w:numId w:val="0"/>
        </w:numPr>
        <w:suppressAutoHyphens/>
        <w:spacing w:before="0" w:after="0"/>
        <w:jc w:val="center"/>
        <w:rPr>
          <w:rFonts w:ascii="Calibri" w:hAnsi="Calibri" w:cs="Times New Roman"/>
          <w:sz w:val="24"/>
          <w:szCs w:val="24"/>
        </w:rPr>
      </w:pPr>
    </w:p>
    <w:p w14:paraId="4EE6A4F1" w14:textId="77777777" w:rsidR="00E72637" w:rsidRPr="008C2031" w:rsidRDefault="00E72637" w:rsidP="00E72637">
      <w:pPr>
        <w:jc w:val="center"/>
        <w:rPr>
          <w:rFonts w:ascii="Calibri" w:hAnsi="Calibri"/>
          <w:b/>
        </w:rPr>
      </w:pPr>
      <w:r w:rsidRPr="008C2031">
        <w:rPr>
          <w:rFonts w:ascii="Calibri" w:hAnsi="Calibri"/>
          <w:b/>
        </w:rPr>
        <w:t xml:space="preserve"> ADÁSVÉTELI SZERZŐDÉS</w:t>
      </w:r>
    </w:p>
    <w:p w14:paraId="015285C6" w14:textId="77777777" w:rsidR="00E72637" w:rsidRPr="008C2031" w:rsidRDefault="00E72637" w:rsidP="00E72637">
      <w:pPr>
        <w:jc w:val="center"/>
        <w:rPr>
          <w:rFonts w:ascii="Calibri" w:hAnsi="Calibri"/>
          <w:b/>
        </w:rPr>
      </w:pPr>
    </w:p>
    <w:p w14:paraId="55E2B6B3" w14:textId="77777777" w:rsidR="00E72637" w:rsidRPr="008C2031" w:rsidRDefault="00E72637" w:rsidP="00E72637">
      <w:pPr>
        <w:rPr>
          <w:rFonts w:ascii="Calibri" w:hAnsi="Calibri"/>
          <w:color w:val="000000"/>
        </w:rPr>
      </w:pPr>
    </w:p>
    <w:p w14:paraId="7587CC97" w14:textId="77777777" w:rsidR="00E72637" w:rsidRPr="008C2031" w:rsidRDefault="00E72637" w:rsidP="00E72637">
      <w:pPr>
        <w:suppressAutoHyphens/>
        <w:rPr>
          <w:rFonts w:ascii="Calibri" w:hAnsi="Calibri"/>
        </w:rPr>
      </w:pPr>
      <w:r w:rsidRPr="008C2031">
        <w:rPr>
          <w:rFonts w:ascii="Calibri" w:hAnsi="Calibri"/>
        </w:rPr>
        <w:t xml:space="preserve">amely létrejött egyrészt </w:t>
      </w:r>
    </w:p>
    <w:p w14:paraId="75C0A0CF" w14:textId="77777777" w:rsidR="00E72637" w:rsidRPr="008C2031" w:rsidRDefault="00E72637" w:rsidP="00E72637">
      <w:pPr>
        <w:suppressAutoHyphens/>
        <w:ind w:left="300"/>
        <w:rPr>
          <w:rFonts w:ascii="Calibri" w:eastAsia="Calibri" w:hAnsi="Calibri"/>
        </w:rPr>
      </w:pPr>
      <w:r w:rsidRPr="008C2031">
        <w:rPr>
          <w:rFonts w:ascii="Calibri" w:eastAsia="Calibri" w:hAnsi="Calibri"/>
        </w:rPr>
        <w:t xml:space="preserve">a </w:t>
      </w:r>
      <w:r w:rsidRPr="008C2031">
        <w:rPr>
          <w:rFonts w:ascii="Calibri" w:eastAsia="Calibri" w:hAnsi="Calibri"/>
          <w:b/>
        </w:rPr>
        <w:t>Soproni Erzsébet Oktató Kórház és Rehabilitációs Intézet</w:t>
      </w:r>
    </w:p>
    <w:p w14:paraId="79E60B06" w14:textId="77777777" w:rsidR="00E72637" w:rsidRPr="008C2031" w:rsidRDefault="00E72637" w:rsidP="00E72637">
      <w:pPr>
        <w:suppressAutoHyphens/>
        <w:ind w:left="300"/>
        <w:rPr>
          <w:rFonts w:ascii="Calibri" w:eastAsia="Calibri" w:hAnsi="Calibri"/>
        </w:rPr>
      </w:pPr>
      <w:r w:rsidRPr="008C2031">
        <w:rPr>
          <w:rFonts w:ascii="Calibri" w:eastAsia="Calibri" w:hAnsi="Calibri"/>
        </w:rPr>
        <w:t>székhely: 9400 Sopron, Győri út 15.</w:t>
      </w:r>
    </w:p>
    <w:p w14:paraId="0941DFB1" w14:textId="77777777" w:rsidR="00E72637" w:rsidRPr="008C2031" w:rsidRDefault="00E72637" w:rsidP="00E72637">
      <w:pPr>
        <w:suppressAutoHyphens/>
        <w:ind w:firstLine="300"/>
        <w:jc w:val="both"/>
        <w:rPr>
          <w:rFonts w:ascii="Calibri" w:eastAsia="Calibri" w:hAnsi="Calibri"/>
        </w:rPr>
      </w:pPr>
      <w:r w:rsidRPr="008C2031">
        <w:rPr>
          <w:rFonts w:ascii="Calibri" w:eastAsia="Calibri" w:hAnsi="Calibri"/>
        </w:rPr>
        <w:t>adószám: 15367716-2-08</w:t>
      </w:r>
    </w:p>
    <w:p w14:paraId="3F2F3C2D" w14:textId="77777777" w:rsidR="00E72637" w:rsidRPr="008C2031" w:rsidRDefault="00E72637" w:rsidP="00E72637">
      <w:pPr>
        <w:suppressAutoHyphens/>
        <w:ind w:firstLine="300"/>
        <w:rPr>
          <w:rFonts w:ascii="Calibri" w:eastAsia="Calibri" w:hAnsi="Calibri"/>
        </w:rPr>
      </w:pPr>
      <w:r w:rsidRPr="008C2031">
        <w:rPr>
          <w:rFonts w:ascii="Calibri" w:eastAsia="Calibri" w:hAnsi="Calibri"/>
        </w:rPr>
        <w:t>bankszámlaszám: 10033001-00324254-00000000</w:t>
      </w:r>
    </w:p>
    <w:p w14:paraId="12247101" w14:textId="454A5391" w:rsidR="00E72637" w:rsidRPr="008C2031" w:rsidRDefault="00E72637" w:rsidP="00E72637">
      <w:pPr>
        <w:suppressAutoHyphens/>
        <w:ind w:left="300"/>
        <w:rPr>
          <w:rFonts w:ascii="Calibri" w:eastAsia="Calibri" w:hAnsi="Calibri"/>
        </w:rPr>
      </w:pPr>
      <w:proofErr w:type="gramStart"/>
      <w:r w:rsidRPr="008C2031">
        <w:rPr>
          <w:rFonts w:ascii="Calibri" w:eastAsia="Calibri" w:hAnsi="Calibri"/>
        </w:rPr>
        <w:t>képviselő</w:t>
      </w:r>
      <w:proofErr w:type="gramEnd"/>
      <w:r w:rsidRPr="008C2031">
        <w:rPr>
          <w:rFonts w:ascii="Calibri" w:eastAsia="Calibri" w:hAnsi="Calibri"/>
        </w:rPr>
        <w:t>: dr. Korányi László mb. főigazgató</w:t>
      </w:r>
    </w:p>
    <w:p w14:paraId="1B0FE0FF" w14:textId="77777777" w:rsidR="00E72637" w:rsidRPr="008C2031" w:rsidRDefault="00E72637" w:rsidP="00E72637">
      <w:pPr>
        <w:suppressAutoHyphens/>
        <w:ind w:left="300"/>
        <w:rPr>
          <w:rFonts w:ascii="Calibri" w:eastAsia="Calibri" w:hAnsi="Calibri"/>
        </w:rPr>
      </w:pPr>
      <w:r w:rsidRPr="008C2031">
        <w:rPr>
          <w:rFonts w:ascii="Calibri" w:eastAsia="Calibri" w:hAnsi="Calibri"/>
        </w:rPr>
        <w:t xml:space="preserve">mint </w:t>
      </w:r>
      <w:r w:rsidRPr="008C2031">
        <w:rPr>
          <w:rFonts w:ascii="Calibri" w:eastAsia="Calibri" w:hAnsi="Calibri"/>
          <w:b/>
        </w:rPr>
        <w:t>vevő</w:t>
      </w:r>
      <w:r w:rsidRPr="008C2031">
        <w:rPr>
          <w:rFonts w:ascii="Calibri" w:eastAsia="Calibri" w:hAnsi="Calibri"/>
        </w:rPr>
        <w:t xml:space="preserve"> </w:t>
      </w:r>
      <w:r w:rsidRPr="008C2031">
        <w:rPr>
          <w:rFonts w:ascii="Calibri" w:hAnsi="Calibri"/>
        </w:rPr>
        <w:t xml:space="preserve">(a továbbiakban: </w:t>
      </w:r>
      <w:r w:rsidRPr="008C2031">
        <w:rPr>
          <w:rFonts w:ascii="Calibri" w:hAnsi="Calibri"/>
          <w:b/>
          <w:color w:val="000000"/>
        </w:rPr>
        <w:t>Vevő</w:t>
      </w:r>
      <w:r w:rsidRPr="008C2031">
        <w:rPr>
          <w:rFonts w:ascii="Calibri" w:hAnsi="Calibri"/>
        </w:rPr>
        <w:t>),</w:t>
      </w:r>
    </w:p>
    <w:p w14:paraId="4B3761DD" w14:textId="77777777" w:rsidR="00E72637" w:rsidRPr="008C2031" w:rsidRDefault="00E72637" w:rsidP="00E72637">
      <w:pPr>
        <w:jc w:val="both"/>
        <w:rPr>
          <w:rFonts w:ascii="Calibri" w:hAnsi="Calibri"/>
        </w:rPr>
      </w:pPr>
    </w:p>
    <w:p w14:paraId="26B24336" w14:textId="77777777" w:rsidR="00E72637" w:rsidRPr="008C2031" w:rsidRDefault="00E72637" w:rsidP="00E72637">
      <w:pPr>
        <w:jc w:val="both"/>
        <w:rPr>
          <w:rFonts w:ascii="Calibri" w:hAnsi="Calibri"/>
        </w:rPr>
      </w:pPr>
      <w:r w:rsidRPr="008C2031">
        <w:rPr>
          <w:rFonts w:ascii="Calibri" w:hAnsi="Calibri"/>
        </w:rPr>
        <w:t xml:space="preserve">másrészt </w:t>
      </w:r>
    </w:p>
    <w:p w14:paraId="1FC945FC" w14:textId="77777777" w:rsidR="00E72637" w:rsidRPr="008C2031" w:rsidRDefault="00E72637" w:rsidP="00E72637">
      <w:pPr>
        <w:suppressAutoHyphens/>
        <w:ind w:left="300"/>
        <w:rPr>
          <w:rFonts w:ascii="Calibri" w:eastAsia="Calibri" w:hAnsi="Calibri"/>
        </w:rPr>
      </w:pPr>
      <w:r w:rsidRPr="008C2031">
        <w:rPr>
          <w:rFonts w:ascii="Calibri" w:eastAsia="Calibri" w:hAnsi="Calibri"/>
        </w:rPr>
        <w:t>…..</w:t>
      </w:r>
    </w:p>
    <w:p w14:paraId="078EA673" w14:textId="77777777" w:rsidR="00E72637" w:rsidRPr="008C2031" w:rsidRDefault="00E72637" w:rsidP="00E72637">
      <w:pPr>
        <w:suppressAutoHyphens/>
        <w:ind w:left="300"/>
        <w:rPr>
          <w:rFonts w:ascii="Calibri" w:eastAsia="Calibri" w:hAnsi="Calibri"/>
        </w:rPr>
      </w:pPr>
      <w:r w:rsidRPr="008C2031">
        <w:rPr>
          <w:rFonts w:ascii="Calibri" w:eastAsia="Calibri" w:hAnsi="Calibri"/>
        </w:rPr>
        <w:t>székhely: …</w:t>
      </w:r>
    </w:p>
    <w:p w14:paraId="06942B59" w14:textId="77777777" w:rsidR="00E72637" w:rsidRPr="008C2031" w:rsidRDefault="00E72637" w:rsidP="00E72637">
      <w:pPr>
        <w:suppressAutoHyphens/>
        <w:ind w:left="300"/>
        <w:rPr>
          <w:rFonts w:ascii="Calibri" w:eastAsia="Calibri" w:hAnsi="Calibri"/>
        </w:rPr>
      </w:pPr>
      <w:r w:rsidRPr="008C2031">
        <w:rPr>
          <w:rFonts w:ascii="Calibri" w:eastAsia="Calibri" w:hAnsi="Calibri"/>
        </w:rPr>
        <w:t>adószám: …</w:t>
      </w:r>
    </w:p>
    <w:p w14:paraId="7D4FB731" w14:textId="77777777" w:rsidR="00E72637" w:rsidRPr="008C2031" w:rsidRDefault="00E72637" w:rsidP="00E72637">
      <w:pPr>
        <w:suppressAutoHyphens/>
        <w:ind w:left="300"/>
        <w:rPr>
          <w:rFonts w:ascii="Calibri" w:eastAsia="Calibri" w:hAnsi="Calibri"/>
        </w:rPr>
      </w:pPr>
      <w:r w:rsidRPr="008C2031">
        <w:rPr>
          <w:rFonts w:ascii="Calibri" w:eastAsia="Calibri" w:hAnsi="Calibri"/>
        </w:rPr>
        <w:t>bankszámlaszám: …</w:t>
      </w:r>
    </w:p>
    <w:p w14:paraId="7633C60A" w14:textId="77777777" w:rsidR="00E72637" w:rsidRPr="008C2031" w:rsidRDefault="00E72637" w:rsidP="00E72637">
      <w:pPr>
        <w:suppressAutoHyphens/>
        <w:ind w:left="300"/>
        <w:rPr>
          <w:rFonts w:ascii="Calibri" w:eastAsia="Calibri" w:hAnsi="Calibri"/>
        </w:rPr>
      </w:pPr>
      <w:r w:rsidRPr="008C2031">
        <w:rPr>
          <w:rFonts w:ascii="Calibri" w:eastAsia="Calibri" w:hAnsi="Calibri"/>
        </w:rPr>
        <w:t>képviselő: …</w:t>
      </w:r>
    </w:p>
    <w:p w14:paraId="3B41558F" w14:textId="77777777" w:rsidR="00E72637" w:rsidRPr="008C2031" w:rsidRDefault="00E72637" w:rsidP="00E72637">
      <w:pPr>
        <w:suppressAutoHyphens/>
        <w:ind w:left="300"/>
        <w:rPr>
          <w:rFonts w:ascii="Calibri" w:eastAsia="Calibri" w:hAnsi="Calibri"/>
        </w:rPr>
      </w:pPr>
      <w:r w:rsidRPr="008C2031">
        <w:rPr>
          <w:rFonts w:ascii="Calibri" w:eastAsia="Calibri" w:hAnsi="Calibri"/>
        </w:rPr>
        <w:t xml:space="preserve">mint </w:t>
      </w:r>
      <w:r w:rsidRPr="008C2031">
        <w:rPr>
          <w:rFonts w:ascii="Calibri" w:eastAsia="Calibri" w:hAnsi="Calibri"/>
          <w:b/>
        </w:rPr>
        <w:t xml:space="preserve">eladó </w:t>
      </w:r>
      <w:r w:rsidRPr="008C2031">
        <w:rPr>
          <w:rFonts w:ascii="Calibri" w:hAnsi="Calibri"/>
        </w:rPr>
        <w:t xml:space="preserve">(a továbbiakban: </w:t>
      </w:r>
      <w:r w:rsidRPr="008C2031">
        <w:rPr>
          <w:rFonts w:ascii="Calibri" w:hAnsi="Calibri"/>
          <w:b/>
        </w:rPr>
        <w:t>Eladó</w:t>
      </w:r>
      <w:r w:rsidRPr="008C2031">
        <w:rPr>
          <w:rFonts w:ascii="Calibri" w:hAnsi="Calibri"/>
        </w:rPr>
        <w:t xml:space="preserve">) </w:t>
      </w:r>
    </w:p>
    <w:p w14:paraId="547C2664" w14:textId="77777777" w:rsidR="00E72637" w:rsidRPr="008C2031" w:rsidRDefault="00E72637" w:rsidP="00E72637">
      <w:pPr>
        <w:jc w:val="both"/>
        <w:rPr>
          <w:rFonts w:ascii="Calibri" w:hAnsi="Calibri"/>
        </w:rPr>
      </w:pPr>
    </w:p>
    <w:p w14:paraId="39D9A332" w14:textId="77777777" w:rsidR="00E72637" w:rsidRPr="008C2031" w:rsidRDefault="00E72637" w:rsidP="00E72637">
      <w:pPr>
        <w:suppressAutoHyphens/>
        <w:jc w:val="both"/>
        <w:rPr>
          <w:rFonts w:ascii="Calibri" w:eastAsia="Calibri" w:hAnsi="Calibri"/>
        </w:rPr>
      </w:pPr>
      <w:r w:rsidRPr="008C2031">
        <w:rPr>
          <w:rFonts w:ascii="Calibri" w:eastAsia="Calibri" w:hAnsi="Calibri"/>
        </w:rPr>
        <w:t xml:space="preserve">(továbbiakban együtt: Felek) között az alulírott helyen és időben </w:t>
      </w:r>
      <w:r w:rsidRPr="008C2031">
        <w:rPr>
          <w:rFonts w:ascii="Calibri" w:hAnsi="Calibri"/>
        </w:rPr>
        <w:t>az ajánlatában felsorolt termékek szállítására a következő feltételek mellett:</w:t>
      </w:r>
    </w:p>
    <w:p w14:paraId="6D5678F9" w14:textId="77777777" w:rsidR="00E72637" w:rsidRPr="008C2031" w:rsidRDefault="00E72637" w:rsidP="00E72637">
      <w:pPr>
        <w:pStyle w:val="Listaszerbekezds2"/>
        <w:ind w:left="0"/>
        <w:jc w:val="both"/>
        <w:rPr>
          <w:rFonts w:ascii="Calibri" w:hAnsi="Calibri"/>
        </w:rPr>
      </w:pPr>
    </w:p>
    <w:p w14:paraId="296BD10F" w14:textId="4F74BEF6" w:rsidR="00E72637" w:rsidRPr="008C2031" w:rsidRDefault="00E72637" w:rsidP="00E72637">
      <w:pPr>
        <w:pStyle w:val="Nincstrkz"/>
        <w:rPr>
          <w:rFonts w:ascii="Calibri" w:hAnsi="Calibri"/>
          <w:i/>
          <w:sz w:val="24"/>
          <w:szCs w:val="24"/>
          <w:lang w:eastAsia="en-US"/>
        </w:rPr>
      </w:pPr>
      <w:r w:rsidRPr="008C2031">
        <w:rPr>
          <w:rFonts w:ascii="Calibri" w:hAnsi="Calibri"/>
          <w:sz w:val="24"/>
          <w:szCs w:val="24"/>
        </w:rPr>
        <w:t>l./</w:t>
      </w:r>
      <w:r w:rsidRPr="008C2031">
        <w:rPr>
          <w:rFonts w:ascii="Calibri" w:hAnsi="Calibri"/>
          <w:sz w:val="24"/>
          <w:szCs w:val="24"/>
        </w:rPr>
        <w:tab/>
      </w:r>
      <w:r w:rsidRPr="008C2031">
        <w:rPr>
          <w:rFonts w:ascii="Calibri" w:hAnsi="Calibri"/>
          <w:b/>
          <w:sz w:val="24"/>
          <w:szCs w:val="24"/>
        </w:rPr>
        <w:t>Eladó</w:t>
      </w:r>
      <w:r w:rsidRPr="008C2031">
        <w:rPr>
          <w:rFonts w:ascii="Calibri" w:hAnsi="Calibri"/>
          <w:sz w:val="24"/>
          <w:szCs w:val="24"/>
        </w:rPr>
        <w:t xml:space="preserve"> </w:t>
      </w:r>
      <w:proofErr w:type="gramStart"/>
      <w:r w:rsidRPr="008C2031">
        <w:rPr>
          <w:rFonts w:ascii="Calibri" w:hAnsi="Calibri"/>
          <w:sz w:val="24"/>
          <w:szCs w:val="24"/>
        </w:rPr>
        <w:t>ezen</w:t>
      </w:r>
      <w:proofErr w:type="gramEnd"/>
      <w:r w:rsidRPr="008C2031">
        <w:rPr>
          <w:rFonts w:ascii="Calibri" w:hAnsi="Calibri"/>
          <w:sz w:val="24"/>
          <w:szCs w:val="24"/>
        </w:rPr>
        <w:t xml:space="preserve"> szerződés aláírásával a </w:t>
      </w:r>
      <w:r w:rsidRPr="008C2031">
        <w:rPr>
          <w:rFonts w:ascii="Calibri" w:hAnsi="Calibri"/>
          <w:b/>
          <w:sz w:val="24"/>
          <w:szCs w:val="24"/>
        </w:rPr>
        <w:t xml:space="preserve">Vevő által a …………… </w:t>
      </w:r>
      <w:r w:rsidRPr="008C2031">
        <w:rPr>
          <w:rFonts w:ascii="Calibri" w:hAnsi="Calibri"/>
          <w:sz w:val="24"/>
          <w:szCs w:val="24"/>
        </w:rPr>
        <w:t xml:space="preserve">iktatószámon </w:t>
      </w:r>
      <w:r w:rsidRPr="008C2031">
        <w:rPr>
          <w:rFonts w:ascii="Calibri" w:hAnsi="Calibri"/>
          <w:sz w:val="24"/>
          <w:szCs w:val="24"/>
          <w:lang w:eastAsia="en-US"/>
        </w:rPr>
        <w:t>201</w:t>
      </w:r>
      <w:r w:rsidR="0091251B">
        <w:rPr>
          <w:rFonts w:ascii="Calibri" w:hAnsi="Calibri"/>
          <w:sz w:val="24"/>
          <w:szCs w:val="24"/>
          <w:lang w:eastAsia="en-US"/>
        </w:rPr>
        <w:t>8</w:t>
      </w:r>
      <w:r w:rsidRPr="008C2031">
        <w:rPr>
          <w:rFonts w:ascii="Calibri" w:hAnsi="Calibri"/>
          <w:sz w:val="24"/>
          <w:szCs w:val="24"/>
          <w:lang w:eastAsia="en-US"/>
        </w:rPr>
        <w:t xml:space="preserve">.. </w:t>
      </w:r>
      <w:proofErr w:type="gramStart"/>
      <w:r w:rsidRPr="008C2031">
        <w:rPr>
          <w:rFonts w:ascii="Calibri" w:hAnsi="Calibri"/>
          <w:sz w:val="24"/>
          <w:szCs w:val="24"/>
          <w:lang w:eastAsia="en-US"/>
        </w:rPr>
        <w:t xml:space="preserve">… hónap …. napján megjelent </w:t>
      </w:r>
      <w:r w:rsidRPr="008C2031">
        <w:rPr>
          <w:rFonts w:ascii="Calibri" w:hAnsi="Calibri"/>
          <w:sz w:val="24"/>
          <w:szCs w:val="24"/>
        </w:rPr>
        <w:t xml:space="preserve">összefoglaló tájékoztatóval indított közbeszerzési eljárás, ….. számú részére nyertesként történő kihirdetése eredményeként kötelezettséget vállal arra, hogy </w:t>
      </w:r>
      <w:r w:rsidRPr="008C2031">
        <w:rPr>
          <w:rFonts w:ascii="Calibri" w:hAnsi="Calibri"/>
          <w:sz w:val="24"/>
          <w:szCs w:val="24"/>
          <w:lang w:eastAsia="en-US"/>
        </w:rPr>
        <w:t xml:space="preserve">- </w:t>
      </w:r>
      <w:r w:rsidRPr="008C2031">
        <w:rPr>
          <w:rFonts w:ascii="Calibri" w:hAnsi="Calibri"/>
          <w:i/>
          <w:sz w:val="24"/>
          <w:szCs w:val="24"/>
          <w:lang w:eastAsia="en-US"/>
        </w:rPr>
        <w:t>a ”Kereskedelmi ajánlat</w:t>
      </w:r>
      <w:r w:rsidRPr="008C2031">
        <w:rPr>
          <w:rFonts w:ascii="Calibri" w:hAnsi="Calibri"/>
          <w:b/>
          <w:i/>
          <w:sz w:val="24"/>
          <w:szCs w:val="24"/>
          <w:lang w:eastAsia="en-US"/>
        </w:rPr>
        <w:t>”</w:t>
      </w:r>
      <w:r w:rsidRPr="008C2031">
        <w:rPr>
          <w:rFonts w:ascii="Calibri" w:hAnsi="Calibri"/>
          <w:i/>
          <w:sz w:val="24"/>
          <w:szCs w:val="24"/>
          <w:lang w:eastAsia="en-US"/>
        </w:rPr>
        <w:t xml:space="preserve"> -ban rögzített minőségben, kiszerelésben és választékban, valamint a termék típusonkénti árban és mennyiségben </w:t>
      </w:r>
      <w:r w:rsidRPr="008C2031">
        <w:rPr>
          <w:rFonts w:ascii="Calibri" w:hAnsi="Calibri"/>
          <w:b/>
          <w:sz w:val="24"/>
          <w:szCs w:val="24"/>
          <w:lang w:eastAsia="en-US"/>
        </w:rPr>
        <w:t>Vevőnek</w:t>
      </w:r>
      <w:r w:rsidRPr="008C2031">
        <w:rPr>
          <w:rFonts w:ascii="Calibri" w:hAnsi="Calibri"/>
          <w:sz w:val="24"/>
          <w:szCs w:val="24"/>
          <w:lang w:eastAsia="en-US"/>
        </w:rPr>
        <w:t xml:space="preserve"> leszállítja, ahol a </w:t>
      </w:r>
      <w:r w:rsidRPr="008C2031">
        <w:rPr>
          <w:rFonts w:ascii="Calibri" w:hAnsi="Calibri"/>
          <w:b/>
          <w:sz w:val="24"/>
          <w:szCs w:val="24"/>
          <w:lang w:eastAsia="en-US"/>
        </w:rPr>
        <w:t>Vevő</w:t>
      </w:r>
      <w:r w:rsidRPr="008C2031">
        <w:rPr>
          <w:rFonts w:ascii="Calibri" w:hAnsi="Calibri"/>
          <w:sz w:val="24"/>
          <w:szCs w:val="24"/>
          <w:lang w:eastAsia="en-US"/>
        </w:rPr>
        <w:t xml:space="preserve">, az </w:t>
      </w:r>
      <w:r w:rsidRPr="008C2031">
        <w:rPr>
          <w:rFonts w:ascii="Calibri" w:hAnsi="Calibri"/>
          <w:b/>
          <w:sz w:val="24"/>
          <w:szCs w:val="24"/>
          <w:lang w:eastAsia="en-US"/>
        </w:rPr>
        <w:t>Eladó</w:t>
      </w:r>
      <w:r w:rsidRPr="008C2031">
        <w:rPr>
          <w:rFonts w:ascii="Calibri" w:hAnsi="Calibri"/>
          <w:sz w:val="24"/>
          <w:szCs w:val="24"/>
          <w:lang w:eastAsia="en-US"/>
        </w:rPr>
        <w:t xml:space="preserve"> képviselőjének közreműködésével, a termékeket - megadott tartozékaival, orvosi eszközeivel együtt,-  jegyzőkönyv alapján veszi át.</w:t>
      </w:r>
      <w:proofErr w:type="gramEnd"/>
      <w:r w:rsidRPr="008C2031">
        <w:rPr>
          <w:rFonts w:ascii="Calibri" w:hAnsi="Calibri"/>
          <w:sz w:val="24"/>
          <w:szCs w:val="24"/>
          <w:lang w:eastAsia="en-US"/>
        </w:rPr>
        <w:t xml:space="preserve"> A leszállított és átvett termékeket, eszközöket a Vevő csak saját céljára és saját intézményeiben használhatja fel. </w:t>
      </w:r>
    </w:p>
    <w:p w14:paraId="283FF5CE" w14:textId="77777777" w:rsidR="00E72637" w:rsidRPr="008C2031" w:rsidRDefault="00E72637" w:rsidP="00E72637">
      <w:pPr>
        <w:jc w:val="both"/>
        <w:rPr>
          <w:rFonts w:ascii="Calibri" w:hAnsi="Calibri"/>
        </w:rPr>
      </w:pPr>
    </w:p>
    <w:p w14:paraId="38C5B302" w14:textId="77777777" w:rsidR="00E72637" w:rsidRPr="008C2031" w:rsidRDefault="00E72637" w:rsidP="00E72637">
      <w:pPr>
        <w:pStyle w:val="Nincstrkz"/>
        <w:rPr>
          <w:rFonts w:ascii="Calibri" w:hAnsi="Calibri"/>
        </w:rPr>
      </w:pPr>
    </w:p>
    <w:p w14:paraId="13711F08" w14:textId="77777777" w:rsidR="00E72637" w:rsidRPr="008C2031" w:rsidRDefault="00E72637" w:rsidP="00E72637">
      <w:pPr>
        <w:jc w:val="both"/>
        <w:rPr>
          <w:rFonts w:ascii="Calibri" w:hAnsi="Calibri"/>
          <w:bCs/>
        </w:rPr>
      </w:pPr>
      <w:r w:rsidRPr="008C2031">
        <w:rPr>
          <w:rFonts w:ascii="Calibri" w:hAnsi="Calibri"/>
        </w:rPr>
        <w:t xml:space="preserve">2./ </w:t>
      </w:r>
      <w:r w:rsidRPr="008C2031">
        <w:rPr>
          <w:rFonts w:ascii="Calibri" w:hAnsi="Calibri"/>
          <w:b/>
          <w:bCs/>
          <w:color w:val="000000"/>
        </w:rPr>
        <w:t>Vevő</w:t>
      </w:r>
      <w:r w:rsidRPr="008C2031">
        <w:rPr>
          <w:rFonts w:ascii="Calibri" w:hAnsi="Calibri"/>
        </w:rPr>
        <w:t xml:space="preserve"> az 1./ pontban említettek szerint az </w:t>
      </w:r>
      <w:r w:rsidRPr="008C2031">
        <w:rPr>
          <w:rFonts w:ascii="Calibri" w:hAnsi="Calibri"/>
          <w:b/>
          <w:bCs/>
        </w:rPr>
        <w:t>Eladó</w:t>
      </w:r>
      <w:r w:rsidRPr="008C2031">
        <w:rPr>
          <w:rFonts w:ascii="Calibri" w:hAnsi="Calibri"/>
        </w:rPr>
        <w:t xml:space="preserve"> minden eltérés nélkül elfogadott ajánlat szerinti termékeit a 3. pontban leírtak szerint vásárolja meg az </w:t>
      </w:r>
      <w:r w:rsidRPr="008C2031">
        <w:rPr>
          <w:rFonts w:ascii="Calibri" w:hAnsi="Calibri"/>
          <w:b/>
          <w:bCs/>
        </w:rPr>
        <w:t>Eladótól. Vevő,</w:t>
      </w:r>
      <w:r w:rsidRPr="008C2031">
        <w:rPr>
          <w:rFonts w:ascii="Calibri" w:hAnsi="Calibri"/>
          <w:bCs/>
        </w:rPr>
        <w:t xml:space="preserve"> amennyiben jelen szerződés hatálya alatt a termékekre szerződött mennyiséget (alapmennyiség) lehívta, úgy szerződő felek a megjelölt opciós mennyiségre vételi jogot alapítanak a Ptk. 6:225 §-a szerint; így </w:t>
      </w:r>
      <w:r w:rsidRPr="008C2031">
        <w:rPr>
          <w:rFonts w:ascii="Calibri" w:hAnsi="Calibri"/>
          <w:b/>
          <w:bCs/>
        </w:rPr>
        <w:t>Vevő</w:t>
      </w:r>
      <w:r w:rsidRPr="008C2031">
        <w:rPr>
          <w:rFonts w:ascii="Calibri" w:hAnsi="Calibri"/>
          <w:bCs/>
        </w:rPr>
        <w:t xml:space="preserve"> jogosult a közbeszerzési dokumentációban és az </w:t>
      </w:r>
      <w:r w:rsidRPr="008C2031">
        <w:rPr>
          <w:rFonts w:ascii="Calibri" w:hAnsi="Calibri"/>
          <w:b/>
          <w:bCs/>
        </w:rPr>
        <w:t>Eladó</w:t>
      </w:r>
      <w:r w:rsidRPr="008C2031">
        <w:rPr>
          <w:rFonts w:ascii="Calibri" w:hAnsi="Calibri"/>
          <w:bCs/>
        </w:rPr>
        <w:t xml:space="preserve"> által benyújtott ajánlatában foglaltaknak megfelelően egyoldalú nyilatkozatával a szerződés hatálya alatt a betegellátáshoz szükséges további mennyiséget - az opciós mennyiséget megvásárolni változatlan áron és feltételekkel. </w:t>
      </w:r>
    </w:p>
    <w:p w14:paraId="75C03E6F" w14:textId="77777777" w:rsidR="00E72637" w:rsidRPr="008C2031" w:rsidRDefault="00E72637" w:rsidP="00E72637">
      <w:pPr>
        <w:jc w:val="both"/>
        <w:rPr>
          <w:rFonts w:ascii="Calibri" w:hAnsi="Calibri"/>
          <w:bCs/>
        </w:rPr>
      </w:pPr>
    </w:p>
    <w:p w14:paraId="6B2821EE" w14:textId="77777777" w:rsidR="00E72637" w:rsidRPr="008C2031" w:rsidRDefault="00E72637" w:rsidP="00E72637">
      <w:pPr>
        <w:jc w:val="both"/>
        <w:rPr>
          <w:rFonts w:ascii="Calibri" w:hAnsi="Calibri"/>
        </w:rPr>
      </w:pPr>
      <w:r w:rsidRPr="008C2031">
        <w:rPr>
          <w:rFonts w:ascii="Calibri" w:hAnsi="Calibri"/>
          <w:bCs/>
        </w:rPr>
        <w:t xml:space="preserve">A </w:t>
      </w:r>
      <w:r w:rsidRPr="008C2031">
        <w:rPr>
          <w:rFonts w:ascii="Calibri" w:hAnsi="Calibri"/>
          <w:b/>
          <w:bCs/>
        </w:rPr>
        <w:t xml:space="preserve">Vevő </w:t>
      </w:r>
      <w:r w:rsidRPr="008C2031">
        <w:rPr>
          <w:rFonts w:ascii="Calibri" w:hAnsi="Calibri"/>
          <w:bCs/>
        </w:rPr>
        <w:t xml:space="preserve">nem köteles az opciós mennyiséget igénybe venni, illetve ha az igénybevételt megkezdi, nem köteles az opciós keretet teljes egészében felhasználni. </w:t>
      </w:r>
      <w:r w:rsidRPr="008C2031">
        <w:rPr>
          <w:rFonts w:ascii="Calibri" w:hAnsi="Calibri"/>
          <w:b/>
          <w:bCs/>
        </w:rPr>
        <w:t>Vevő</w:t>
      </w:r>
      <w:r w:rsidRPr="008C2031">
        <w:rPr>
          <w:rFonts w:ascii="Calibri" w:hAnsi="Calibri"/>
          <w:bCs/>
        </w:rPr>
        <w:t xml:space="preserve"> a vételi jogát a teljes szerződött mennyiség lehívását követő 30 napon belül jogosult gyakorolni. </w:t>
      </w:r>
      <w:r w:rsidR="001D7AA4" w:rsidRPr="00F22BC4">
        <w:rPr>
          <w:rFonts w:ascii="Calibri" w:hAnsi="Calibri"/>
        </w:rPr>
        <w:t>Az opciós mennyiség a szerződés hatálya alatt hívható le.</w:t>
      </w:r>
    </w:p>
    <w:p w14:paraId="7DAAA02B" w14:textId="77777777" w:rsidR="00E72637" w:rsidRPr="008C2031" w:rsidRDefault="00E72637" w:rsidP="00E72637">
      <w:pPr>
        <w:pStyle w:val="Nincstrkz"/>
        <w:rPr>
          <w:rFonts w:ascii="Calibri" w:hAnsi="Calibri"/>
          <w:i/>
          <w:sz w:val="24"/>
          <w:szCs w:val="24"/>
          <w:lang w:eastAsia="en-US"/>
        </w:rPr>
      </w:pPr>
    </w:p>
    <w:p w14:paraId="15CF8371" w14:textId="4CCEC2AD" w:rsidR="00E72637" w:rsidRPr="008C2031" w:rsidRDefault="00E72637" w:rsidP="00E72637">
      <w:pPr>
        <w:jc w:val="both"/>
        <w:rPr>
          <w:rFonts w:ascii="Calibri" w:eastAsia="Calibri" w:hAnsi="Calibri"/>
          <w:lang w:eastAsia="en-US"/>
        </w:rPr>
      </w:pPr>
      <w:r w:rsidRPr="008C2031">
        <w:rPr>
          <w:rFonts w:ascii="Calibri" w:eastAsia="Calibri" w:hAnsi="Calibri"/>
          <w:lang w:eastAsia="en-US"/>
        </w:rPr>
        <w:lastRenderedPageBreak/>
        <w:t>Felek megállapodnak, hogy jelen szerződést határozott időtartamra, a szerződéskötéstől számított 24 hónapra kötik.</w:t>
      </w:r>
    </w:p>
    <w:p w14:paraId="54F2363B" w14:textId="77777777" w:rsidR="00E72637" w:rsidRPr="008C2031" w:rsidRDefault="00E72637" w:rsidP="00E72637">
      <w:pPr>
        <w:jc w:val="both"/>
        <w:rPr>
          <w:rFonts w:ascii="Calibri" w:hAnsi="Calibri"/>
        </w:rPr>
      </w:pPr>
    </w:p>
    <w:p w14:paraId="6B174767" w14:textId="77777777" w:rsidR="00E72637" w:rsidRPr="008C2031" w:rsidRDefault="00E72637" w:rsidP="00E72637">
      <w:pPr>
        <w:jc w:val="both"/>
        <w:rPr>
          <w:rFonts w:ascii="Calibri" w:eastAsia="Calibri" w:hAnsi="Calibri"/>
          <w:noProof/>
          <w:lang w:eastAsia="en-US"/>
        </w:rPr>
      </w:pPr>
      <w:r w:rsidRPr="008C2031">
        <w:rPr>
          <w:rFonts w:ascii="Calibri" w:hAnsi="Calibri"/>
        </w:rPr>
        <w:t>3./</w:t>
      </w:r>
      <w:r w:rsidRPr="008C2031">
        <w:rPr>
          <w:rFonts w:ascii="Calibri" w:hAnsi="Calibri"/>
        </w:rPr>
        <w:tab/>
      </w:r>
      <w:r w:rsidRPr="008C2031">
        <w:rPr>
          <w:rFonts w:ascii="Calibri" w:eastAsia="Calibri" w:hAnsi="Calibri"/>
          <w:noProof/>
          <w:lang w:eastAsia="en-US"/>
        </w:rPr>
        <w:t xml:space="preserve">Az Eladó az 1./ pontban meghatározott termékeket a Vevő által kijelölt helyre és előzetesen, kölcsönösen egyeztett időpontban, költségmentesen szállítja le. </w:t>
      </w:r>
    </w:p>
    <w:p w14:paraId="771B2FAD" w14:textId="77777777" w:rsidR="00E72637" w:rsidRPr="008C2031" w:rsidRDefault="00E72637" w:rsidP="00E72637">
      <w:pPr>
        <w:jc w:val="both"/>
        <w:rPr>
          <w:rFonts w:ascii="Calibri" w:eastAsia="Calibri" w:hAnsi="Calibri"/>
          <w:noProof/>
          <w:lang w:eastAsia="en-US"/>
        </w:rPr>
      </w:pPr>
    </w:p>
    <w:p w14:paraId="69010A63" w14:textId="77777777" w:rsidR="00E72637" w:rsidRPr="008C2031" w:rsidRDefault="00E72637" w:rsidP="00E72637">
      <w:pPr>
        <w:jc w:val="both"/>
        <w:rPr>
          <w:rFonts w:ascii="Calibri" w:eastAsia="Calibri" w:hAnsi="Calibri"/>
          <w:noProof/>
          <w:lang w:eastAsia="en-US"/>
        </w:rPr>
      </w:pPr>
      <w:r w:rsidRPr="008C2031">
        <w:rPr>
          <w:rFonts w:ascii="Calibri" w:eastAsia="Calibri" w:hAnsi="Calibri"/>
          <w:noProof/>
          <w:lang w:eastAsia="en-US"/>
        </w:rPr>
        <w:t>Az Eladónak a jelen szerződés tárgyát képező termékekhez</w:t>
      </w:r>
      <w:r w:rsidRPr="008C2031">
        <w:rPr>
          <w:rFonts w:ascii="Calibri" w:hAnsi="Calibri"/>
          <w:spacing w:val="6"/>
        </w:rPr>
        <w:t xml:space="preserve"> </w:t>
      </w:r>
      <w:r w:rsidRPr="008C2031">
        <w:rPr>
          <w:rFonts w:ascii="Calibri" w:eastAsia="Calibri" w:hAnsi="Calibri"/>
          <w:noProof/>
          <w:lang w:eastAsia="en-US"/>
        </w:rPr>
        <w:t>mellékelnie kell a megfelelő szállítási okmányokat, valamint az orvostechnikai eszközökről szóló 4/2009. (III.17.) EüM rendelet által meghatározott minőségi tanúsítványok egy példányát, a CE tanúsítvány másolata mellett a magyar nyelvű használati útmutatót.</w:t>
      </w:r>
    </w:p>
    <w:p w14:paraId="67F8729F" w14:textId="77777777" w:rsidR="00E72637" w:rsidRPr="008C2031" w:rsidRDefault="00E72637" w:rsidP="00E72637">
      <w:pPr>
        <w:jc w:val="both"/>
        <w:rPr>
          <w:rFonts w:ascii="Calibri" w:eastAsia="Calibri" w:hAnsi="Calibri"/>
          <w:noProof/>
          <w:lang w:eastAsia="en-US"/>
        </w:rPr>
      </w:pPr>
    </w:p>
    <w:p w14:paraId="415224DD" w14:textId="77777777" w:rsidR="00E72637" w:rsidRPr="008C2031" w:rsidRDefault="00E72637" w:rsidP="00E72637">
      <w:pPr>
        <w:jc w:val="both"/>
        <w:rPr>
          <w:rFonts w:ascii="Calibri" w:eastAsia="Calibri" w:hAnsi="Calibri"/>
          <w:i/>
          <w:noProof/>
          <w:lang w:eastAsia="en-US"/>
        </w:rPr>
      </w:pPr>
      <w:r w:rsidRPr="008C2031">
        <w:rPr>
          <w:rFonts w:ascii="Calibri" w:eastAsia="Calibri" w:hAnsi="Calibri"/>
          <w:i/>
          <w:noProof/>
          <w:lang w:eastAsia="en-US"/>
        </w:rPr>
        <w:t>A szállítás akkor történik meg szerződésszerűen, ha az Eladó, vagy az általa igénybe vett fuvarozó a szállítmányokat a Vevő telephelyén csomagolási egységenként átszámolva, mennyiségileg, szabályszerűen átadta az átvételre jogosult személynek. A szállítás az Eladó kockázatára történik.</w:t>
      </w:r>
    </w:p>
    <w:p w14:paraId="075D09BB" w14:textId="77777777" w:rsidR="00E72637" w:rsidRPr="008C2031" w:rsidRDefault="00E72637" w:rsidP="00E72637">
      <w:pPr>
        <w:ind w:left="300"/>
        <w:jc w:val="both"/>
        <w:rPr>
          <w:rFonts w:ascii="Calibri" w:eastAsia="Calibri" w:hAnsi="Calibri"/>
          <w:noProof/>
          <w:lang w:eastAsia="en-US"/>
        </w:rPr>
      </w:pPr>
    </w:p>
    <w:p w14:paraId="174AFD70" w14:textId="77777777" w:rsidR="00E72637" w:rsidRPr="008C2031" w:rsidRDefault="00E72637" w:rsidP="00E72637">
      <w:pPr>
        <w:jc w:val="both"/>
        <w:rPr>
          <w:rFonts w:ascii="Calibri" w:hAnsi="Calibri"/>
        </w:rPr>
      </w:pPr>
      <w:r w:rsidRPr="008C2031">
        <w:rPr>
          <w:rFonts w:ascii="Calibri" w:hAnsi="Calibri"/>
        </w:rPr>
        <w:t xml:space="preserve">A minőségmegvizsgálás helye a </w:t>
      </w:r>
      <w:r w:rsidRPr="008C2031">
        <w:rPr>
          <w:rFonts w:ascii="Calibri" w:hAnsi="Calibri"/>
          <w:b/>
          <w:color w:val="000000"/>
        </w:rPr>
        <w:t>Vevő</w:t>
      </w:r>
      <w:r w:rsidRPr="008C2031">
        <w:rPr>
          <w:rFonts w:ascii="Calibri" w:hAnsi="Calibri"/>
        </w:rPr>
        <w:t xml:space="preserve"> székhelye. A </w:t>
      </w:r>
      <w:r w:rsidRPr="008C2031">
        <w:rPr>
          <w:rFonts w:ascii="Calibri" w:hAnsi="Calibri"/>
          <w:b/>
          <w:color w:val="000000"/>
        </w:rPr>
        <w:t>Vevő</w:t>
      </w:r>
      <w:r w:rsidRPr="008C2031">
        <w:rPr>
          <w:rFonts w:ascii="Calibri" w:hAnsi="Calibri"/>
          <w:b/>
        </w:rPr>
        <w:t xml:space="preserve"> </w:t>
      </w:r>
      <w:r w:rsidRPr="008C2031">
        <w:rPr>
          <w:rFonts w:ascii="Calibri" w:hAnsi="Calibri"/>
        </w:rPr>
        <w:t xml:space="preserve">a leszállított termék csomagoláson belüli mennyiségi, minőségi átvételét folyamatosan végzi. Az </w:t>
      </w:r>
      <w:r w:rsidRPr="008C2031">
        <w:rPr>
          <w:rFonts w:ascii="Calibri" w:hAnsi="Calibri"/>
          <w:b/>
        </w:rPr>
        <w:t>Eladó</w:t>
      </w:r>
      <w:r w:rsidRPr="008C2031">
        <w:rPr>
          <w:rFonts w:ascii="Calibri" w:hAnsi="Calibri"/>
        </w:rPr>
        <w:t xml:space="preserve"> vállalja, hogy a szerződés teljesítésének időtartama alatt folyamatosan rendelkezésre áll, konzultációs lehetőséget biztosít. </w:t>
      </w:r>
    </w:p>
    <w:p w14:paraId="32E97580" w14:textId="77777777" w:rsidR="00E72637" w:rsidRPr="008C2031" w:rsidRDefault="00E72637" w:rsidP="00E72637">
      <w:pPr>
        <w:jc w:val="both"/>
        <w:rPr>
          <w:rFonts w:ascii="Calibri" w:hAnsi="Calibri"/>
        </w:rPr>
      </w:pPr>
      <w:r w:rsidRPr="008C2031">
        <w:rPr>
          <w:rFonts w:ascii="Calibri" w:hAnsi="Calibri"/>
        </w:rPr>
        <w:t xml:space="preserve">Egyetértenek a szerződő felek abban, hogy az </w:t>
      </w:r>
      <w:r w:rsidRPr="008C2031">
        <w:rPr>
          <w:rFonts w:ascii="Calibri" w:hAnsi="Calibri"/>
          <w:b/>
        </w:rPr>
        <w:t>Eladónak</w:t>
      </w:r>
      <w:r w:rsidRPr="008C2031">
        <w:rPr>
          <w:rFonts w:ascii="Calibri" w:hAnsi="Calibri"/>
        </w:rPr>
        <w:t xml:space="preserve"> a jelen pontban foglaltakkal kapcsolatban felmerült költségei fedezetére az 1./ pontban említett elfogadott ajánlat szerinti ár szolgál.</w:t>
      </w:r>
    </w:p>
    <w:p w14:paraId="414D71BD" w14:textId="77777777" w:rsidR="00E72637" w:rsidRPr="008C2031" w:rsidRDefault="00E72637" w:rsidP="00E72637">
      <w:pPr>
        <w:jc w:val="both"/>
        <w:rPr>
          <w:rFonts w:ascii="Calibri" w:hAnsi="Calibri"/>
        </w:rPr>
      </w:pPr>
      <w:r w:rsidRPr="008C2031">
        <w:rPr>
          <w:rFonts w:ascii="Calibri" w:hAnsi="Calibri"/>
        </w:rPr>
        <w:t>A szerződés teljesítésében közreműködő alvállalkozók neve, címe: -------------</w:t>
      </w:r>
    </w:p>
    <w:p w14:paraId="53112904" w14:textId="77777777" w:rsidR="00E72637" w:rsidRPr="008C2031" w:rsidRDefault="00E72637" w:rsidP="00E72637">
      <w:pPr>
        <w:jc w:val="both"/>
        <w:rPr>
          <w:rFonts w:ascii="Calibri" w:hAnsi="Calibri"/>
        </w:rPr>
      </w:pPr>
    </w:p>
    <w:p w14:paraId="545F519F" w14:textId="77777777" w:rsidR="00E72637" w:rsidRPr="008C2031" w:rsidRDefault="00E72637" w:rsidP="00E72637">
      <w:pPr>
        <w:jc w:val="both"/>
        <w:rPr>
          <w:rFonts w:ascii="Calibri" w:hAnsi="Calibri"/>
        </w:rPr>
      </w:pPr>
      <w:r w:rsidRPr="008C2031">
        <w:rPr>
          <w:rFonts w:ascii="Calibri" w:hAnsi="Calibri"/>
        </w:rPr>
        <w:t>4./</w:t>
      </w:r>
      <w:r w:rsidRPr="008C2031">
        <w:rPr>
          <w:rFonts w:ascii="Calibri" w:hAnsi="Calibri"/>
        </w:rPr>
        <w:tab/>
        <w:t xml:space="preserve">Nem vitatott a felek által, hogy a lehívásban foglalt szállítási kötelezettség teljesítésének késedelme vagy elmulasztása, de ugyanígy a 3./ pontban előírt kötelezettségek figyelmen kívül hagyása a jelen adásvételi szerződés megszegését jelenti, aminek következtében az </w:t>
      </w:r>
      <w:r w:rsidRPr="008C2031">
        <w:rPr>
          <w:rFonts w:ascii="Calibri" w:hAnsi="Calibri"/>
          <w:b/>
        </w:rPr>
        <w:t>Eladót</w:t>
      </w:r>
      <w:r w:rsidRPr="008C2031">
        <w:rPr>
          <w:rFonts w:ascii="Calibri" w:hAnsi="Calibri"/>
        </w:rPr>
        <w:t xml:space="preserve"> a jelen szerződésben szabályozott kötbér és/vagy kártérítés fizetésének a kötelezettsége terheli, és amennyiben ilyen szerződésszegési eset második alkalommal is megismétlődnék, úgy a </w:t>
      </w:r>
      <w:r w:rsidRPr="008C2031">
        <w:rPr>
          <w:rFonts w:ascii="Calibri" w:hAnsi="Calibri"/>
          <w:b/>
          <w:color w:val="000000"/>
        </w:rPr>
        <w:t>Vevő</w:t>
      </w:r>
      <w:r w:rsidRPr="008C2031">
        <w:rPr>
          <w:rFonts w:ascii="Calibri" w:hAnsi="Calibri"/>
        </w:rPr>
        <w:t xml:space="preserve"> a fajta és mennyiség szerint meghatározott dolog határidős adásvételi szerződés azonnali hatályú felmondásának a jogát gyakorolhatja a jogi következmények érvényesítése mellett anélkül, hogy érdekmúlását igazolni lenne köteles. </w:t>
      </w:r>
    </w:p>
    <w:p w14:paraId="67CB326D" w14:textId="77777777" w:rsidR="00E72637" w:rsidRPr="008C2031" w:rsidRDefault="00E72637" w:rsidP="00E72637">
      <w:pPr>
        <w:jc w:val="both"/>
        <w:rPr>
          <w:rFonts w:ascii="Calibri" w:hAnsi="Calibri"/>
        </w:rPr>
      </w:pPr>
    </w:p>
    <w:p w14:paraId="795A6E7D" w14:textId="397A3470" w:rsidR="00E72637" w:rsidRPr="008C2031" w:rsidRDefault="00E72637" w:rsidP="00E72637">
      <w:pPr>
        <w:jc w:val="both"/>
        <w:rPr>
          <w:rFonts w:ascii="Calibri" w:hAnsi="Calibri"/>
        </w:rPr>
      </w:pPr>
      <w:r w:rsidRPr="008C2031">
        <w:rPr>
          <w:rFonts w:ascii="Calibri" w:hAnsi="Calibri"/>
        </w:rPr>
        <w:t>5./</w:t>
      </w:r>
      <w:r w:rsidRPr="008C2031">
        <w:rPr>
          <w:rFonts w:ascii="Calibri" w:hAnsi="Calibri"/>
        </w:rPr>
        <w:tab/>
      </w:r>
      <w:r w:rsidRPr="008C2031">
        <w:rPr>
          <w:rFonts w:ascii="Calibri" w:hAnsi="Calibri"/>
          <w:b/>
          <w:color w:val="000000"/>
        </w:rPr>
        <w:t>Vevő</w:t>
      </w:r>
      <w:r w:rsidRPr="008C2031">
        <w:rPr>
          <w:rFonts w:ascii="Calibri" w:hAnsi="Calibri"/>
        </w:rPr>
        <w:t xml:space="preserve"> a lehívás teljesítését igazoló szabályszerű, mindkét fél által aláírt átvételi elismervénnyel felszerelt számlát, a Kbt. 135. § </w:t>
      </w:r>
      <w:r w:rsidRPr="008C2031">
        <w:rPr>
          <w:rFonts w:ascii="Calibri" w:hAnsi="Calibri"/>
          <w:color w:val="000000"/>
        </w:rPr>
        <w:t>(1) és (5)-(6)-</w:t>
      </w:r>
      <w:proofErr w:type="gramStart"/>
      <w:r w:rsidRPr="008C2031">
        <w:rPr>
          <w:rFonts w:ascii="Calibri" w:hAnsi="Calibri"/>
          <w:color w:val="000000"/>
        </w:rPr>
        <w:t>a</w:t>
      </w:r>
      <w:proofErr w:type="gramEnd"/>
      <w:r w:rsidRPr="008C2031">
        <w:rPr>
          <w:rFonts w:ascii="Calibri" w:hAnsi="Calibri"/>
        </w:rPr>
        <w:t>, a Ptk. 6:130. § (3)</w:t>
      </w:r>
      <w:r w:rsidR="00B807A0">
        <w:rPr>
          <w:rFonts w:ascii="Calibri" w:hAnsi="Calibri"/>
        </w:rPr>
        <w:t xml:space="preserve"> és az </w:t>
      </w:r>
      <w:r w:rsidRPr="008C2031">
        <w:rPr>
          <w:rFonts w:ascii="Calibri" w:hAnsi="Calibri"/>
          <w:color w:val="000000"/>
        </w:rPr>
        <w:t>1997. évi LXXXIII. törvény 9/A. § a</w:t>
      </w:r>
      <w:r w:rsidR="00B807A0">
        <w:rPr>
          <w:rFonts w:ascii="Calibri" w:hAnsi="Calibri"/>
          <w:color w:val="000000"/>
        </w:rPr>
        <w:t xml:space="preserve">) </w:t>
      </w:r>
      <w:r w:rsidRPr="008C2031">
        <w:rPr>
          <w:rFonts w:ascii="Calibri" w:hAnsi="Calibri"/>
        </w:rPr>
        <w:t xml:space="preserve">szerint </w:t>
      </w:r>
      <w:r w:rsidRPr="008C2031">
        <w:rPr>
          <w:rFonts w:ascii="Calibri" w:hAnsi="Calibri"/>
          <w:b/>
        </w:rPr>
        <w:t>60</w:t>
      </w:r>
      <w:r w:rsidRPr="008C2031">
        <w:rPr>
          <w:rFonts w:ascii="Calibri" w:hAnsi="Calibri"/>
        </w:rPr>
        <w:t xml:space="preserve"> napon belül banki átutalással egyenlíti ki az </w:t>
      </w:r>
      <w:r w:rsidRPr="008C2031">
        <w:rPr>
          <w:rFonts w:ascii="Calibri" w:hAnsi="Calibri"/>
          <w:b/>
        </w:rPr>
        <w:t>Eladónak.</w:t>
      </w:r>
    </w:p>
    <w:p w14:paraId="1D4DAB05" w14:textId="77777777" w:rsidR="00E72637" w:rsidRPr="008C2031" w:rsidRDefault="00E72637" w:rsidP="00E72637">
      <w:pPr>
        <w:jc w:val="both"/>
        <w:rPr>
          <w:rFonts w:ascii="Calibri" w:hAnsi="Calibri"/>
        </w:rPr>
      </w:pPr>
      <w:r w:rsidRPr="008C2031">
        <w:rPr>
          <w:rFonts w:ascii="Calibri" w:hAnsi="Calibri"/>
        </w:rPr>
        <w:t xml:space="preserve">Nem vitatott a szerződő felek által, hogy a szerződéses időszak folyamán az egyes számlákba csak azok az árak, árképzési tényezők és költségek állíthatók be, mégpedig ugyanolyan mértékben, amelyeket az 1./ pont értelmében az </w:t>
      </w:r>
      <w:r w:rsidRPr="008C2031">
        <w:rPr>
          <w:rFonts w:ascii="Calibri" w:hAnsi="Calibri"/>
          <w:b/>
        </w:rPr>
        <w:t>Eladó</w:t>
      </w:r>
      <w:r w:rsidRPr="008C2031">
        <w:rPr>
          <w:rFonts w:ascii="Calibri" w:hAnsi="Calibri"/>
        </w:rPr>
        <w:t xml:space="preserve"> elfogadott ajánlata tartalmaz, függetlenül attól, hogy a magyarországi vagy a világpiaci árak miképpen alakulnak, és hogy hogyan változik az inflációs ráta, vagy a deviza átszámítási kulcs.</w:t>
      </w:r>
    </w:p>
    <w:p w14:paraId="47A6B12A" w14:textId="7FE5FF1C" w:rsidR="00E72637" w:rsidRPr="008C2031" w:rsidRDefault="00E72637" w:rsidP="00E72637">
      <w:pPr>
        <w:jc w:val="both"/>
        <w:rPr>
          <w:rFonts w:ascii="Calibri" w:hAnsi="Calibri"/>
        </w:rPr>
      </w:pPr>
      <w:r w:rsidRPr="008C2031">
        <w:rPr>
          <w:rFonts w:ascii="Calibri" w:hAnsi="Calibri"/>
        </w:rPr>
        <w:t>Ajánlatkérő előleget nem biztosít.</w:t>
      </w:r>
    </w:p>
    <w:p w14:paraId="60E763A2" w14:textId="77777777" w:rsidR="00E72637" w:rsidRPr="008C2031" w:rsidRDefault="00E72637" w:rsidP="00E72637">
      <w:pPr>
        <w:jc w:val="both"/>
        <w:rPr>
          <w:rFonts w:ascii="Calibri" w:hAnsi="Calibri"/>
        </w:rPr>
      </w:pPr>
      <w:r w:rsidRPr="008C2031">
        <w:rPr>
          <w:rFonts w:ascii="Calibri" w:hAnsi="Calibri"/>
        </w:rPr>
        <w:t xml:space="preserve">A számlához tartozó lehívás teljesítését igazoló - a </w:t>
      </w:r>
      <w:r w:rsidRPr="008C2031">
        <w:rPr>
          <w:rFonts w:ascii="Calibri" w:hAnsi="Calibri"/>
          <w:b/>
          <w:color w:val="000000"/>
        </w:rPr>
        <w:t>Vevő</w:t>
      </w:r>
      <w:r w:rsidRPr="008C2031">
        <w:rPr>
          <w:rFonts w:ascii="Calibri" w:hAnsi="Calibri"/>
          <w:b/>
        </w:rPr>
        <w:t>től</w:t>
      </w:r>
      <w:r w:rsidRPr="008C2031">
        <w:rPr>
          <w:rFonts w:ascii="Calibri" w:hAnsi="Calibri"/>
        </w:rPr>
        <w:t xml:space="preserve"> származó – átvételi elismervényt vagy szállítólevelet csatolni kell és az így kiállított és felszerelt számlát az </w:t>
      </w:r>
      <w:r w:rsidRPr="008C2031">
        <w:rPr>
          <w:rFonts w:ascii="Calibri" w:hAnsi="Calibri"/>
          <w:b/>
        </w:rPr>
        <w:t>Eladó</w:t>
      </w:r>
      <w:r w:rsidRPr="008C2031">
        <w:rPr>
          <w:rFonts w:ascii="Calibri" w:hAnsi="Calibri"/>
        </w:rPr>
        <w:t xml:space="preserve"> közvetlenül nyújtja be a Vevő pénzügyi osztálya felé.</w:t>
      </w:r>
    </w:p>
    <w:p w14:paraId="27E633B7" w14:textId="77777777" w:rsidR="00E72637" w:rsidRPr="008C2031" w:rsidRDefault="00E72637" w:rsidP="00E72637">
      <w:pPr>
        <w:jc w:val="both"/>
        <w:rPr>
          <w:rFonts w:ascii="Calibri" w:hAnsi="Calibri"/>
        </w:rPr>
      </w:pPr>
      <w:r w:rsidRPr="008C2031">
        <w:rPr>
          <w:rFonts w:ascii="Calibri" w:hAnsi="Calibri"/>
        </w:rPr>
        <w:t xml:space="preserve">Amennyiben </w:t>
      </w:r>
      <w:r w:rsidRPr="008C2031">
        <w:rPr>
          <w:rFonts w:ascii="Calibri" w:hAnsi="Calibri"/>
          <w:b/>
          <w:color w:val="000000"/>
        </w:rPr>
        <w:t>Vevő</w:t>
      </w:r>
      <w:r w:rsidRPr="008C2031">
        <w:rPr>
          <w:rFonts w:ascii="Calibri" w:hAnsi="Calibri"/>
        </w:rPr>
        <w:t xml:space="preserve"> az </w:t>
      </w:r>
      <w:r w:rsidRPr="008C2031">
        <w:rPr>
          <w:rFonts w:ascii="Calibri" w:hAnsi="Calibri"/>
          <w:b/>
        </w:rPr>
        <w:t>Eladó</w:t>
      </w:r>
      <w:r w:rsidRPr="008C2031">
        <w:rPr>
          <w:rFonts w:ascii="Calibri" w:hAnsi="Calibri"/>
        </w:rPr>
        <w:t xml:space="preserve"> számláját a jelen pontban rögzített határidőn belül nem egyenlítené ki, köteles az </w:t>
      </w:r>
      <w:r w:rsidRPr="008C2031">
        <w:rPr>
          <w:rFonts w:ascii="Calibri" w:hAnsi="Calibri"/>
          <w:b/>
        </w:rPr>
        <w:t>Eladónak</w:t>
      </w:r>
      <w:r w:rsidRPr="008C2031">
        <w:rPr>
          <w:rFonts w:ascii="Calibri" w:hAnsi="Calibri"/>
        </w:rPr>
        <w:t xml:space="preserve"> a Ptk. idevonatkozó szabályai szerinti mindenkori érvényes késedelmi kamatot is megfizetni.</w:t>
      </w:r>
    </w:p>
    <w:p w14:paraId="455AC29B" w14:textId="77777777" w:rsidR="00E72637" w:rsidRPr="008C2031" w:rsidRDefault="00E72637" w:rsidP="00E72637">
      <w:pPr>
        <w:jc w:val="both"/>
        <w:rPr>
          <w:rFonts w:ascii="Calibri" w:hAnsi="Calibri"/>
        </w:rPr>
      </w:pPr>
      <w:r w:rsidRPr="008C2031">
        <w:rPr>
          <w:rFonts w:ascii="Calibri" w:hAnsi="Calibri"/>
          <w:b/>
          <w:bCs/>
        </w:rPr>
        <w:t xml:space="preserve">A Kbt. 136. § </w:t>
      </w:r>
      <w:r w:rsidRPr="008C2031">
        <w:rPr>
          <w:rFonts w:ascii="Calibri" w:hAnsi="Calibri"/>
        </w:rPr>
        <w:t xml:space="preserve">(1) bekezdésének megfelelően, </w:t>
      </w:r>
      <w:r w:rsidRPr="008C2031">
        <w:rPr>
          <w:rFonts w:ascii="Calibri" w:hAnsi="Calibri"/>
          <w:b/>
        </w:rPr>
        <w:t>Eladó:</w:t>
      </w:r>
    </w:p>
    <w:p w14:paraId="45E886F4" w14:textId="77777777" w:rsidR="00E72637" w:rsidRPr="008C2031" w:rsidRDefault="00E72637" w:rsidP="00E72637">
      <w:pPr>
        <w:jc w:val="both"/>
        <w:rPr>
          <w:rFonts w:ascii="Calibri" w:hAnsi="Calibri"/>
        </w:rPr>
      </w:pPr>
      <w:r w:rsidRPr="008C2031">
        <w:rPr>
          <w:rFonts w:ascii="Calibri" w:hAnsi="Calibri"/>
          <w:b/>
          <w:bCs/>
        </w:rPr>
        <w:t xml:space="preserve">136. § </w:t>
      </w:r>
      <w:r w:rsidRPr="008C2031">
        <w:rPr>
          <w:rFonts w:ascii="Calibri" w:hAnsi="Calibri"/>
        </w:rPr>
        <w:t xml:space="preserve">(1) </w:t>
      </w:r>
      <w:r w:rsidRPr="008C2031">
        <w:rPr>
          <w:rFonts w:ascii="Calibri" w:hAnsi="Calibri"/>
          <w:i/>
          <w:iCs/>
        </w:rPr>
        <w:t xml:space="preserve">a) </w:t>
      </w:r>
      <w:r w:rsidRPr="008C2031">
        <w:rPr>
          <w:rFonts w:ascii="Calibri" w:hAnsi="Calibri"/>
        </w:rPr>
        <w:t xml:space="preserve">nem fizethet, illetve számolhat el a szerződés teljesítésével összefüggésben olyan költségeket, amelyek a 62. § (1) bekezdés </w:t>
      </w:r>
      <w:r w:rsidRPr="008C2031">
        <w:rPr>
          <w:rFonts w:ascii="Calibri" w:hAnsi="Calibri"/>
          <w:i/>
          <w:iCs/>
        </w:rPr>
        <w:t xml:space="preserve">k) </w:t>
      </w:r>
      <w:r w:rsidRPr="008C2031">
        <w:rPr>
          <w:rFonts w:ascii="Calibri" w:hAnsi="Calibri"/>
        </w:rPr>
        <w:t xml:space="preserve">pont </w:t>
      </w:r>
      <w:proofErr w:type="spellStart"/>
      <w:r w:rsidRPr="008C2031">
        <w:rPr>
          <w:rFonts w:ascii="Calibri" w:hAnsi="Calibri"/>
          <w:i/>
          <w:iCs/>
        </w:rPr>
        <w:t>ka</w:t>
      </w:r>
      <w:proofErr w:type="spellEnd"/>
      <w:r w:rsidRPr="008C2031">
        <w:rPr>
          <w:rFonts w:ascii="Calibri" w:hAnsi="Calibri"/>
          <w:i/>
          <w:iCs/>
        </w:rPr>
        <w:t>)</w:t>
      </w:r>
      <w:proofErr w:type="spellStart"/>
      <w:r w:rsidRPr="008C2031">
        <w:rPr>
          <w:rFonts w:ascii="Calibri" w:hAnsi="Calibri"/>
          <w:i/>
          <w:iCs/>
        </w:rPr>
        <w:t>-kb</w:t>
      </w:r>
      <w:proofErr w:type="spellEnd"/>
      <w:r w:rsidRPr="008C2031">
        <w:rPr>
          <w:rFonts w:ascii="Calibri" w:hAnsi="Calibri"/>
          <w:i/>
          <w:iCs/>
        </w:rPr>
        <w:t xml:space="preserve">) </w:t>
      </w:r>
      <w:r w:rsidRPr="008C2031">
        <w:rPr>
          <w:rFonts w:ascii="Calibri" w:hAnsi="Calibri"/>
        </w:rPr>
        <w:t xml:space="preserve">alpontja szerinti feltételeknek nem </w:t>
      </w:r>
      <w:r w:rsidRPr="008C2031">
        <w:rPr>
          <w:rFonts w:ascii="Calibri" w:hAnsi="Calibri"/>
        </w:rPr>
        <w:lastRenderedPageBreak/>
        <w:t>megfelelő társaság tekintetében merülnek fel, és amelyek a nyertes ajánlattevő adóköteles jövedelmének csökkentésére alkalmasak;</w:t>
      </w:r>
    </w:p>
    <w:p w14:paraId="048E25E5" w14:textId="77777777" w:rsidR="00E72637" w:rsidRPr="008C2031" w:rsidRDefault="00E72637" w:rsidP="00E72637">
      <w:pPr>
        <w:jc w:val="both"/>
        <w:rPr>
          <w:rFonts w:ascii="Calibri" w:hAnsi="Calibri"/>
        </w:rPr>
      </w:pPr>
      <w:r w:rsidRPr="008C2031">
        <w:rPr>
          <w:rFonts w:ascii="Calibri" w:hAnsi="Calibri"/>
          <w:b/>
          <w:bCs/>
        </w:rPr>
        <w:t xml:space="preserve">136. § </w:t>
      </w:r>
      <w:r w:rsidRPr="008C2031">
        <w:rPr>
          <w:rFonts w:ascii="Calibri" w:hAnsi="Calibri"/>
        </w:rPr>
        <w:t xml:space="preserve">(1) </w:t>
      </w:r>
      <w:r w:rsidRPr="008C2031">
        <w:rPr>
          <w:rFonts w:ascii="Calibri" w:hAnsi="Calibri"/>
          <w:i/>
          <w:iCs/>
        </w:rPr>
        <w:t xml:space="preserve">b) </w:t>
      </w:r>
      <w:r w:rsidRPr="008C2031">
        <w:rPr>
          <w:rFonts w:ascii="Calibri" w:hAnsi="Calibri"/>
        </w:rPr>
        <w:t xml:space="preserve">a szerződés teljesítésének teljes időtartama alatt tulajdonosi szerkezetét </w:t>
      </w:r>
      <w:r w:rsidRPr="008C2031">
        <w:rPr>
          <w:rFonts w:ascii="Calibri" w:hAnsi="Calibri"/>
          <w:b/>
        </w:rPr>
        <w:t xml:space="preserve">Vevő </w:t>
      </w:r>
      <w:r w:rsidRPr="008C2031">
        <w:rPr>
          <w:rFonts w:ascii="Calibri" w:hAnsi="Calibri"/>
        </w:rPr>
        <w:t>számára megismerhetővé teszi és a 143. § (3) bekezdése szerinti ügyletekről az ajánlatkérőt haladéktalanul értesíti.</w:t>
      </w:r>
    </w:p>
    <w:p w14:paraId="5C508134" w14:textId="77777777" w:rsidR="00E72637" w:rsidRDefault="00E72637" w:rsidP="00E72637">
      <w:pPr>
        <w:jc w:val="both"/>
        <w:rPr>
          <w:rFonts w:ascii="Calibri" w:hAnsi="Calibri"/>
        </w:rPr>
      </w:pPr>
    </w:p>
    <w:p w14:paraId="17799EE1" w14:textId="77777777" w:rsidR="004E78CE" w:rsidRPr="006F45FD" w:rsidRDefault="004E78CE" w:rsidP="00E72637">
      <w:pPr>
        <w:jc w:val="both"/>
        <w:rPr>
          <w:rFonts w:ascii="Calibri" w:hAnsi="Calibri"/>
        </w:rPr>
      </w:pPr>
      <w:r w:rsidRPr="006F45FD">
        <w:rPr>
          <w:rFonts w:ascii="Calibri" w:hAnsi="Calibri"/>
        </w:rPr>
        <w:t>Fizetési késelem esetén a Ptk. 6:155. § rendelkezései az irányadóak.</w:t>
      </w:r>
    </w:p>
    <w:p w14:paraId="2FD0E24D" w14:textId="77777777" w:rsidR="004E78CE" w:rsidRPr="008C2031" w:rsidRDefault="004E78CE" w:rsidP="00E72637">
      <w:pPr>
        <w:jc w:val="both"/>
        <w:rPr>
          <w:rFonts w:ascii="Calibri" w:hAnsi="Calibri"/>
        </w:rPr>
      </w:pPr>
    </w:p>
    <w:p w14:paraId="7B865F2A" w14:textId="77777777" w:rsidR="00E72637" w:rsidRPr="008C2031" w:rsidRDefault="00E72637" w:rsidP="00E72637">
      <w:pPr>
        <w:jc w:val="both"/>
        <w:rPr>
          <w:rFonts w:ascii="Calibri" w:hAnsi="Calibri"/>
        </w:rPr>
      </w:pPr>
      <w:r w:rsidRPr="008C2031">
        <w:rPr>
          <w:rFonts w:ascii="Calibri" w:hAnsi="Calibri"/>
        </w:rPr>
        <w:t>6./</w:t>
      </w:r>
      <w:r w:rsidRPr="008C2031">
        <w:rPr>
          <w:rFonts w:ascii="Calibri" w:hAnsi="Calibri"/>
        </w:rPr>
        <w:tab/>
        <w:t xml:space="preserve">Egyetértenek a szerződő felek abban, hogy a szállításból, ill. fuvarozásból eredő hibákkal kapcsolatban a lehívó a 3./ pontban szabályozott teljesítés megtörténtétől számított </w:t>
      </w:r>
      <w:r w:rsidRPr="008C2031">
        <w:rPr>
          <w:rFonts w:ascii="Calibri" w:hAnsi="Calibri"/>
        </w:rPr>
        <w:br/>
        <w:t xml:space="preserve">3 napon belül jogosult az </w:t>
      </w:r>
      <w:r w:rsidRPr="008C2031">
        <w:rPr>
          <w:rFonts w:ascii="Calibri" w:hAnsi="Calibri"/>
          <w:b/>
        </w:rPr>
        <w:t>Eladóval</w:t>
      </w:r>
      <w:r w:rsidRPr="008C2031">
        <w:rPr>
          <w:rFonts w:ascii="Calibri" w:hAnsi="Calibri"/>
        </w:rPr>
        <w:t xml:space="preserve"> szemben fellépni.</w:t>
      </w:r>
    </w:p>
    <w:p w14:paraId="6CFDBB20" w14:textId="77777777" w:rsidR="008C2031" w:rsidRPr="008C2031" w:rsidRDefault="00E72637" w:rsidP="00E72637">
      <w:pPr>
        <w:jc w:val="both"/>
        <w:rPr>
          <w:rFonts w:ascii="Calibri" w:hAnsi="Calibri"/>
          <w:b/>
        </w:rPr>
      </w:pPr>
      <w:r w:rsidRPr="008C2031">
        <w:rPr>
          <w:rFonts w:ascii="Calibri" w:hAnsi="Calibri"/>
        </w:rPr>
        <w:t xml:space="preserve">Az egyéb minőségi hibákkal vagy a mennyiségi eltérésekkel, hiányokkal kapcsolatos igényeket a Vevő azok észlelését követő 3 napon belül bármikor kifogás tárgyává teheti az </w:t>
      </w:r>
      <w:r w:rsidRPr="008C2031">
        <w:rPr>
          <w:rFonts w:ascii="Calibri" w:hAnsi="Calibri"/>
          <w:b/>
        </w:rPr>
        <w:t>Eladónál</w:t>
      </w:r>
    </w:p>
    <w:p w14:paraId="5D00B7FB" w14:textId="77777777" w:rsidR="00E72637" w:rsidRPr="008C2031" w:rsidRDefault="00E72637" w:rsidP="00E72637">
      <w:pPr>
        <w:jc w:val="both"/>
        <w:rPr>
          <w:rFonts w:ascii="Calibri" w:hAnsi="Calibri"/>
        </w:rPr>
      </w:pPr>
      <w:r w:rsidRPr="008C2031">
        <w:rPr>
          <w:rFonts w:ascii="Calibri" w:hAnsi="Calibri"/>
        </w:rPr>
        <w:t xml:space="preserve">Az előző két bekezdés bármelyik esete is forduljon elő, a Vevő tartozik - a jelzett 3 napos határidőn belül – az </w:t>
      </w:r>
      <w:r w:rsidRPr="008C2031">
        <w:rPr>
          <w:rFonts w:ascii="Calibri" w:hAnsi="Calibri"/>
          <w:b/>
        </w:rPr>
        <w:t>Eladót</w:t>
      </w:r>
      <w:r w:rsidRPr="008C2031">
        <w:rPr>
          <w:rFonts w:ascii="Calibri" w:hAnsi="Calibri"/>
        </w:rPr>
        <w:t xml:space="preserve"> közös jegyzőkönyv felvételére meghívni.</w:t>
      </w:r>
    </w:p>
    <w:p w14:paraId="7F9EEDAC" w14:textId="77777777" w:rsidR="00E72637" w:rsidRPr="008C2031" w:rsidRDefault="00E72637" w:rsidP="00E72637">
      <w:pPr>
        <w:jc w:val="both"/>
        <w:rPr>
          <w:rFonts w:ascii="Calibri" w:hAnsi="Calibri"/>
        </w:rPr>
      </w:pPr>
    </w:p>
    <w:p w14:paraId="0F10E95B" w14:textId="77777777" w:rsidR="00E72637" w:rsidRPr="008C2031" w:rsidRDefault="00E72637" w:rsidP="00E72637">
      <w:pPr>
        <w:jc w:val="both"/>
        <w:rPr>
          <w:rFonts w:ascii="Calibri" w:hAnsi="Calibri"/>
        </w:rPr>
      </w:pPr>
      <w:r w:rsidRPr="008C2031">
        <w:rPr>
          <w:rFonts w:ascii="Calibri" w:hAnsi="Calibri"/>
        </w:rPr>
        <w:t xml:space="preserve">A jelen pontban említett minőségi vagy mennyiségi fogyatékosságok esetén, de akkor is ha kiderül, hogy a termék típusában (rendszerében) nem felel meg az 1./ pont szerinti ajánlatban, foglalt minőségi követelményeknek, a </w:t>
      </w:r>
      <w:r w:rsidRPr="008C2031">
        <w:rPr>
          <w:rFonts w:ascii="Calibri" w:hAnsi="Calibri"/>
          <w:b/>
          <w:color w:val="000000"/>
        </w:rPr>
        <w:t>Vevő</w:t>
      </w:r>
      <w:r w:rsidRPr="008C2031">
        <w:rPr>
          <w:rFonts w:ascii="Calibri" w:hAnsi="Calibri"/>
        </w:rPr>
        <w:t xml:space="preserve"> a jelen szerződésben szabályozott mértékű minőségi kötbért és/vagy kártérítési igényt érvényesíthet, és amennyiben a jelen bekezdés második fordulatában leírt rendszerbeli minőségi eltérést tapasztalna, úgy érdekmúlásának igazolása nélkül a szerződéstől (amennyiben szállítás még nem történt) vagy az adott megrendeléstől nyomban elállhat, meghiúsulási kötbért és kártérítést követelhet.</w:t>
      </w:r>
    </w:p>
    <w:p w14:paraId="16D503EE" w14:textId="77777777" w:rsidR="00E72637" w:rsidRPr="008C2031" w:rsidRDefault="00E72637" w:rsidP="00E72637">
      <w:pPr>
        <w:jc w:val="both"/>
        <w:rPr>
          <w:rFonts w:ascii="Calibri" w:hAnsi="Calibri"/>
        </w:rPr>
      </w:pPr>
    </w:p>
    <w:p w14:paraId="050479F6" w14:textId="77777777" w:rsidR="00E72637" w:rsidRPr="008C2031" w:rsidRDefault="00E72637" w:rsidP="00E72637">
      <w:pPr>
        <w:jc w:val="both"/>
        <w:rPr>
          <w:rFonts w:ascii="Calibri" w:hAnsi="Calibri"/>
        </w:rPr>
      </w:pPr>
      <w:r w:rsidRPr="008C2031">
        <w:rPr>
          <w:rFonts w:ascii="Calibri" w:hAnsi="Calibri"/>
        </w:rPr>
        <w:t>7./</w:t>
      </w:r>
      <w:r w:rsidRPr="008C2031">
        <w:rPr>
          <w:rFonts w:ascii="Calibri" w:hAnsi="Calibri"/>
        </w:rPr>
        <w:tab/>
        <w:t>Szerződő felek egyetértenek abban, hogy a termékkel kapcsolatos szavatosság és jótállás szabályaira - az 1./ pontban foglaltak függvényében - az elfogadott ajánlat tartalma az irányadó.</w:t>
      </w:r>
    </w:p>
    <w:p w14:paraId="17C78433" w14:textId="77777777" w:rsidR="00E72637" w:rsidRPr="008C2031" w:rsidRDefault="00E72637" w:rsidP="00E72637">
      <w:pPr>
        <w:jc w:val="both"/>
        <w:rPr>
          <w:rFonts w:ascii="Calibri" w:hAnsi="Calibri"/>
        </w:rPr>
      </w:pPr>
      <w:r w:rsidRPr="008C2031">
        <w:rPr>
          <w:rFonts w:ascii="Calibri" w:hAnsi="Calibri"/>
        </w:rPr>
        <w:t xml:space="preserve">Ha </w:t>
      </w:r>
      <w:r w:rsidRPr="008C2031">
        <w:rPr>
          <w:rFonts w:ascii="Calibri" w:hAnsi="Calibri"/>
          <w:b/>
        </w:rPr>
        <w:t>az Eladó</w:t>
      </w:r>
      <w:r w:rsidRPr="008C2031">
        <w:rPr>
          <w:rFonts w:ascii="Calibri" w:hAnsi="Calibri"/>
        </w:rPr>
        <w:t xml:space="preserve"> a minőségi hibás terméket a hibabejelentést követő 15 munkanapon belül nem cseréli ki, a </w:t>
      </w:r>
      <w:r w:rsidRPr="008C2031">
        <w:rPr>
          <w:rFonts w:ascii="Calibri" w:hAnsi="Calibri"/>
          <w:b/>
          <w:color w:val="000000"/>
        </w:rPr>
        <w:t>Vevő</w:t>
      </w:r>
      <w:r w:rsidRPr="008C2031">
        <w:rPr>
          <w:rFonts w:ascii="Calibri" w:hAnsi="Calibri"/>
          <w:b/>
        </w:rPr>
        <w:t>nek</w:t>
      </w:r>
      <w:r w:rsidRPr="008C2031">
        <w:rPr>
          <w:rFonts w:ascii="Calibri" w:hAnsi="Calibri"/>
        </w:rPr>
        <w:t xml:space="preserve"> jogában áll a le nem szállított árucikkek tekintetében a megrendeléstől elállni.</w:t>
      </w:r>
    </w:p>
    <w:p w14:paraId="5C2743FC" w14:textId="77777777" w:rsidR="00E72637" w:rsidRPr="008C2031" w:rsidRDefault="00E72637" w:rsidP="00E72637">
      <w:pPr>
        <w:jc w:val="both"/>
        <w:rPr>
          <w:rFonts w:ascii="Calibri" w:hAnsi="Calibri"/>
        </w:rPr>
      </w:pPr>
      <w:r w:rsidRPr="008C2031">
        <w:rPr>
          <w:rFonts w:ascii="Calibri" w:hAnsi="Calibri"/>
        </w:rPr>
        <w:t xml:space="preserve">Ha az </w:t>
      </w:r>
      <w:r w:rsidRPr="008C2031">
        <w:rPr>
          <w:rFonts w:ascii="Calibri" w:hAnsi="Calibri"/>
          <w:b/>
        </w:rPr>
        <w:t>Eladó</w:t>
      </w:r>
      <w:r w:rsidRPr="008C2031">
        <w:rPr>
          <w:rFonts w:ascii="Calibri" w:hAnsi="Calibri"/>
        </w:rPr>
        <w:t xml:space="preserve"> a jótállási kötelezettsége alatt kicseréli a leszállított eszközök bármely részét, annak jótállási ideje a csere napjával újra kezdődik.</w:t>
      </w:r>
    </w:p>
    <w:p w14:paraId="696801DF" w14:textId="77777777" w:rsidR="00E72637" w:rsidRPr="008C2031" w:rsidRDefault="00E72637" w:rsidP="00E72637">
      <w:pPr>
        <w:jc w:val="both"/>
        <w:rPr>
          <w:rFonts w:ascii="Calibri" w:hAnsi="Calibri"/>
        </w:rPr>
      </w:pPr>
      <w:r w:rsidRPr="008C2031">
        <w:rPr>
          <w:rFonts w:ascii="Calibri" w:hAnsi="Calibri"/>
          <w:b/>
        </w:rPr>
        <w:t>Eladó</w:t>
      </w:r>
      <w:r w:rsidRPr="008C2031">
        <w:rPr>
          <w:rFonts w:ascii="Calibri" w:hAnsi="Calibri"/>
        </w:rPr>
        <w:t xml:space="preserve"> kijelenti és szavatosságot vállal azért, hogy a jelen szerződés tárgyát képező termékek rendelkeznek érvényes forgalomba hozatali engedéllyel.</w:t>
      </w:r>
    </w:p>
    <w:p w14:paraId="561CB45B" w14:textId="77777777" w:rsidR="00E72637" w:rsidRPr="008C2031" w:rsidRDefault="00E72637" w:rsidP="00E72637">
      <w:pPr>
        <w:jc w:val="both"/>
        <w:rPr>
          <w:rFonts w:ascii="Calibri" w:hAnsi="Calibri"/>
        </w:rPr>
      </w:pPr>
    </w:p>
    <w:p w14:paraId="263FF9ED" w14:textId="3578C797" w:rsidR="00E72637" w:rsidRPr="008C2031" w:rsidRDefault="00E72637" w:rsidP="00E72637">
      <w:pPr>
        <w:jc w:val="both"/>
        <w:rPr>
          <w:rFonts w:ascii="Calibri" w:hAnsi="Calibri"/>
        </w:rPr>
      </w:pPr>
      <w:r w:rsidRPr="008C2031">
        <w:rPr>
          <w:rFonts w:ascii="Calibri" w:hAnsi="Calibri"/>
        </w:rPr>
        <w:t xml:space="preserve">8./   Szerződő felek úgy a késedelmes teljesítés, mint pedig a minőséghibás szállítás, s végül a valamint a szerződéstől való </w:t>
      </w:r>
      <w:r w:rsidRPr="008C2031">
        <w:rPr>
          <w:rFonts w:ascii="Calibri" w:hAnsi="Calibri"/>
          <w:b/>
          <w:color w:val="000000"/>
        </w:rPr>
        <w:t>Vevő</w:t>
      </w:r>
      <w:r w:rsidRPr="008C2031">
        <w:rPr>
          <w:rFonts w:ascii="Calibri" w:hAnsi="Calibri"/>
          <w:b/>
        </w:rPr>
        <w:t>i</w:t>
      </w:r>
      <w:r w:rsidRPr="008C2031">
        <w:rPr>
          <w:rFonts w:ascii="Calibri" w:hAnsi="Calibri"/>
        </w:rPr>
        <w:t xml:space="preserve"> elállás esetére egyaránt kötbért kötnek ki az </w:t>
      </w:r>
      <w:r w:rsidRPr="008C2031">
        <w:rPr>
          <w:rFonts w:ascii="Calibri" w:hAnsi="Calibri"/>
          <w:b/>
        </w:rPr>
        <w:t>Eladó</w:t>
      </w:r>
      <w:r w:rsidRPr="008C2031">
        <w:rPr>
          <w:rFonts w:ascii="Calibri" w:hAnsi="Calibri"/>
        </w:rPr>
        <w:t xml:space="preserve"> terhére, amelynek mértéke késedelem esetén a késedelmesen szállított árucikkek nettó értékének figyelembevételével na</w:t>
      </w:r>
      <w:r w:rsidR="00AE703B">
        <w:rPr>
          <w:rFonts w:ascii="Calibri" w:hAnsi="Calibri"/>
        </w:rPr>
        <w:t>ptári naponként</w:t>
      </w:r>
      <w:r w:rsidRPr="008C2031">
        <w:rPr>
          <w:rFonts w:ascii="Calibri" w:hAnsi="Calibri"/>
        </w:rPr>
        <w:t xml:space="preserve"> 0,5 %, legfeljebb azonban az érintett áru-érték 15%.-a.</w:t>
      </w:r>
    </w:p>
    <w:p w14:paraId="7F63BE07" w14:textId="77777777" w:rsidR="00E72637" w:rsidRPr="008C2031" w:rsidRDefault="00E72637" w:rsidP="00E72637">
      <w:pPr>
        <w:jc w:val="both"/>
        <w:rPr>
          <w:rFonts w:ascii="Calibri" w:hAnsi="Calibri"/>
        </w:rPr>
      </w:pPr>
      <w:r w:rsidRPr="008C2031">
        <w:rPr>
          <w:rFonts w:ascii="Calibri" w:hAnsi="Calibri"/>
        </w:rPr>
        <w:t xml:space="preserve">Abban az esetben, ha az </w:t>
      </w:r>
      <w:r w:rsidRPr="008C2031">
        <w:rPr>
          <w:rFonts w:ascii="Calibri" w:hAnsi="Calibri"/>
          <w:b/>
        </w:rPr>
        <w:t>Eladó</w:t>
      </w:r>
      <w:r w:rsidRPr="008C2031">
        <w:rPr>
          <w:rFonts w:ascii="Calibri" w:hAnsi="Calibri"/>
          <w:i/>
        </w:rPr>
        <w:t xml:space="preserve"> </w:t>
      </w:r>
      <w:r w:rsidRPr="008C2031">
        <w:rPr>
          <w:rFonts w:ascii="Calibri" w:hAnsi="Calibri"/>
        </w:rPr>
        <w:t xml:space="preserve">késedelme meghaladná a 15 </w:t>
      </w:r>
      <w:r w:rsidR="00AE703B">
        <w:rPr>
          <w:rFonts w:ascii="Calibri" w:hAnsi="Calibri"/>
        </w:rPr>
        <w:t xml:space="preserve">naptári </w:t>
      </w:r>
      <w:r w:rsidRPr="008C2031">
        <w:rPr>
          <w:rFonts w:ascii="Calibri" w:hAnsi="Calibri"/>
        </w:rPr>
        <w:t xml:space="preserve">napot, úgy a </w:t>
      </w:r>
      <w:r w:rsidRPr="008C2031">
        <w:rPr>
          <w:rFonts w:ascii="Calibri" w:hAnsi="Calibri"/>
          <w:b/>
          <w:color w:val="000000"/>
        </w:rPr>
        <w:t>Vevő</w:t>
      </w:r>
      <w:r w:rsidRPr="008C2031">
        <w:rPr>
          <w:rFonts w:ascii="Calibri" w:hAnsi="Calibri"/>
          <w:b/>
        </w:rPr>
        <w:t xml:space="preserve"> </w:t>
      </w:r>
      <w:r w:rsidRPr="008C2031">
        <w:rPr>
          <w:rFonts w:ascii="Calibri" w:hAnsi="Calibri"/>
        </w:rPr>
        <w:t xml:space="preserve">jogosult a le nem szállított árucikkek tekintetében a megrendeléstől elállni. </w:t>
      </w:r>
    </w:p>
    <w:p w14:paraId="307E16F1" w14:textId="77777777" w:rsidR="00E72637" w:rsidRPr="008C2031" w:rsidRDefault="00E72637" w:rsidP="00E72637">
      <w:pPr>
        <w:jc w:val="both"/>
        <w:rPr>
          <w:rFonts w:ascii="Calibri" w:hAnsi="Calibri"/>
        </w:rPr>
      </w:pPr>
      <w:r w:rsidRPr="008C2031">
        <w:rPr>
          <w:rFonts w:ascii="Calibri" w:hAnsi="Calibri"/>
        </w:rPr>
        <w:t xml:space="preserve">Hibás teljesítéssel kapcsolatban a hibával érintett termékek nettó értékének 10% mértékű hibás teljesítési kötbért lehet követelni, de ugyanilyen mértékű a </w:t>
      </w:r>
      <w:r w:rsidRPr="008C2031">
        <w:rPr>
          <w:rFonts w:ascii="Calibri" w:hAnsi="Calibri"/>
          <w:b/>
          <w:color w:val="000000"/>
        </w:rPr>
        <w:t>Vevő</w:t>
      </w:r>
      <w:r w:rsidRPr="008C2031">
        <w:rPr>
          <w:rFonts w:ascii="Calibri" w:hAnsi="Calibri"/>
        </w:rPr>
        <w:t xml:space="preserve"> által érvényesített meghiúsulási kötbér is akkor, amikor elállási jogát volt kénytelen gyakorolni.</w:t>
      </w:r>
    </w:p>
    <w:p w14:paraId="7042F3E3" w14:textId="77777777" w:rsidR="00E72637" w:rsidRPr="008C2031" w:rsidRDefault="00E72637" w:rsidP="00E72637">
      <w:pPr>
        <w:jc w:val="both"/>
        <w:rPr>
          <w:rFonts w:ascii="Calibri" w:hAnsi="Calibri"/>
        </w:rPr>
      </w:pPr>
      <w:r w:rsidRPr="008C2031">
        <w:rPr>
          <w:rFonts w:ascii="Calibri" w:hAnsi="Calibri"/>
        </w:rPr>
        <w:t xml:space="preserve">Tisztában vannak a szerződő felek azzal, hogy a kötbérkövetelés behajtásán túlmenően a </w:t>
      </w:r>
      <w:r w:rsidRPr="008C2031">
        <w:rPr>
          <w:rFonts w:ascii="Calibri" w:hAnsi="Calibri"/>
          <w:b/>
          <w:color w:val="000000"/>
        </w:rPr>
        <w:t>Vevő</w:t>
      </w:r>
      <w:r w:rsidRPr="008C2031">
        <w:rPr>
          <w:rFonts w:ascii="Calibri" w:hAnsi="Calibri"/>
          <w:b/>
        </w:rPr>
        <w:t xml:space="preserve"> </w:t>
      </w:r>
      <w:r w:rsidRPr="008C2031">
        <w:rPr>
          <w:rFonts w:ascii="Calibri" w:hAnsi="Calibri"/>
        </w:rPr>
        <w:t xml:space="preserve">a szerződésszegésből eredő kárának megtérítését is követelheti az </w:t>
      </w:r>
      <w:r w:rsidRPr="008C2031">
        <w:rPr>
          <w:rFonts w:ascii="Calibri" w:hAnsi="Calibri"/>
          <w:b/>
        </w:rPr>
        <w:t>Eladótól</w:t>
      </w:r>
      <w:r w:rsidRPr="008C2031">
        <w:rPr>
          <w:rFonts w:ascii="Calibri" w:hAnsi="Calibri"/>
        </w:rPr>
        <w:t>, a kár összegébe azonban a már behajtott kötbér összege beleszámít.</w:t>
      </w:r>
    </w:p>
    <w:p w14:paraId="53935196" w14:textId="77777777" w:rsidR="00E72637" w:rsidRPr="008C2031" w:rsidRDefault="00E72637" w:rsidP="00E72637">
      <w:pPr>
        <w:jc w:val="both"/>
        <w:rPr>
          <w:rFonts w:ascii="Calibri" w:hAnsi="Calibri"/>
        </w:rPr>
      </w:pPr>
    </w:p>
    <w:p w14:paraId="55ADC6BA" w14:textId="77777777" w:rsidR="00E72637" w:rsidRPr="008C2031" w:rsidRDefault="00E72637" w:rsidP="00E72637">
      <w:pPr>
        <w:jc w:val="both"/>
        <w:rPr>
          <w:rFonts w:ascii="Calibri" w:hAnsi="Calibri"/>
        </w:rPr>
      </w:pPr>
      <w:r w:rsidRPr="008C2031">
        <w:rPr>
          <w:rFonts w:ascii="Calibri" w:hAnsi="Calibri"/>
        </w:rPr>
        <w:t xml:space="preserve">A kötbér akkor is jár, ha a </w:t>
      </w:r>
      <w:r w:rsidRPr="008C2031">
        <w:rPr>
          <w:rFonts w:ascii="Calibri" w:hAnsi="Calibri"/>
          <w:b/>
          <w:color w:val="000000"/>
        </w:rPr>
        <w:t>Vevőnek</w:t>
      </w:r>
      <w:r w:rsidRPr="008C2031">
        <w:rPr>
          <w:rFonts w:ascii="Calibri" w:hAnsi="Calibri"/>
        </w:rPr>
        <w:t xml:space="preserve"> kára nem merült fel. </w:t>
      </w:r>
    </w:p>
    <w:p w14:paraId="06ADA23E" w14:textId="77777777" w:rsidR="00E72637" w:rsidRPr="008C2031" w:rsidRDefault="00E72637" w:rsidP="00E72637">
      <w:pPr>
        <w:jc w:val="both"/>
        <w:rPr>
          <w:rFonts w:ascii="Calibri" w:hAnsi="Calibri"/>
        </w:rPr>
      </w:pPr>
      <w:r w:rsidRPr="008C2031">
        <w:rPr>
          <w:rFonts w:ascii="Calibri" w:hAnsi="Calibri"/>
        </w:rPr>
        <w:t xml:space="preserve">A kötbért a </w:t>
      </w:r>
      <w:r w:rsidRPr="008C2031">
        <w:rPr>
          <w:rFonts w:ascii="Calibri" w:hAnsi="Calibri"/>
          <w:b/>
          <w:color w:val="000000"/>
        </w:rPr>
        <w:t>Vevő</w:t>
      </w:r>
      <w:r w:rsidRPr="008C2031">
        <w:rPr>
          <w:rFonts w:ascii="Calibri" w:hAnsi="Calibri"/>
        </w:rPr>
        <w:t xml:space="preserve"> jogosult a benyújtott számlából visszatartani és azt a végszámla nettó összegéből levonni.</w:t>
      </w:r>
    </w:p>
    <w:p w14:paraId="4E35E1BD" w14:textId="77777777" w:rsidR="00E72637" w:rsidRPr="008C2031" w:rsidRDefault="00E72637" w:rsidP="00E72637">
      <w:pPr>
        <w:jc w:val="both"/>
        <w:rPr>
          <w:rFonts w:ascii="Calibri" w:hAnsi="Calibri"/>
        </w:rPr>
      </w:pPr>
      <w:r w:rsidRPr="008C2031">
        <w:rPr>
          <w:rFonts w:ascii="Calibri" w:hAnsi="Calibri"/>
        </w:rPr>
        <w:lastRenderedPageBreak/>
        <w:t>Késedelmi és meghiúsulási kötbér egyidejűleg nem érvényesíthető.</w:t>
      </w:r>
    </w:p>
    <w:p w14:paraId="0421F8DD" w14:textId="77777777" w:rsidR="00E72637" w:rsidRPr="008C2031" w:rsidRDefault="00E72637" w:rsidP="00E72637">
      <w:pPr>
        <w:jc w:val="both"/>
        <w:rPr>
          <w:rFonts w:ascii="Calibri" w:hAnsi="Calibri"/>
        </w:rPr>
      </w:pPr>
    </w:p>
    <w:p w14:paraId="2654EAA9" w14:textId="77777777" w:rsidR="00E72637" w:rsidRPr="008C2031" w:rsidRDefault="00E72637" w:rsidP="00E72637">
      <w:pPr>
        <w:jc w:val="both"/>
        <w:rPr>
          <w:rFonts w:ascii="Calibri" w:hAnsi="Calibri"/>
        </w:rPr>
      </w:pPr>
      <w:r w:rsidRPr="008C2031">
        <w:rPr>
          <w:rFonts w:ascii="Calibri" w:hAnsi="Calibri"/>
        </w:rPr>
        <w:t xml:space="preserve">9./    A </w:t>
      </w:r>
      <w:r w:rsidRPr="008C2031">
        <w:rPr>
          <w:rFonts w:ascii="Calibri" w:hAnsi="Calibri"/>
          <w:b/>
          <w:color w:val="000000"/>
        </w:rPr>
        <w:t>Vevő</w:t>
      </w:r>
      <w:r w:rsidRPr="008C2031">
        <w:rPr>
          <w:rFonts w:ascii="Calibri" w:hAnsi="Calibri"/>
        </w:rPr>
        <w:t xml:space="preserve"> egyoldalú, írásbeli, az </w:t>
      </w:r>
      <w:r w:rsidRPr="008C2031">
        <w:rPr>
          <w:rFonts w:ascii="Calibri" w:hAnsi="Calibri"/>
          <w:b/>
        </w:rPr>
        <w:t>Eladóhoz</w:t>
      </w:r>
      <w:r w:rsidRPr="008C2031">
        <w:rPr>
          <w:rFonts w:ascii="Calibri" w:hAnsi="Calibri"/>
        </w:rPr>
        <w:t xml:space="preserve"> intézett nyilatkozatával azonnali hatállyal felmondhatja a szerződést vagy az adott megrendeléstől elállhat, ha:</w:t>
      </w:r>
    </w:p>
    <w:p w14:paraId="22BB2DF6" w14:textId="77777777" w:rsidR="00E72637" w:rsidRPr="008C2031" w:rsidRDefault="00E72637" w:rsidP="00E72637">
      <w:pPr>
        <w:numPr>
          <w:ilvl w:val="0"/>
          <w:numId w:val="8"/>
        </w:numPr>
        <w:jc w:val="both"/>
        <w:rPr>
          <w:rFonts w:ascii="Calibri" w:hAnsi="Calibri"/>
        </w:rPr>
      </w:pPr>
      <w:r w:rsidRPr="008C2031">
        <w:rPr>
          <w:rFonts w:ascii="Calibri" w:hAnsi="Calibri"/>
        </w:rPr>
        <w:t xml:space="preserve">az </w:t>
      </w:r>
      <w:r w:rsidRPr="008C2031">
        <w:rPr>
          <w:rFonts w:ascii="Calibri" w:hAnsi="Calibri"/>
          <w:b/>
        </w:rPr>
        <w:t>Eladó</w:t>
      </w:r>
      <w:r w:rsidRPr="008C2031">
        <w:rPr>
          <w:rFonts w:ascii="Calibri" w:hAnsi="Calibri"/>
        </w:rPr>
        <w:t xml:space="preserve"> az egyes résszállításokkal 15 napot késett;</w:t>
      </w:r>
    </w:p>
    <w:p w14:paraId="01DF04AC" w14:textId="77777777" w:rsidR="00E72637" w:rsidRPr="008C2031" w:rsidRDefault="00E72637" w:rsidP="00E72637">
      <w:pPr>
        <w:numPr>
          <w:ilvl w:val="0"/>
          <w:numId w:val="8"/>
        </w:numPr>
        <w:jc w:val="both"/>
        <w:rPr>
          <w:rFonts w:ascii="Calibri" w:hAnsi="Calibri"/>
        </w:rPr>
      </w:pPr>
      <w:r w:rsidRPr="008C2031">
        <w:rPr>
          <w:rFonts w:ascii="Calibri" w:hAnsi="Calibri"/>
        </w:rPr>
        <w:t xml:space="preserve">az </w:t>
      </w:r>
      <w:r w:rsidRPr="008C2031">
        <w:rPr>
          <w:rFonts w:ascii="Calibri" w:hAnsi="Calibri"/>
          <w:b/>
        </w:rPr>
        <w:t xml:space="preserve">Eladó </w:t>
      </w:r>
      <w:r w:rsidRPr="008C2031">
        <w:rPr>
          <w:rFonts w:ascii="Calibri" w:hAnsi="Calibri"/>
        </w:rPr>
        <w:t>szerződésellenesen beszüntette szállításait.</w:t>
      </w:r>
    </w:p>
    <w:p w14:paraId="63C2E6D7" w14:textId="77777777" w:rsidR="00E72637" w:rsidRPr="008C2031" w:rsidRDefault="00E72637" w:rsidP="00E72637">
      <w:pPr>
        <w:jc w:val="both"/>
        <w:rPr>
          <w:rFonts w:ascii="Calibri" w:hAnsi="Calibri"/>
        </w:rPr>
      </w:pPr>
      <w:r w:rsidRPr="008C2031">
        <w:rPr>
          <w:rFonts w:ascii="Calibri" w:hAnsi="Calibri"/>
        </w:rPr>
        <w:t xml:space="preserve">Ha a </w:t>
      </w:r>
      <w:r w:rsidRPr="008C2031">
        <w:rPr>
          <w:rFonts w:ascii="Calibri" w:hAnsi="Calibri"/>
          <w:b/>
          <w:color w:val="000000"/>
        </w:rPr>
        <w:t>Vevő</w:t>
      </w:r>
      <w:r w:rsidRPr="008C2031">
        <w:rPr>
          <w:rFonts w:ascii="Calibri" w:hAnsi="Calibri"/>
        </w:rPr>
        <w:t xml:space="preserve"> a szerződést a fenti bármely okból megszünteti egyoldalú nyilatkozatával, az </w:t>
      </w:r>
      <w:r w:rsidRPr="008C2031">
        <w:rPr>
          <w:rFonts w:ascii="Calibri" w:hAnsi="Calibri"/>
          <w:b/>
        </w:rPr>
        <w:t>Eladó</w:t>
      </w:r>
      <w:r w:rsidRPr="008C2031">
        <w:rPr>
          <w:rFonts w:ascii="Calibri" w:hAnsi="Calibri"/>
        </w:rPr>
        <w:t xml:space="preserve"> nem jogosult a </w:t>
      </w:r>
      <w:r w:rsidRPr="008C2031">
        <w:rPr>
          <w:rFonts w:ascii="Calibri" w:hAnsi="Calibri"/>
          <w:b/>
          <w:color w:val="000000"/>
        </w:rPr>
        <w:t>Vevő</w:t>
      </w:r>
      <w:r w:rsidRPr="008C2031">
        <w:rPr>
          <w:rFonts w:ascii="Calibri" w:hAnsi="Calibri"/>
          <w:b/>
        </w:rPr>
        <w:t>től</w:t>
      </w:r>
      <w:r w:rsidRPr="008C2031">
        <w:rPr>
          <w:rFonts w:ascii="Calibri" w:hAnsi="Calibri"/>
        </w:rPr>
        <w:t xml:space="preserve"> további kifizetéseket követelni.</w:t>
      </w:r>
    </w:p>
    <w:p w14:paraId="471EB454" w14:textId="77777777" w:rsidR="00E72637" w:rsidRPr="008C2031" w:rsidRDefault="00E72637" w:rsidP="00E72637">
      <w:pPr>
        <w:ind w:firstLine="238"/>
        <w:jc w:val="both"/>
        <w:rPr>
          <w:rFonts w:ascii="Calibri" w:hAnsi="Calibri"/>
        </w:rPr>
      </w:pPr>
    </w:p>
    <w:p w14:paraId="7FF8CC69" w14:textId="77777777" w:rsidR="00E72637" w:rsidRPr="008C2031" w:rsidRDefault="00E72637" w:rsidP="00E72637">
      <w:pPr>
        <w:ind w:firstLine="238"/>
        <w:jc w:val="both"/>
        <w:rPr>
          <w:rFonts w:ascii="Calibri" w:hAnsi="Calibri"/>
          <w:b/>
        </w:rPr>
      </w:pPr>
      <w:r w:rsidRPr="008C2031">
        <w:rPr>
          <w:rFonts w:ascii="Calibri" w:hAnsi="Calibri"/>
        </w:rPr>
        <w:t>A Kbt. 136§ (1) a)-b) és (2) bekezdéseinek megfelelően</w:t>
      </w:r>
      <w:r w:rsidRPr="008C2031">
        <w:rPr>
          <w:rFonts w:ascii="Calibri" w:hAnsi="Calibri"/>
          <w:b/>
        </w:rPr>
        <w:t xml:space="preserve"> Eladó</w:t>
      </w:r>
    </w:p>
    <w:p w14:paraId="06C6C671" w14:textId="77777777" w:rsidR="00E72637" w:rsidRPr="008C2031" w:rsidRDefault="00E72637" w:rsidP="00E72637">
      <w:pPr>
        <w:ind w:firstLine="238"/>
        <w:jc w:val="both"/>
        <w:rPr>
          <w:rFonts w:ascii="Calibri" w:hAnsi="Calibri"/>
        </w:rPr>
      </w:pPr>
      <w:r w:rsidRPr="008C2031">
        <w:rPr>
          <w:rFonts w:ascii="Calibri" w:hAnsi="Calibri"/>
          <w:i/>
          <w:iCs/>
        </w:rPr>
        <w:t xml:space="preserve">a) </w:t>
      </w:r>
      <w:r w:rsidRPr="008C2031">
        <w:rPr>
          <w:rFonts w:ascii="Calibri" w:hAnsi="Calibri"/>
        </w:rPr>
        <w:t xml:space="preserve">nem fizethet, illetve számolhat el a szerződés teljesítésével összefüggésben olyan költségeket, amelyek a Kbt. 62. § (1) bekezdés </w:t>
      </w:r>
      <w:r w:rsidRPr="008C2031">
        <w:rPr>
          <w:rFonts w:ascii="Calibri" w:hAnsi="Calibri"/>
          <w:i/>
          <w:iCs/>
        </w:rPr>
        <w:t xml:space="preserve">k) </w:t>
      </w:r>
      <w:r w:rsidRPr="008C2031">
        <w:rPr>
          <w:rFonts w:ascii="Calibri" w:hAnsi="Calibri"/>
        </w:rPr>
        <w:t xml:space="preserve">pont </w:t>
      </w:r>
      <w:proofErr w:type="spellStart"/>
      <w:r w:rsidRPr="008C2031">
        <w:rPr>
          <w:rFonts w:ascii="Calibri" w:hAnsi="Calibri"/>
          <w:i/>
          <w:iCs/>
        </w:rPr>
        <w:t>ka</w:t>
      </w:r>
      <w:proofErr w:type="spellEnd"/>
      <w:r w:rsidRPr="008C2031">
        <w:rPr>
          <w:rFonts w:ascii="Calibri" w:hAnsi="Calibri"/>
          <w:i/>
          <w:iCs/>
        </w:rPr>
        <w:t>)</w:t>
      </w:r>
      <w:proofErr w:type="spellStart"/>
      <w:r w:rsidRPr="008C2031">
        <w:rPr>
          <w:rFonts w:ascii="Calibri" w:hAnsi="Calibri"/>
          <w:i/>
          <w:iCs/>
        </w:rPr>
        <w:t>-kb</w:t>
      </w:r>
      <w:proofErr w:type="spellEnd"/>
      <w:r w:rsidRPr="008C2031">
        <w:rPr>
          <w:rFonts w:ascii="Calibri" w:hAnsi="Calibri"/>
          <w:i/>
          <w:iCs/>
        </w:rPr>
        <w:t xml:space="preserve">) </w:t>
      </w:r>
      <w:r w:rsidRPr="008C2031">
        <w:rPr>
          <w:rFonts w:ascii="Calibri" w:hAnsi="Calibri"/>
        </w:rPr>
        <w:t xml:space="preserve">alpontja szerinti feltételeknek nem megfelelő társaság tekintetében merülnek fel, és amelyek az </w:t>
      </w:r>
      <w:r w:rsidRPr="008C2031">
        <w:rPr>
          <w:rFonts w:ascii="Calibri" w:hAnsi="Calibri"/>
          <w:b/>
        </w:rPr>
        <w:t xml:space="preserve">Eladó </w:t>
      </w:r>
      <w:r w:rsidRPr="008C2031">
        <w:rPr>
          <w:rFonts w:ascii="Calibri" w:hAnsi="Calibri"/>
        </w:rPr>
        <w:t>adóköteles jövedelmének csökkentésére alkalmasak;</w:t>
      </w:r>
    </w:p>
    <w:p w14:paraId="12B79EEA" w14:textId="77777777" w:rsidR="00E72637" w:rsidRPr="008C2031" w:rsidRDefault="00E72637" w:rsidP="00E72637">
      <w:pPr>
        <w:ind w:firstLine="238"/>
        <w:jc w:val="both"/>
        <w:rPr>
          <w:rFonts w:ascii="Calibri" w:hAnsi="Calibri"/>
        </w:rPr>
      </w:pPr>
      <w:r w:rsidRPr="008C2031">
        <w:rPr>
          <w:rFonts w:ascii="Calibri" w:hAnsi="Calibri"/>
          <w:i/>
          <w:iCs/>
        </w:rPr>
        <w:t xml:space="preserve">b) </w:t>
      </w:r>
      <w:r w:rsidRPr="008C2031">
        <w:rPr>
          <w:rFonts w:ascii="Calibri" w:hAnsi="Calibri"/>
        </w:rPr>
        <w:t xml:space="preserve">a szerződés teljesítésének teljes időtartama alatt tulajdonosi szerkezetét a </w:t>
      </w:r>
      <w:r w:rsidRPr="008C2031">
        <w:rPr>
          <w:rFonts w:ascii="Calibri" w:hAnsi="Calibri"/>
          <w:b/>
        </w:rPr>
        <w:t xml:space="preserve">Vevő </w:t>
      </w:r>
      <w:r w:rsidRPr="008C2031">
        <w:rPr>
          <w:rFonts w:ascii="Calibri" w:hAnsi="Calibri"/>
        </w:rPr>
        <w:t xml:space="preserve">számára megismerhetővé teszi és a 143. § (3) bekezdése szerinti ügyletekről a </w:t>
      </w:r>
      <w:r w:rsidRPr="008C2031">
        <w:rPr>
          <w:rFonts w:ascii="Calibri" w:hAnsi="Calibri"/>
          <w:b/>
        </w:rPr>
        <w:t xml:space="preserve">Vevőt </w:t>
      </w:r>
      <w:r w:rsidRPr="008C2031">
        <w:rPr>
          <w:rFonts w:ascii="Calibri" w:hAnsi="Calibri"/>
        </w:rPr>
        <w:t>haladéktalanul értesíti.</w:t>
      </w:r>
    </w:p>
    <w:p w14:paraId="295843E3" w14:textId="77777777" w:rsidR="00E72637" w:rsidRPr="008C2031" w:rsidRDefault="00E72637" w:rsidP="00E72637">
      <w:pPr>
        <w:ind w:firstLine="204"/>
        <w:jc w:val="both"/>
        <w:rPr>
          <w:rFonts w:ascii="Calibri" w:hAnsi="Calibri"/>
        </w:rPr>
      </w:pPr>
      <w:r w:rsidRPr="008C2031">
        <w:rPr>
          <w:rFonts w:ascii="Calibri" w:hAnsi="Calibri"/>
        </w:rPr>
        <w:t>(2) A külföldi adóilletőségű Eladó köteles a szerződéshez arra vonatkozó meghatalmazást csatolni, hogy az illetősége szerinti adóhatóságtól a magyar adóhatóság közvetlenül beszerezhet az Eladóra vonatkozó adatokat az országok közötti jogsegély igénybevétele nélkül.</w:t>
      </w:r>
    </w:p>
    <w:p w14:paraId="3A311CE1" w14:textId="77777777" w:rsidR="00E72637" w:rsidRPr="008C2031" w:rsidRDefault="00E72637" w:rsidP="00E72637">
      <w:pPr>
        <w:jc w:val="both"/>
        <w:rPr>
          <w:rFonts w:ascii="Calibri" w:hAnsi="Calibri"/>
        </w:rPr>
      </w:pPr>
    </w:p>
    <w:p w14:paraId="092DAD2C" w14:textId="77777777" w:rsidR="00E72637" w:rsidRPr="008C2031" w:rsidRDefault="00E72637" w:rsidP="00E72637">
      <w:pPr>
        <w:pStyle w:val="Stlus"/>
        <w:jc w:val="both"/>
        <w:rPr>
          <w:rFonts w:ascii="Calibri" w:hAnsi="Calibri"/>
          <w:sz w:val="24"/>
        </w:rPr>
      </w:pPr>
      <w:r w:rsidRPr="008C2031">
        <w:rPr>
          <w:rFonts w:ascii="Calibri" w:hAnsi="Calibri"/>
          <w:sz w:val="24"/>
        </w:rPr>
        <w:t xml:space="preserve">A </w:t>
      </w:r>
      <w:r w:rsidRPr="008C2031">
        <w:rPr>
          <w:rFonts w:ascii="Calibri" w:hAnsi="Calibri"/>
          <w:b/>
          <w:color w:val="000000"/>
          <w:sz w:val="24"/>
        </w:rPr>
        <w:t>Vevő</w:t>
      </w:r>
      <w:r w:rsidRPr="008C2031">
        <w:rPr>
          <w:rFonts w:ascii="Calibri" w:hAnsi="Calibri"/>
          <w:sz w:val="24"/>
        </w:rPr>
        <w:t xml:space="preserve"> jogosult és egyben köteles a szerződést felmondani – ha szükséges olyan határidővel, amely lehetővé teszi, hogy a szerződéssel érintett feladata ellátásáról gondoskodni tudjon – ha</w:t>
      </w:r>
    </w:p>
    <w:p w14:paraId="385924C3" w14:textId="77777777" w:rsidR="00E72637" w:rsidRPr="008C2031" w:rsidRDefault="00E72637" w:rsidP="00E72637">
      <w:pPr>
        <w:jc w:val="both"/>
        <w:rPr>
          <w:rFonts w:ascii="Calibri" w:hAnsi="Calibri"/>
        </w:rPr>
      </w:pPr>
      <w:r w:rsidRPr="008C2031">
        <w:rPr>
          <w:rFonts w:ascii="Calibri" w:hAnsi="Calibri"/>
          <w:i/>
          <w:iCs/>
        </w:rPr>
        <w:t>a)</w:t>
      </w:r>
      <w:r w:rsidRPr="008C2031">
        <w:rPr>
          <w:rFonts w:ascii="Calibri" w:hAnsi="Calibri"/>
        </w:rPr>
        <w:t xml:space="preserve"> az </w:t>
      </w:r>
      <w:r w:rsidRPr="008C2031">
        <w:rPr>
          <w:rFonts w:ascii="Calibri" w:hAnsi="Calibri"/>
          <w:b/>
        </w:rPr>
        <w:t>Eladó</w:t>
      </w:r>
      <w:r w:rsidRPr="008C2031">
        <w:rPr>
          <w:rFonts w:ascii="Calibri" w:hAnsi="Calibri"/>
        </w:rPr>
        <w:t xml:space="preserve"> társaságában közvetetten vagy közvetlenül 25%-ot meghaladó tulajdoni részesedést szerez valamely olyan jogi személy vagy személyes joga szerint jogképes szervezet, amely tekintetében fennáll a Kbt. 62. § (1) bekezdés </w:t>
      </w:r>
      <w:r w:rsidRPr="008C2031">
        <w:rPr>
          <w:rFonts w:ascii="Calibri" w:hAnsi="Calibri"/>
          <w:i/>
          <w:iCs/>
        </w:rPr>
        <w:t>k)</w:t>
      </w:r>
      <w:r w:rsidRPr="008C2031">
        <w:rPr>
          <w:rFonts w:ascii="Calibri" w:hAnsi="Calibri"/>
        </w:rPr>
        <w:t xml:space="preserve"> pontjában meghatározott valamely feltétel.</w:t>
      </w:r>
    </w:p>
    <w:p w14:paraId="4EE41405" w14:textId="77777777" w:rsidR="00E72637" w:rsidRPr="008C2031" w:rsidRDefault="00E72637" w:rsidP="00E72637">
      <w:pPr>
        <w:jc w:val="both"/>
        <w:rPr>
          <w:rFonts w:ascii="Calibri" w:hAnsi="Calibri"/>
        </w:rPr>
      </w:pPr>
      <w:r w:rsidRPr="008C2031">
        <w:rPr>
          <w:rFonts w:ascii="Calibri" w:hAnsi="Calibri"/>
          <w:i/>
          <w:iCs/>
        </w:rPr>
        <w:t>b)</w:t>
      </w:r>
      <w:r w:rsidRPr="008C2031">
        <w:rPr>
          <w:rFonts w:ascii="Calibri" w:hAnsi="Calibri"/>
        </w:rPr>
        <w:t xml:space="preserve"> az </w:t>
      </w:r>
      <w:r w:rsidRPr="008C2031">
        <w:rPr>
          <w:rFonts w:ascii="Calibri" w:hAnsi="Calibri"/>
          <w:b/>
        </w:rPr>
        <w:t>Eladó</w:t>
      </w:r>
      <w:r w:rsidRPr="008C2031">
        <w:rPr>
          <w:rFonts w:ascii="Calibri" w:hAnsi="Calibri"/>
        </w:rPr>
        <w:t xml:space="preserve"> társaságában közvetetten vagy közvetlenül 25%-ot meghaladó tulajdoni részesedést szerez valamely olyan jogi személyben vagy személyes joga szerint jogképes szervezetben, amely tekintetében fennáll a Kbt. 62. § (1) bekezdés </w:t>
      </w:r>
      <w:r w:rsidRPr="008C2031">
        <w:rPr>
          <w:rFonts w:ascii="Calibri" w:hAnsi="Calibri"/>
          <w:i/>
          <w:iCs/>
        </w:rPr>
        <w:t>k)</w:t>
      </w:r>
      <w:r w:rsidRPr="008C2031">
        <w:rPr>
          <w:rFonts w:ascii="Calibri" w:hAnsi="Calibri"/>
        </w:rPr>
        <w:t xml:space="preserve"> pontjában meghatározott valamely feltétel.</w:t>
      </w:r>
    </w:p>
    <w:p w14:paraId="1EE0F316" w14:textId="77777777" w:rsidR="00E72637" w:rsidRPr="008C2031" w:rsidRDefault="00E72637" w:rsidP="00E72637">
      <w:pPr>
        <w:jc w:val="both"/>
        <w:rPr>
          <w:rFonts w:ascii="Calibri" w:hAnsi="Calibri"/>
        </w:rPr>
      </w:pPr>
      <w:r w:rsidRPr="008C2031">
        <w:rPr>
          <w:rFonts w:ascii="Calibri" w:hAnsi="Calibri"/>
        </w:rPr>
        <w:t xml:space="preserve">A fentiek szerinti felmondás esetén az </w:t>
      </w:r>
      <w:r w:rsidRPr="008C2031">
        <w:rPr>
          <w:rFonts w:ascii="Calibri" w:hAnsi="Calibri"/>
          <w:b/>
        </w:rPr>
        <w:t>Eladó</w:t>
      </w:r>
      <w:r w:rsidRPr="008C2031">
        <w:rPr>
          <w:rFonts w:ascii="Calibri" w:hAnsi="Calibri"/>
        </w:rPr>
        <w:t xml:space="preserve"> a szerződés megszűnése előtt már teljesített szolgáltatás szerződésszerű pénzbeli ellenértékére jogosult.</w:t>
      </w:r>
    </w:p>
    <w:p w14:paraId="36DA62B7" w14:textId="77777777" w:rsidR="00E72637" w:rsidRPr="008C2031" w:rsidRDefault="00E72637" w:rsidP="00E72637">
      <w:pPr>
        <w:jc w:val="both"/>
        <w:rPr>
          <w:rFonts w:ascii="Calibri" w:hAnsi="Calibri"/>
        </w:rPr>
      </w:pPr>
    </w:p>
    <w:p w14:paraId="7309EA82" w14:textId="77777777" w:rsidR="00E72637" w:rsidRPr="008C2031" w:rsidRDefault="00E72637" w:rsidP="00E72637">
      <w:pPr>
        <w:jc w:val="both"/>
        <w:rPr>
          <w:rFonts w:ascii="Calibri" w:hAnsi="Calibri"/>
          <w:b/>
        </w:rPr>
      </w:pPr>
      <w:proofErr w:type="spellStart"/>
      <w:r w:rsidRPr="008C2031">
        <w:rPr>
          <w:rFonts w:ascii="Calibri" w:hAnsi="Calibri"/>
          <w:b/>
        </w:rPr>
        <w:t>Bontófeltéltel</w:t>
      </w:r>
      <w:proofErr w:type="spellEnd"/>
      <w:r w:rsidRPr="008C2031">
        <w:rPr>
          <w:rFonts w:ascii="Calibri" w:hAnsi="Calibri"/>
          <w:b/>
        </w:rPr>
        <w:t>:</w:t>
      </w:r>
    </w:p>
    <w:p w14:paraId="5E7669DF" w14:textId="77777777" w:rsidR="00E72637" w:rsidRPr="008C2031" w:rsidRDefault="00E72637" w:rsidP="00E72637">
      <w:pPr>
        <w:pStyle w:val="standard"/>
        <w:spacing w:after="120"/>
        <w:ind w:right="425"/>
        <w:jc w:val="both"/>
        <w:rPr>
          <w:rFonts w:ascii="Calibri" w:hAnsi="Calibri"/>
          <w:sz w:val="20"/>
          <w:szCs w:val="20"/>
          <w:lang w:eastAsia="hu-HU"/>
        </w:rPr>
      </w:pPr>
      <w:r w:rsidRPr="008C2031">
        <w:rPr>
          <w:rFonts w:ascii="Calibri" w:hAnsi="Calibri"/>
        </w:rPr>
        <w:t>Tekintettel arra, hogy a beszerzés tárgya központosított – országos, regionális –, illetve fenntartó által, vagy a fenntartó megbízásából indított közös közbeszerzési eljárásba is bevonásra kerülhet, ezért Megrendelő a következő bontó feltételt köti ki:</w:t>
      </w:r>
    </w:p>
    <w:p w14:paraId="7FC87888" w14:textId="77777777" w:rsidR="00E72637" w:rsidRPr="008C2031" w:rsidRDefault="00E72637" w:rsidP="00E72637">
      <w:pPr>
        <w:pStyle w:val="standard"/>
        <w:spacing w:after="120"/>
        <w:ind w:right="425"/>
        <w:jc w:val="both"/>
        <w:rPr>
          <w:rFonts w:ascii="Calibri" w:hAnsi="Calibri"/>
        </w:rPr>
      </w:pPr>
      <w:r w:rsidRPr="008C2031">
        <w:rPr>
          <w:rFonts w:ascii="Calibri" w:hAnsi="Calibri"/>
        </w:rPr>
        <w:t>Megrendelő szerződéses kötelezettséget kizárólag a Polgári Törvénykönyvről szóló 2013. évi V. törvény 6:116. § (2) bekezdése szerinti, arra vonatkozó bontó feltétellel vállal, hogy amennyiben a beszerzés tárgyára vonatkozóan a központosított közbeszerzési rendszerben, összevont közbeszerzési eljárásban, vagy a fenntartó által, vagy a fenntartó megbízásából indított közös közbeszerzési eljárás keretében, keretmegállapodás vagy szerződés kerül megkötésre, a központosított, közös vagy összevont közbeszerzés rendszerében kell a beszerzést megvalósítania. Felek rögzítik, hogy ebből Megrendelőnek semmilyen hátrányos következménye nem származhat.”</w:t>
      </w:r>
    </w:p>
    <w:p w14:paraId="48C50885" w14:textId="77777777" w:rsidR="00E72637" w:rsidRPr="008C2031" w:rsidRDefault="00E72637" w:rsidP="00E72637">
      <w:pPr>
        <w:jc w:val="both"/>
        <w:rPr>
          <w:rFonts w:ascii="Calibri" w:eastAsia="Calibri" w:hAnsi="Calibri"/>
          <w:lang w:eastAsia="en-US"/>
        </w:rPr>
      </w:pPr>
    </w:p>
    <w:p w14:paraId="49E4ADC2" w14:textId="77777777" w:rsidR="00E72637" w:rsidRPr="008C2031" w:rsidRDefault="00E72637" w:rsidP="00E72637">
      <w:pPr>
        <w:jc w:val="both"/>
        <w:rPr>
          <w:rFonts w:ascii="Calibri" w:eastAsia="Calibri" w:hAnsi="Calibri"/>
          <w:lang w:eastAsia="en-US"/>
        </w:rPr>
      </w:pPr>
    </w:p>
    <w:p w14:paraId="64EAC457" w14:textId="77777777" w:rsidR="00E72637" w:rsidRPr="008C2031" w:rsidRDefault="00E72637" w:rsidP="00E72637">
      <w:pPr>
        <w:jc w:val="both"/>
        <w:rPr>
          <w:rFonts w:ascii="Calibri" w:hAnsi="Calibri"/>
        </w:rPr>
      </w:pPr>
      <w:r w:rsidRPr="008C2031">
        <w:rPr>
          <w:rFonts w:ascii="Calibri" w:hAnsi="Calibri"/>
        </w:rPr>
        <w:t>10./</w:t>
      </w:r>
      <w:r w:rsidRPr="008C2031">
        <w:rPr>
          <w:rFonts w:ascii="Calibri" w:hAnsi="Calibri"/>
        </w:rPr>
        <w:tab/>
      </w:r>
      <w:r w:rsidRPr="008C2031">
        <w:rPr>
          <w:rFonts w:ascii="Calibri" w:hAnsi="Calibri"/>
          <w:b/>
        </w:rPr>
        <w:t>Az Eladót</w:t>
      </w:r>
      <w:r w:rsidRPr="008C2031">
        <w:rPr>
          <w:rFonts w:ascii="Calibri" w:hAnsi="Calibri"/>
        </w:rPr>
        <w:t xml:space="preserve"> az érvényes jogszabályok szerinti módon titoktartási kötelezettség terheli a szerződés teljesítése során a </w:t>
      </w:r>
      <w:r w:rsidRPr="008C2031">
        <w:rPr>
          <w:rFonts w:ascii="Calibri" w:hAnsi="Calibri"/>
          <w:b/>
          <w:color w:val="000000"/>
        </w:rPr>
        <w:t>Vevő</w:t>
      </w:r>
      <w:r w:rsidRPr="008C2031">
        <w:rPr>
          <w:rFonts w:ascii="Calibri" w:hAnsi="Calibri"/>
          <w:b/>
        </w:rPr>
        <w:t>vel</w:t>
      </w:r>
      <w:r w:rsidRPr="008C2031">
        <w:rPr>
          <w:rFonts w:ascii="Calibri" w:hAnsi="Calibri"/>
        </w:rPr>
        <w:t xml:space="preserve">, annak tevékenységével kapcsolatban tudomására jutó mindennemű adat, információ, ismeret vonatkozásában. E titoktartási kötelezettség kiterjed az </w:t>
      </w:r>
      <w:r w:rsidRPr="008C2031">
        <w:rPr>
          <w:rFonts w:ascii="Calibri" w:hAnsi="Calibri"/>
          <w:b/>
        </w:rPr>
        <w:lastRenderedPageBreak/>
        <w:t>Eladó</w:t>
      </w:r>
      <w:r w:rsidRPr="008C2031">
        <w:rPr>
          <w:rFonts w:ascii="Calibri" w:hAnsi="Calibri"/>
        </w:rPr>
        <w:t xml:space="preserve"> alkalmazottaira, munkatársaira, beszállítóira, akiket tevékenységük megkezdése előtt köteles az </w:t>
      </w:r>
      <w:r w:rsidRPr="008C2031">
        <w:rPr>
          <w:rFonts w:ascii="Calibri" w:hAnsi="Calibri"/>
          <w:b/>
        </w:rPr>
        <w:t>Eladó</w:t>
      </w:r>
      <w:r w:rsidRPr="008C2031">
        <w:rPr>
          <w:rFonts w:ascii="Calibri" w:hAnsi="Calibri"/>
        </w:rPr>
        <w:t xml:space="preserve"> a titoktartásra hitelt érdemlően figyelmeztetni.</w:t>
      </w:r>
    </w:p>
    <w:p w14:paraId="1D7B27C8" w14:textId="77777777" w:rsidR="00E72637" w:rsidRPr="008C2031" w:rsidRDefault="00E72637" w:rsidP="00E72637">
      <w:pPr>
        <w:jc w:val="both"/>
        <w:rPr>
          <w:rFonts w:ascii="Calibri" w:hAnsi="Calibri"/>
        </w:rPr>
      </w:pPr>
      <w:r w:rsidRPr="008C2031">
        <w:rPr>
          <w:rFonts w:ascii="Calibri" w:hAnsi="Calibri"/>
        </w:rPr>
        <w:t xml:space="preserve">Az </w:t>
      </w:r>
      <w:r w:rsidRPr="008C2031">
        <w:rPr>
          <w:rFonts w:ascii="Calibri" w:hAnsi="Calibri"/>
          <w:b/>
        </w:rPr>
        <w:t>Eladó</w:t>
      </w:r>
      <w:r w:rsidRPr="008C2031">
        <w:rPr>
          <w:rFonts w:ascii="Calibri" w:hAnsi="Calibri"/>
        </w:rPr>
        <w:t xml:space="preserve"> a </w:t>
      </w:r>
      <w:r w:rsidRPr="008C2031">
        <w:rPr>
          <w:rFonts w:ascii="Calibri" w:hAnsi="Calibri"/>
          <w:b/>
          <w:color w:val="000000"/>
        </w:rPr>
        <w:t>Vevő</w:t>
      </w:r>
      <w:r w:rsidRPr="008C2031">
        <w:rPr>
          <w:rFonts w:ascii="Calibri" w:hAnsi="Calibri"/>
        </w:rPr>
        <w:t xml:space="preserve"> engedélye nélkül harmadik félnek nem hozhatja tudomására a szerződés, illetve azzal kapcsolatban bármely más dokumentáció vagy információ adatait.</w:t>
      </w:r>
    </w:p>
    <w:p w14:paraId="18B1E5E5" w14:textId="77777777" w:rsidR="00E72637" w:rsidRPr="008C2031" w:rsidRDefault="00E72637" w:rsidP="00E72637">
      <w:pPr>
        <w:jc w:val="both"/>
        <w:rPr>
          <w:rFonts w:ascii="Calibri" w:hAnsi="Calibri"/>
        </w:rPr>
      </w:pPr>
      <w:r w:rsidRPr="008C2031">
        <w:rPr>
          <w:rFonts w:ascii="Calibri" w:hAnsi="Calibri"/>
        </w:rPr>
        <w:t>A másik fél előzetes jóváhagyása nélkül titkos információt egyik fél sem tehet közzé, harmadik személy rendelkezésére nem bocsáthat, kivéve, ha ezt hatályos és érvényes jogszabály alapján valamely bíróság vagy más hatóság kötelező érvénnyel elrendeli.</w:t>
      </w:r>
    </w:p>
    <w:p w14:paraId="7BCD4B8B" w14:textId="77777777" w:rsidR="00E72637" w:rsidRPr="008C2031" w:rsidRDefault="00E72637" w:rsidP="00E72637">
      <w:pPr>
        <w:jc w:val="both"/>
        <w:rPr>
          <w:rFonts w:ascii="Calibri" w:hAnsi="Calibri"/>
        </w:rPr>
      </w:pPr>
      <w:r w:rsidRPr="008C2031">
        <w:rPr>
          <w:rFonts w:ascii="Calibri" w:hAnsi="Calibri"/>
        </w:rPr>
        <w:t>Az Eladó kifogástalan teljesítéséről a teljes termékmennyiség átadás-átvételét követően a Vevő írásban nyilatkozik. A Vevő e nyilatkozattal felhatalmazza az Eladót, hogy az adott termékek Vevő részére történő leszállítása vonatkozásában a Vevőt referencialistáján feltüntesse és ezt - előzetesen írásban egyeztetett módon – marketingtevékenységében felhasználhassa. A Vevő a leszállított termékek megfelelőségéről referenciát kizárólag a termék felhasználását követően állít ki.</w:t>
      </w:r>
    </w:p>
    <w:p w14:paraId="0DD80D08" w14:textId="77777777" w:rsidR="00E72637" w:rsidRPr="008C2031" w:rsidRDefault="00E72637" w:rsidP="00E72637">
      <w:pPr>
        <w:jc w:val="both"/>
        <w:rPr>
          <w:rFonts w:ascii="Calibri" w:hAnsi="Calibri"/>
        </w:rPr>
      </w:pPr>
      <w:r w:rsidRPr="008C2031">
        <w:rPr>
          <w:rFonts w:ascii="Calibri" w:hAnsi="Calibri"/>
          <w:color w:val="000000"/>
        </w:rPr>
        <w:t xml:space="preserve">A külföldi adóilletőségű </w:t>
      </w:r>
      <w:r w:rsidRPr="008C2031">
        <w:rPr>
          <w:rFonts w:ascii="Calibri" w:hAnsi="Calibri"/>
          <w:b/>
        </w:rPr>
        <w:t>Eladó</w:t>
      </w:r>
      <w:r w:rsidRPr="008C2031">
        <w:rPr>
          <w:rFonts w:ascii="Calibri" w:hAnsi="Calibri"/>
          <w:color w:val="000000"/>
        </w:rPr>
        <w:t xml:space="preserve"> köteles a szerződéshez arra vonatkozó meghatalmazást csatolni, hogy az illetősége szerinti adóhatóságtól a magyar adóhatóság közvetlenül beszerezheti a rá vonatkozó adatokat az országok közötti jogsegély igénybevétele nélkül.</w:t>
      </w:r>
    </w:p>
    <w:p w14:paraId="3478B75C" w14:textId="77777777" w:rsidR="00E72637" w:rsidRPr="008C2031" w:rsidRDefault="00E72637" w:rsidP="00E72637">
      <w:pPr>
        <w:jc w:val="both"/>
        <w:rPr>
          <w:rFonts w:ascii="Calibri" w:hAnsi="Calibri"/>
        </w:rPr>
      </w:pPr>
      <w:r w:rsidRPr="008C2031">
        <w:rPr>
          <w:rFonts w:ascii="Calibri" w:hAnsi="Calibri"/>
        </w:rPr>
        <w:t xml:space="preserve">Jelen szerződésben nem szabályozott kérdések tekintetében az 1./ pontban foglaltaktól függően vagy az </w:t>
      </w:r>
      <w:r w:rsidRPr="008C2031">
        <w:rPr>
          <w:rFonts w:ascii="Calibri" w:hAnsi="Calibri"/>
          <w:b/>
        </w:rPr>
        <w:t>Eladó</w:t>
      </w:r>
      <w:r w:rsidRPr="008C2031">
        <w:rPr>
          <w:rFonts w:ascii="Calibri" w:hAnsi="Calibri"/>
        </w:rPr>
        <w:t xml:space="preserve"> elfogadott ajánlata tartalmát tekintik a felek irányadónak azzal, hogy tételes jogszabályi rendelkezésként a Közbeszerzési Törvényt és a Magyar Polgári Törvénykönyv idevonatkozóan megfelelő szabályait fogják alkalmazni. A szerződés módosítására a Kbt. 141. § irányadó.</w:t>
      </w:r>
    </w:p>
    <w:p w14:paraId="161F1AE4" w14:textId="77777777" w:rsidR="00E72637" w:rsidRPr="008C2031" w:rsidRDefault="00E72637" w:rsidP="00E72637">
      <w:pPr>
        <w:jc w:val="both"/>
        <w:rPr>
          <w:rFonts w:ascii="Calibri" w:hAnsi="Calibri"/>
        </w:rPr>
      </w:pPr>
      <w:r w:rsidRPr="008C2031">
        <w:rPr>
          <w:rFonts w:ascii="Calibri" w:hAnsi="Calibri"/>
        </w:rPr>
        <w:t xml:space="preserve">A </w:t>
      </w:r>
      <w:r w:rsidRPr="008C2031">
        <w:rPr>
          <w:rFonts w:ascii="Calibri" w:hAnsi="Calibri"/>
          <w:b/>
          <w:color w:val="000000"/>
        </w:rPr>
        <w:t>Vevőnek</w:t>
      </w:r>
      <w:r w:rsidRPr="008C2031">
        <w:rPr>
          <w:rFonts w:ascii="Calibri" w:hAnsi="Calibri"/>
        </w:rPr>
        <w:t xml:space="preserve"> és az </w:t>
      </w:r>
      <w:r w:rsidRPr="008C2031">
        <w:rPr>
          <w:rFonts w:ascii="Calibri" w:hAnsi="Calibri"/>
          <w:b/>
        </w:rPr>
        <w:t>Eladónak</w:t>
      </w:r>
      <w:r w:rsidRPr="008C2031">
        <w:rPr>
          <w:rFonts w:ascii="Calibri" w:hAnsi="Calibri"/>
        </w:rPr>
        <w:t xml:space="preserve"> meg kell tennie mindent annak érdekében, hogy közvetlen tárgyalásokon békés úton rendezzenek minden olyan nézeteltérést, vagy vitát, amely közöttük a szerződéssel kapcsolatban merül fel.</w:t>
      </w:r>
    </w:p>
    <w:p w14:paraId="425767D5" w14:textId="77777777" w:rsidR="00E72637" w:rsidRPr="008C2031" w:rsidRDefault="00E72637" w:rsidP="00E72637">
      <w:pPr>
        <w:jc w:val="both"/>
        <w:rPr>
          <w:rFonts w:ascii="Calibri" w:hAnsi="Calibri"/>
        </w:rPr>
      </w:pPr>
      <w:r w:rsidRPr="008C2031">
        <w:rPr>
          <w:rFonts w:ascii="Calibri" w:hAnsi="Calibri"/>
        </w:rPr>
        <w:t xml:space="preserve">Jelen szerződésből származó és peres útra került jogviták illetékessége mindenkor a </w:t>
      </w:r>
      <w:r w:rsidRPr="008C2031">
        <w:rPr>
          <w:rFonts w:ascii="Calibri" w:hAnsi="Calibri"/>
          <w:b/>
          <w:color w:val="000000"/>
        </w:rPr>
        <w:t>Vevő</w:t>
      </w:r>
      <w:r w:rsidRPr="008C2031">
        <w:rPr>
          <w:rFonts w:ascii="Calibri" w:hAnsi="Calibri"/>
        </w:rPr>
        <w:t xml:space="preserve"> székhelyéhez igazodik.</w:t>
      </w:r>
    </w:p>
    <w:p w14:paraId="2E372967" w14:textId="77777777" w:rsidR="00E72637" w:rsidRPr="008C2031" w:rsidRDefault="00E72637" w:rsidP="00E72637">
      <w:pPr>
        <w:jc w:val="both"/>
        <w:rPr>
          <w:rFonts w:ascii="Calibri" w:hAnsi="Calibri"/>
        </w:rPr>
      </w:pPr>
      <w:r w:rsidRPr="008C2031">
        <w:rPr>
          <w:rFonts w:ascii="Calibri" w:hAnsi="Calibri"/>
        </w:rPr>
        <w:t xml:space="preserve">Ezt a halasztott adásvételi szerződést a szerződő Felek, mint akaratukkal és nyilatkozataikkal mindenben megegyezőt </w:t>
      </w:r>
      <w:proofErr w:type="spellStart"/>
      <w:r w:rsidRPr="008C2031">
        <w:rPr>
          <w:rFonts w:ascii="Calibri" w:hAnsi="Calibri"/>
        </w:rPr>
        <w:t>helybenhagyólag</w:t>
      </w:r>
      <w:proofErr w:type="spellEnd"/>
      <w:r w:rsidRPr="008C2031">
        <w:rPr>
          <w:rFonts w:ascii="Calibri" w:hAnsi="Calibri"/>
        </w:rPr>
        <w:t xml:space="preserve"> aláírták 4 eredeti példányban.</w:t>
      </w:r>
    </w:p>
    <w:p w14:paraId="153C11CA" w14:textId="77777777" w:rsidR="00E72637" w:rsidRPr="008C2031" w:rsidRDefault="00E72637" w:rsidP="00E72637">
      <w:pPr>
        <w:jc w:val="both"/>
        <w:rPr>
          <w:rFonts w:ascii="Calibri" w:hAnsi="Calibri"/>
        </w:rPr>
      </w:pPr>
    </w:p>
    <w:p w14:paraId="3C831CCB" w14:textId="758DAD6A" w:rsidR="00E72637" w:rsidRPr="008C2031" w:rsidRDefault="00E72637" w:rsidP="00E72637">
      <w:pPr>
        <w:rPr>
          <w:rFonts w:ascii="Calibri" w:hAnsi="Calibri"/>
        </w:rPr>
      </w:pPr>
      <w:r w:rsidRPr="008C2031">
        <w:rPr>
          <w:rFonts w:ascii="Calibri" w:hAnsi="Calibri"/>
        </w:rPr>
        <w:t>Sopron, 201</w:t>
      </w:r>
      <w:r w:rsidR="00B807A0">
        <w:rPr>
          <w:rFonts w:ascii="Calibri" w:hAnsi="Calibri"/>
        </w:rPr>
        <w:t>8</w:t>
      </w:r>
      <w:r w:rsidRPr="008C2031">
        <w:rPr>
          <w:rFonts w:ascii="Calibri" w:hAnsi="Calibri"/>
        </w:rPr>
        <w:t xml:space="preserve">. </w:t>
      </w:r>
    </w:p>
    <w:p w14:paraId="0CF46A3F" w14:textId="77777777" w:rsidR="00E72637" w:rsidRPr="008C2031" w:rsidRDefault="00E72637" w:rsidP="00E72637">
      <w:pPr>
        <w:rPr>
          <w:rFonts w:ascii="Calibri" w:hAnsi="Calibri"/>
        </w:rPr>
      </w:pPr>
    </w:p>
    <w:p w14:paraId="179CA5D7" w14:textId="77777777" w:rsidR="00E72637" w:rsidRPr="008C2031" w:rsidRDefault="00E72637" w:rsidP="00E72637">
      <w:pPr>
        <w:ind w:left="5670" w:hanging="5130"/>
        <w:jc w:val="both"/>
        <w:rPr>
          <w:rFonts w:ascii="Calibri" w:hAnsi="Calibri"/>
          <w:b/>
          <w:color w:val="000000"/>
        </w:rPr>
      </w:pPr>
      <w:r w:rsidRPr="008C2031">
        <w:rPr>
          <w:rFonts w:ascii="Calibri" w:hAnsi="Calibri"/>
          <w:b/>
          <w:color w:val="000000"/>
        </w:rPr>
        <w:t xml:space="preserve">   Soproni Erzsébet Oktató</w:t>
      </w:r>
    </w:p>
    <w:p w14:paraId="6F92F05C" w14:textId="77777777" w:rsidR="00E72637" w:rsidRPr="008C2031" w:rsidRDefault="00E72637" w:rsidP="00E72637">
      <w:pPr>
        <w:rPr>
          <w:rFonts w:ascii="Calibri" w:eastAsia="Calibri" w:hAnsi="Calibri"/>
          <w:b/>
        </w:rPr>
      </w:pPr>
      <w:r w:rsidRPr="008C2031">
        <w:rPr>
          <w:rFonts w:ascii="Calibri" w:hAnsi="Calibri"/>
          <w:b/>
          <w:color w:val="000000"/>
        </w:rPr>
        <w:t xml:space="preserve">       Kórház és Rehabilitációs Intézet</w:t>
      </w:r>
      <w:r w:rsidRPr="008C2031">
        <w:rPr>
          <w:rFonts w:ascii="Calibri" w:hAnsi="Calibri"/>
          <w:b/>
          <w:color w:val="000000"/>
        </w:rPr>
        <w:tab/>
      </w:r>
      <w:r w:rsidRPr="008C2031">
        <w:rPr>
          <w:rFonts w:ascii="Calibri" w:hAnsi="Calibri"/>
          <w:b/>
          <w:color w:val="000000"/>
        </w:rPr>
        <w:tab/>
        <w:t xml:space="preserve">              </w:t>
      </w:r>
    </w:p>
    <w:p w14:paraId="731BEFA8" w14:textId="77777777" w:rsidR="00E72637" w:rsidRPr="008C2031" w:rsidRDefault="00E72637" w:rsidP="00E72637">
      <w:pPr>
        <w:pStyle w:val="Cmsor5"/>
        <w:tabs>
          <w:tab w:val="clear" w:pos="1008"/>
          <w:tab w:val="center" w:pos="1985"/>
          <w:tab w:val="center" w:pos="7371"/>
        </w:tabs>
        <w:spacing w:before="120"/>
        <w:ind w:left="0" w:firstLine="0"/>
        <w:jc w:val="both"/>
        <w:rPr>
          <w:rFonts w:ascii="Calibri" w:hAnsi="Calibri"/>
          <w:color w:val="000000"/>
          <w:sz w:val="24"/>
          <w:szCs w:val="24"/>
        </w:rPr>
      </w:pPr>
      <w:r w:rsidRPr="008C2031">
        <w:rPr>
          <w:rFonts w:ascii="Calibri" w:hAnsi="Calibri"/>
          <w:color w:val="000000"/>
          <w:sz w:val="24"/>
          <w:szCs w:val="24"/>
        </w:rPr>
        <w:tab/>
        <w:t>Vevő</w:t>
      </w:r>
      <w:r w:rsidRPr="008C2031">
        <w:rPr>
          <w:rFonts w:ascii="Calibri" w:hAnsi="Calibri"/>
          <w:color w:val="000000"/>
          <w:sz w:val="24"/>
          <w:szCs w:val="24"/>
        </w:rPr>
        <w:tab/>
        <w:t>Eladó</w:t>
      </w:r>
    </w:p>
    <w:p w14:paraId="11C5F226" w14:textId="77777777" w:rsidR="00E72637" w:rsidRPr="008C2031" w:rsidRDefault="00E72637" w:rsidP="00E72637">
      <w:pPr>
        <w:tabs>
          <w:tab w:val="center" w:pos="1980"/>
        </w:tabs>
        <w:jc w:val="both"/>
        <w:rPr>
          <w:rFonts w:ascii="Calibri" w:hAnsi="Calibri"/>
        </w:rPr>
      </w:pPr>
      <w:r w:rsidRPr="008C2031">
        <w:rPr>
          <w:rFonts w:ascii="Calibri" w:hAnsi="Calibri"/>
          <w:color w:val="000000"/>
        </w:rPr>
        <w:t xml:space="preserve">      mb. főigazgató      gazdasági igazgató </w:t>
      </w:r>
    </w:p>
    <w:p w14:paraId="71E767DB" w14:textId="77777777" w:rsidR="00E72637" w:rsidRPr="008C2031" w:rsidRDefault="00E72637" w:rsidP="00E72637">
      <w:pPr>
        <w:rPr>
          <w:rFonts w:ascii="Calibri" w:hAnsi="Calibri"/>
        </w:rPr>
      </w:pPr>
      <w:r w:rsidRPr="008C2031">
        <w:rPr>
          <w:rFonts w:ascii="Calibri" w:hAnsi="Calibri"/>
        </w:rPr>
        <w:tab/>
      </w:r>
      <w:r w:rsidRPr="008C2031">
        <w:rPr>
          <w:rFonts w:ascii="Calibri" w:hAnsi="Calibri"/>
        </w:rPr>
        <w:tab/>
      </w:r>
      <w:r w:rsidRPr="008C2031">
        <w:rPr>
          <w:rFonts w:ascii="Calibri" w:hAnsi="Calibri"/>
        </w:rPr>
        <w:tab/>
        <w:t>pénzügyi ellenjegyző</w:t>
      </w:r>
    </w:p>
    <w:p w14:paraId="62E9A0B1" w14:textId="77777777" w:rsidR="00E72637" w:rsidRPr="008C2031" w:rsidRDefault="00E72637" w:rsidP="00E72637">
      <w:pPr>
        <w:rPr>
          <w:rFonts w:ascii="Calibri" w:hAnsi="Calibri"/>
        </w:rPr>
      </w:pPr>
    </w:p>
    <w:p w14:paraId="56B2C54A" w14:textId="77777777" w:rsidR="00E72637" w:rsidRPr="008C2031" w:rsidRDefault="00E72637" w:rsidP="00E72637">
      <w:pPr>
        <w:rPr>
          <w:rFonts w:ascii="Calibri" w:eastAsia="Calibri" w:hAnsi="Calibri"/>
        </w:rPr>
      </w:pPr>
      <w:r w:rsidRPr="008C2031">
        <w:rPr>
          <w:rFonts w:ascii="Calibri" w:eastAsia="Calibri" w:hAnsi="Calibri"/>
        </w:rPr>
        <w:t xml:space="preserve">Szerződés alapját képező dokumentumok (mellékletek): </w:t>
      </w:r>
    </w:p>
    <w:p w14:paraId="23479462" w14:textId="77777777" w:rsidR="00E72637" w:rsidRPr="008C2031" w:rsidRDefault="00E72637" w:rsidP="00E72637">
      <w:pPr>
        <w:rPr>
          <w:rFonts w:ascii="Calibri" w:eastAsia="Calibri" w:hAnsi="Calibri"/>
          <w:sz w:val="20"/>
          <w:szCs w:val="20"/>
        </w:rPr>
      </w:pPr>
    </w:p>
    <w:p w14:paraId="0C1427AE" w14:textId="77777777" w:rsidR="00E72637" w:rsidRPr="008C2031" w:rsidRDefault="00E72637" w:rsidP="00E72637">
      <w:pPr>
        <w:rPr>
          <w:rFonts w:ascii="Calibri" w:eastAsia="Calibri" w:hAnsi="Calibri"/>
          <w:sz w:val="20"/>
          <w:szCs w:val="20"/>
        </w:rPr>
      </w:pPr>
      <w:r w:rsidRPr="008C2031">
        <w:rPr>
          <w:rFonts w:ascii="Calibri" w:eastAsia="Calibri" w:hAnsi="Calibri"/>
          <w:sz w:val="20"/>
          <w:szCs w:val="20"/>
        </w:rPr>
        <w:t>1.sz. Ajánlattételi felhívás (melynek része a műszaki specifikáció)</w:t>
      </w:r>
    </w:p>
    <w:p w14:paraId="7C42FAE6" w14:textId="77777777" w:rsidR="00E72637" w:rsidRPr="008C2031" w:rsidRDefault="00E72637" w:rsidP="00E72637">
      <w:pPr>
        <w:rPr>
          <w:rFonts w:ascii="Calibri" w:eastAsia="Calibri" w:hAnsi="Calibri"/>
          <w:sz w:val="20"/>
          <w:szCs w:val="20"/>
        </w:rPr>
      </w:pPr>
      <w:r w:rsidRPr="008C2031">
        <w:rPr>
          <w:rFonts w:ascii="Calibri" w:eastAsia="Calibri" w:hAnsi="Calibri"/>
          <w:sz w:val="20"/>
          <w:szCs w:val="20"/>
        </w:rPr>
        <w:t xml:space="preserve">2.sz. Ajánlattételi dokumentáció </w:t>
      </w:r>
    </w:p>
    <w:p w14:paraId="30A04EB4" w14:textId="77777777" w:rsidR="00E72637" w:rsidRPr="008C2031" w:rsidRDefault="00E72637" w:rsidP="00E72637">
      <w:pPr>
        <w:rPr>
          <w:rFonts w:ascii="Calibri" w:eastAsia="Calibri" w:hAnsi="Calibri"/>
          <w:sz w:val="20"/>
          <w:szCs w:val="20"/>
        </w:rPr>
      </w:pPr>
      <w:r w:rsidRPr="008C2031">
        <w:rPr>
          <w:rFonts w:ascii="Calibri" w:eastAsia="Calibri" w:hAnsi="Calibri"/>
          <w:sz w:val="20"/>
          <w:szCs w:val="20"/>
        </w:rPr>
        <w:t>3.sz. A nyertes ajánlat</w:t>
      </w:r>
    </w:p>
    <w:p w14:paraId="10F820B1" w14:textId="77777777" w:rsidR="00E72637" w:rsidRPr="008C2031" w:rsidRDefault="00E72637" w:rsidP="00E72637">
      <w:pPr>
        <w:rPr>
          <w:rFonts w:ascii="Calibri" w:eastAsia="Calibri" w:hAnsi="Calibri"/>
          <w:sz w:val="20"/>
          <w:szCs w:val="20"/>
        </w:rPr>
      </w:pPr>
      <w:r w:rsidRPr="008C2031">
        <w:rPr>
          <w:rFonts w:ascii="Calibri" w:eastAsia="Calibri" w:hAnsi="Calibri"/>
          <w:sz w:val="20"/>
          <w:szCs w:val="20"/>
        </w:rPr>
        <w:t>3.a. sz. Nyertes ajánlat részletes termékárai (Kereskedelmi ajánlat)</w:t>
      </w:r>
    </w:p>
    <w:p w14:paraId="1A0ADCDA" w14:textId="77777777" w:rsidR="00E72637" w:rsidRPr="00F22BC4" w:rsidRDefault="00E72637" w:rsidP="00E72637">
      <w:pPr>
        <w:rPr>
          <w:rFonts w:ascii="Calibri" w:eastAsia="Calibri" w:hAnsi="Calibri"/>
          <w:sz w:val="20"/>
          <w:szCs w:val="20"/>
        </w:rPr>
      </w:pPr>
      <w:bookmarkStart w:id="3" w:name="_GoBack"/>
      <w:bookmarkEnd w:id="3"/>
      <w:r w:rsidRPr="00F22BC4">
        <w:rPr>
          <w:rFonts w:ascii="Calibri" w:eastAsia="Calibri" w:hAnsi="Calibri"/>
          <w:sz w:val="20"/>
          <w:szCs w:val="20"/>
        </w:rPr>
        <w:t>4.sz. Átláthatósági nyilatkozat másolata</w:t>
      </w:r>
    </w:p>
    <w:p w14:paraId="2CC4CCCD" w14:textId="35C92B35" w:rsidR="00CF4609" w:rsidRPr="00BC452C" w:rsidRDefault="00F50F87" w:rsidP="006F45FD">
      <w:pPr>
        <w:jc w:val="both"/>
        <w:rPr>
          <w:rFonts w:ascii="Calibri" w:hAnsi="Calibri"/>
        </w:rPr>
      </w:pPr>
      <w:r w:rsidRPr="00F22BC4">
        <w:rPr>
          <w:rFonts w:ascii="Calibri" w:eastAsia="Calibri" w:hAnsi="Calibri"/>
          <w:sz w:val="20"/>
          <w:szCs w:val="20"/>
        </w:rPr>
        <w:t>5.sz.</w:t>
      </w:r>
      <w:r w:rsidRPr="00F22BC4">
        <w:rPr>
          <w:rFonts w:asciiTheme="minorHAnsi" w:hAnsiTheme="minorHAnsi"/>
          <w:sz w:val="22"/>
        </w:rPr>
        <w:t xml:space="preserve"> A</w:t>
      </w:r>
      <w:r w:rsidRPr="00F22BC4">
        <w:rPr>
          <w:rFonts w:ascii="Calibri" w:eastAsia="Calibri" w:hAnsi="Calibri"/>
          <w:sz w:val="20"/>
          <w:szCs w:val="20"/>
        </w:rPr>
        <w:t>z orvostechnikai eszközökről szóló 4/2009 (III. 17.) EüM rendeletnek, vagy a 93/42 EC irányelv alapvető követelményeinek való megfelelést igazoló gyártói megfelelőségi nyilatkozatok és - ha az orvostechnikai eszköz forgalomba hozatalához az orvostechnikai eszközökről szóló rendelet alapján szükséges - CE megfelelőség értékelési tanúsítványok vagy ezzel egyenértékű dokumentumok.</w:t>
      </w:r>
      <w:r>
        <w:rPr>
          <w:rFonts w:ascii="Calibri" w:eastAsia="Calibri" w:hAnsi="Calibri"/>
          <w:sz w:val="20"/>
          <w:szCs w:val="20"/>
        </w:rPr>
        <w:t xml:space="preserve"> </w:t>
      </w:r>
    </w:p>
    <w:sectPr w:rsidR="00CF4609" w:rsidRPr="00BC452C" w:rsidSect="00485A5C">
      <w:pgSz w:w="11905" w:h="16837"/>
      <w:pgMar w:top="1134" w:right="851" w:bottom="992"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r. Pálvölgyi Lilla" w:date="2018-01-18T14:59:00Z" w:initials="dPL">
    <w:p w14:paraId="28B3E6D3" w14:textId="49052BE5" w:rsidR="00D776E5" w:rsidRPr="004E78CE" w:rsidRDefault="00D776E5">
      <w:pPr>
        <w:pStyle w:val="Jegyzetszveg"/>
        <w:rPr>
          <w:lang w:val="hu-HU"/>
        </w:rPr>
      </w:pPr>
      <w:r>
        <w:rPr>
          <w:rStyle w:val="Jegyzethivatkozs"/>
        </w:rPr>
        <w:annotationRef/>
      </w:r>
      <w:r>
        <w:rPr>
          <w:lang w:val="hu-HU"/>
        </w:rPr>
        <w:t>Ezt a rendelkezést nem kifogásolta KÖF de nemzeti eljárásrend esetében nincs előírva, illetve a 321/2015. 17. § (1) bekezdése alapján ezt nem kérhetjük. Kérlek, fontoljátok meg, hogy töröljük-e a részt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B3E6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3E6D3" w16cid:durableId="1E0B34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FF274" w14:textId="77777777" w:rsidR="00D776E5" w:rsidRDefault="00D776E5">
      <w:r>
        <w:separator/>
      </w:r>
    </w:p>
  </w:endnote>
  <w:endnote w:type="continuationSeparator" w:id="0">
    <w:p w14:paraId="04AC0A64" w14:textId="77777777" w:rsidR="00D776E5" w:rsidRDefault="00D7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onstantia">
    <w:panose1 w:val="02030602050306030303"/>
    <w:charset w:val="EE"/>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yriad Pro">
    <w:altName w:val="Verdana"/>
    <w:panose1 w:val="00000000000000000000"/>
    <w:charset w:val="00"/>
    <w:family w:val="swiss"/>
    <w:notTrueType/>
    <w:pitch w:val="variable"/>
    <w:sig w:usb0="00000001" w:usb1="00000001" w:usb2="00000000" w:usb3="00000000" w:csb0="0000019F" w:csb1="00000000"/>
  </w:font>
  <w:font w:name="Garamond,Bold">
    <w:panose1 w:val="00000000000000000000"/>
    <w:charset w:val="EE"/>
    <w:family w:val="auto"/>
    <w:notTrueType/>
    <w:pitch w:val="default"/>
    <w:sig w:usb0="00000005" w:usb1="00000000" w:usb2="00000000" w:usb3="00000000" w:csb0="00000002" w:csb1="00000000"/>
  </w:font>
  <w:font w:name="Garamond,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EE13C" w14:textId="77777777" w:rsidR="00D776E5" w:rsidRDefault="00D776E5" w:rsidP="00F7167B">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3E1371B8" w14:textId="77777777" w:rsidR="00D776E5" w:rsidRDefault="00D776E5" w:rsidP="00CC7BE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0D6CE" w14:textId="21DC0276" w:rsidR="00D776E5" w:rsidRDefault="00D776E5" w:rsidP="00B1096E">
    <w:pPr>
      <w:pStyle w:val="lfej"/>
      <w:spacing w:after="120"/>
      <w:ind w:right="360"/>
      <w:jc w:val="right"/>
      <w:rPr>
        <w:rFonts w:ascii="Constantia" w:hAnsi="Constantia"/>
        <w:spacing w:val="36"/>
        <w:sz w:val="20"/>
      </w:rPr>
    </w:pPr>
    <w:r>
      <w:rPr>
        <w:rStyle w:val="Oldalszm"/>
        <w:szCs w:val="24"/>
        <w:lang w:val="hu-HU"/>
      </w:rPr>
      <w:fldChar w:fldCharType="begin"/>
    </w:r>
    <w:r>
      <w:rPr>
        <w:rStyle w:val="Oldalszm"/>
        <w:szCs w:val="24"/>
        <w:lang w:val="hu-HU"/>
      </w:rPr>
      <w:instrText xml:space="preserve"> PAGE </w:instrText>
    </w:r>
    <w:r>
      <w:rPr>
        <w:rStyle w:val="Oldalszm"/>
        <w:szCs w:val="24"/>
        <w:lang w:val="hu-HU"/>
      </w:rPr>
      <w:fldChar w:fldCharType="separate"/>
    </w:r>
    <w:r w:rsidR="00F22BC4">
      <w:rPr>
        <w:rStyle w:val="Oldalszm"/>
        <w:noProof/>
        <w:szCs w:val="24"/>
        <w:lang w:val="hu-HU"/>
      </w:rPr>
      <w:t>34</w:t>
    </w:r>
    <w:r>
      <w:rPr>
        <w:rStyle w:val="Oldalszm"/>
        <w:szCs w:val="24"/>
        <w:lang w:val="hu-HU"/>
      </w:rPr>
      <w:fldChar w:fldCharType="end"/>
    </w:r>
    <w:r>
      <w:rPr>
        <w:rStyle w:val="Oldalszm"/>
        <w:szCs w:val="24"/>
        <w:lang w:val="hu-HU"/>
      </w:rPr>
      <w:t>/</w:t>
    </w:r>
    <w:r>
      <w:rPr>
        <w:rStyle w:val="Oldalszm"/>
        <w:szCs w:val="24"/>
        <w:lang w:val="hu-HU"/>
      </w:rPr>
      <w:fldChar w:fldCharType="begin"/>
    </w:r>
    <w:r>
      <w:rPr>
        <w:rStyle w:val="Oldalszm"/>
        <w:szCs w:val="24"/>
        <w:lang w:val="hu-HU"/>
      </w:rPr>
      <w:instrText xml:space="preserve"> NUMPAGES </w:instrText>
    </w:r>
    <w:r>
      <w:rPr>
        <w:rStyle w:val="Oldalszm"/>
        <w:szCs w:val="24"/>
        <w:lang w:val="hu-HU"/>
      </w:rPr>
      <w:fldChar w:fldCharType="separate"/>
    </w:r>
    <w:r w:rsidR="00F22BC4">
      <w:rPr>
        <w:rStyle w:val="Oldalszm"/>
        <w:noProof/>
        <w:szCs w:val="24"/>
        <w:lang w:val="hu-HU"/>
      </w:rPr>
      <w:t>48</w:t>
    </w:r>
    <w:r>
      <w:rPr>
        <w:rStyle w:val="Oldalszm"/>
        <w:szCs w:val="24"/>
        <w:lang w:val="hu-HU"/>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C95B" w14:textId="230B9D24" w:rsidR="00D776E5" w:rsidRDefault="00D776E5">
    <w:pPr>
      <w:pStyle w:val="llb"/>
      <w:jc w:val="right"/>
    </w:pPr>
    <w:r>
      <w:fldChar w:fldCharType="begin"/>
    </w:r>
    <w:r>
      <w:instrText>PAGE   \* MERGEFORMAT</w:instrText>
    </w:r>
    <w:r>
      <w:fldChar w:fldCharType="separate"/>
    </w:r>
    <w:r w:rsidR="00F22BC4">
      <w:rPr>
        <w:noProof/>
      </w:rPr>
      <w:t>29</w:t>
    </w:r>
    <w:r>
      <w:fldChar w:fldCharType="end"/>
    </w:r>
    <w:r>
      <w:t>/54</w:t>
    </w:r>
  </w:p>
  <w:p w14:paraId="06B65219" w14:textId="77777777" w:rsidR="00D776E5" w:rsidRDefault="00D776E5">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012C2" w14:textId="77777777" w:rsidR="00D776E5" w:rsidRDefault="00D776E5" w:rsidP="00F7167B">
    <w:pPr>
      <w:pStyle w:val="llb"/>
      <w:framePr w:wrap="around" w:vAnchor="text" w:hAnchor="margin" w:xAlign="right" w:y="1"/>
      <w:rPr>
        <w:rStyle w:val="Oldalszm"/>
        <w:rFonts w:eastAsia="Arial"/>
      </w:rPr>
    </w:pPr>
    <w:r>
      <w:rPr>
        <w:rStyle w:val="Oldalszm"/>
        <w:rFonts w:eastAsia="Arial"/>
      </w:rPr>
      <w:fldChar w:fldCharType="begin"/>
    </w:r>
    <w:r>
      <w:rPr>
        <w:rStyle w:val="Oldalszm"/>
        <w:rFonts w:eastAsia="Arial"/>
      </w:rPr>
      <w:instrText xml:space="preserve">PAGE  </w:instrText>
    </w:r>
    <w:r>
      <w:rPr>
        <w:rStyle w:val="Oldalszm"/>
        <w:rFonts w:eastAsia="Arial"/>
      </w:rPr>
      <w:fldChar w:fldCharType="end"/>
    </w:r>
  </w:p>
  <w:p w14:paraId="47AC47DC" w14:textId="77777777" w:rsidR="00D776E5" w:rsidRDefault="00D776E5" w:rsidP="00CC7BE4">
    <w:pPr>
      <w:pStyle w:val="ll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DCB43" w14:textId="363055DF" w:rsidR="00D776E5" w:rsidRDefault="00D776E5" w:rsidP="00AA65C5">
    <w:pPr>
      <w:pStyle w:val="lfej"/>
      <w:spacing w:after="120"/>
      <w:ind w:right="360"/>
      <w:jc w:val="center"/>
      <w:rPr>
        <w:rFonts w:ascii="Constantia" w:hAnsi="Constantia"/>
        <w:spacing w:val="36"/>
        <w:sz w:val="20"/>
      </w:rPr>
    </w:pPr>
    <w:r>
      <w:rPr>
        <w:rStyle w:val="Oldalszm"/>
        <w:rFonts w:eastAsia="Arial"/>
        <w:szCs w:val="24"/>
        <w:lang w:val="hu-HU"/>
      </w:rPr>
      <w:fldChar w:fldCharType="begin"/>
    </w:r>
    <w:r>
      <w:rPr>
        <w:rStyle w:val="Oldalszm"/>
        <w:rFonts w:eastAsia="Arial"/>
        <w:szCs w:val="24"/>
        <w:lang w:val="hu-HU"/>
      </w:rPr>
      <w:instrText xml:space="preserve"> PAGE </w:instrText>
    </w:r>
    <w:r>
      <w:rPr>
        <w:rStyle w:val="Oldalszm"/>
        <w:rFonts w:eastAsia="Arial"/>
        <w:szCs w:val="24"/>
        <w:lang w:val="hu-HU"/>
      </w:rPr>
      <w:fldChar w:fldCharType="separate"/>
    </w:r>
    <w:r w:rsidR="00F22BC4">
      <w:rPr>
        <w:rStyle w:val="Oldalszm"/>
        <w:rFonts w:eastAsia="Arial"/>
        <w:noProof/>
        <w:szCs w:val="24"/>
        <w:lang w:val="hu-HU"/>
      </w:rPr>
      <w:t>46</w:t>
    </w:r>
    <w:r>
      <w:rPr>
        <w:rStyle w:val="Oldalszm"/>
        <w:rFonts w:eastAsia="Arial"/>
        <w:szCs w:val="24"/>
        <w:lang w:val="hu-HU"/>
      </w:rPr>
      <w:fldChar w:fldCharType="end"/>
    </w:r>
    <w:r>
      <w:rPr>
        <w:rStyle w:val="Oldalszm"/>
        <w:rFonts w:eastAsia="Arial"/>
        <w:szCs w:val="24"/>
        <w:lang w:val="hu-HU"/>
      </w:rPr>
      <w:t>/</w:t>
    </w:r>
    <w:r>
      <w:rPr>
        <w:rStyle w:val="Oldalszm"/>
        <w:rFonts w:eastAsia="Arial"/>
        <w:szCs w:val="24"/>
        <w:lang w:val="hu-HU"/>
      </w:rPr>
      <w:fldChar w:fldCharType="begin"/>
    </w:r>
    <w:r>
      <w:rPr>
        <w:rStyle w:val="Oldalszm"/>
        <w:rFonts w:eastAsia="Arial"/>
        <w:szCs w:val="24"/>
        <w:lang w:val="hu-HU"/>
      </w:rPr>
      <w:instrText xml:space="preserve"> NUMPAGES </w:instrText>
    </w:r>
    <w:r>
      <w:rPr>
        <w:rStyle w:val="Oldalszm"/>
        <w:rFonts w:eastAsia="Arial"/>
        <w:szCs w:val="24"/>
        <w:lang w:val="hu-HU"/>
      </w:rPr>
      <w:fldChar w:fldCharType="separate"/>
    </w:r>
    <w:r w:rsidR="00F22BC4">
      <w:rPr>
        <w:rStyle w:val="Oldalszm"/>
        <w:rFonts w:eastAsia="Arial"/>
        <w:noProof/>
        <w:szCs w:val="24"/>
        <w:lang w:val="hu-HU"/>
      </w:rPr>
      <w:t>48</w:t>
    </w:r>
    <w:r>
      <w:rPr>
        <w:rStyle w:val="Oldalszm"/>
        <w:rFonts w:eastAsia="Arial"/>
        <w:szCs w:val="24"/>
        <w:lang w:val="hu-HU"/>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1E50E" w14:textId="7435DEE5" w:rsidR="00D776E5" w:rsidRDefault="00D776E5" w:rsidP="006C0AB4">
    <w:pPr>
      <w:pStyle w:val="lfej"/>
      <w:spacing w:after="120"/>
      <w:ind w:right="360"/>
      <w:jc w:val="center"/>
      <w:rPr>
        <w:rFonts w:ascii="Constantia" w:hAnsi="Constantia"/>
        <w:spacing w:val="36"/>
        <w:sz w:val="20"/>
      </w:rPr>
    </w:pPr>
    <w:r>
      <w:rPr>
        <w:rStyle w:val="Oldalszm"/>
        <w:rFonts w:eastAsia="Arial"/>
        <w:szCs w:val="24"/>
        <w:lang w:val="hu-HU"/>
      </w:rPr>
      <w:fldChar w:fldCharType="begin"/>
    </w:r>
    <w:r>
      <w:rPr>
        <w:rStyle w:val="Oldalszm"/>
        <w:rFonts w:eastAsia="Arial"/>
        <w:szCs w:val="24"/>
        <w:lang w:val="hu-HU"/>
      </w:rPr>
      <w:instrText xml:space="preserve"> PAGE </w:instrText>
    </w:r>
    <w:r>
      <w:rPr>
        <w:rStyle w:val="Oldalszm"/>
        <w:rFonts w:eastAsia="Arial"/>
        <w:szCs w:val="24"/>
        <w:lang w:val="hu-HU"/>
      </w:rPr>
      <w:fldChar w:fldCharType="separate"/>
    </w:r>
    <w:r w:rsidR="00F22BC4">
      <w:rPr>
        <w:rStyle w:val="Oldalszm"/>
        <w:rFonts w:eastAsia="Arial"/>
        <w:noProof/>
        <w:szCs w:val="24"/>
        <w:lang w:val="hu-HU"/>
      </w:rPr>
      <w:t>42</w:t>
    </w:r>
    <w:r>
      <w:rPr>
        <w:rStyle w:val="Oldalszm"/>
        <w:rFonts w:eastAsia="Arial"/>
        <w:szCs w:val="24"/>
        <w:lang w:val="hu-HU"/>
      </w:rPr>
      <w:fldChar w:fldCharType="end"/>
    </w:r>
    <w:r>
      <w:rPr>
        <w:rStyle w:val="Oldalszm"/>
        <w:rFonts w:eastAsia="Arial"/>
        <w:szCs w:val="24"/>
        <w:lang w:val="hu-HU"/>
      </w:rPr>
      <w:t>/</w:t>
    </w:r>
    <w:r>
      <w:rPr>
        <w:rStyle w:val="Oldalszm"/>
        <w:rFonts w:eastAsia="Arial"/>
        <w:szCs w:val="24"/>
        <w:lang w:val="hu-HU"/>
      </w:rPr>
      <w:fldChar w:fldCharType="begin"/>
    </w:r>
    <w:r>
      <w:rPr>
        <w:rStyle w:val="Oldalszm"/>
        <w:rFonts w:eastAsia="Arial"/>
        <w:szCs w:val="24"/>
        <w:lang w:val="hu-HU"/>
      </w:rPr>
      <w:instrText xml:space="preserve"> NUMPAGES </w:instrText>
    </w:r>
    <w:r>
      <w:rPr>
        <w:rStyle w:val="Oldalszm"/>
        <w:rFonts w:eastAsia="Arial"/>
        <w:szCs w:val="24"/>
        <w:lang w:val="hu-HU"/>
      </w:rPr>
      <w:fldChar w:fldCharType="separate"/>
    </w:r>
    <w:r w:rsidR="00F22BC4">
      <w:rPr>
        <w:rStyle w:val="Oldalszm"/>
        <w:rFonts w:eastAsia="Arial"/>
        <w:noProof/>
        <w:szCs w:val="24"/>
        <w:lang w:val="hu-HU"/>
      </w:rPr>
      <w:t>48</w:t>
    </w:r>
    <w:r>
      <w:rPr>
        <w:rStyle w:val="Oldalszm"/>
        <w:rFonts w:eastAsia="Arial"/>
        <w:szCs w:val="24"/>
        <w:lang w:val="hu-HU"/>
      </w:rPr>
      <w:fldChar w:fldCharType="end"/>
    </w:r>
  </w:p>
  <w:p w14:paraId="034CF001" w14:textId="77777777" w:rsidR="00D776E5" w:rsidRDefault="00D776E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1B0B4" w14:textId="77777777" w:rsidR="00D776E5" w:rsidRDefault="00D776E5">
      <w:r>
        <w:separator/>
      </w:r>
    </w:p>
  </w:footnote>
  <w:footnote w:type="continuationSeparator" w:id="0">
    <w:p w14:paraId="2B43D436" w14:textId="77777777" w:rsidR="00D776E5" w:rsidRDefault="00D776E5">
      <w:r>
        <w:continuationSeparator/>
      </w:r>
    </w:p>
  </w:footnote>
  <w:footnote w:id="1">
    <w:p w14:paraId="758211B6" w14:textId="77777777" w:rsidR="00D776E5" w:rsidRDefault="00D776E5" w:rsidP="001F36D7">
      <w:pPr>
        <w:pStyle w:val="Lbjegyzetszveg"/>
        <w:rPr>
          <w:rFonts w:eastAsia="Calibri"/>
        </w:rPr>
      </w:pPr>
      <w:r>
        <w:rPr>
          <w:rStyle w:val="Lbjegyzet-hivatkozs"/>
        </w:rPr>
        <w:footnoteRef/>
      </w:r>
      <w:r>
        <w:t xml:space="preserve"> </w:t>
      </w:r>
      <w:r w:rsidRPr="006F45FD">
        <w:rPr>
          <w:rFonts w:ascii="Calibri" w:hAnsi="Calibri"/>
          <w:color w:val="000000"/>
          <w:sz w:val="18"/>
          <w:szCs w:val="18"/>
        </w:rPr>
        <w:t>Közös ajánlattétel esetén valamennyi közös ajánlattevőt meg kell nevezni, kiemelve a képviseletre feljogosított közös ajánlattevőt.</w:t>
      </w:r>
    </w:p>
  </w:footnote>
  <w:footnote w:id="2">
    <w:p w14:paraId="7707FD78" w14:textId="77777777" w:rsidR="00D776E5" w:rsidRPr="00155B6F" w:rsidRDefault="00D776E5" w:rsidP="00B824F7">
      <w:pPr>
        <w:pStyle w:val="Lbjegyzetszveg"/>
        <w:jc w:val="both"/>
        <w:rPr>
          <w:rFonts w:asciiTheme="minorHAnsi" w:hAnsiTheme="minorHAnsi" w:cs="Arial"/>
          <w:b/>
          <w:sz w:val="16"/>
          <w:szCs w:val="16"/>
        </w:rPr>
      </w:pPr>
      <w:r w:rsidRPr="00155B6F">
        <w:rPr>
          <w:rStyle w:val="Lbjegyzet-hivatkozs"/>
          <w:rFonts w:asciiTheme="minorHAnsi" w:hAnsiTheme="minorHAnsi" w:cs="Arial"/>
          <w:sz w:val="16"/>
          <w:szCs w:val="16"/>
        </w:rPr>
        <w:footnoteRef/>
      </w:r>
      <w:r w:rsidRPr="00155B6F">
        <w:rPr>
          <w:rFonts w:asciiTheme="minorHAnsi" w:hAnsiTheme="minorHAnsi" w:cs="Arial"/>
          <w:sz w:val="16"/>
          <w:szCs w:val="16"/>
        </w:rPr>
        <w:t xml:space="preserve"> </w:t>
      </w:r>
      <w:proofErr w:type="gramStart"/>
      <w:r w:rsidRPr="006F45FD">
        <w:rPr>
          <w:rFonts w:asciiTheme="minorHAnsi" w:hAnsiTheme="minorHAnsi" w:cs="Arial"/>
          <w:sz w:val="16"/>
          <w:szCs w:val="16"/>
        </w:rPr>
        <w:t>Kérjük</w:t>
      </w:r>
      <w:proofErr w:type="gramEnd"/>
      <w:r w:rsidRPr="006F45FD">
        <w:rPr>
          <w:rFonts w:asciiTheme="minorHAnsi" w:hAnsiTheme="minorHAnsi" w:cs="Arial"/>
          <w:sz w:val="16"/>
          <w:szCs w:val="16"/>
        </w:rPr>
        <w:t xml:space="preserve"> a nyilatkozatmintában a megfelelő pontot </w:t>
      </w:r>
      <w:r>
        <w:rPr>
          <w:rFonts w:asciiTheme="minorHAnsi" w:hAnsiTheme="minorHAnsi" w:cs="Arial"/>
          <w:sz w:val="16"/>
          <w:szCs w:val="16"/>
        </w:rPr>
        <w:t>megjelölni szíveskedjenek.</w:t>
      </w:r>
    </w:p>
    <w:p w14:paraId="0893D750" w14:textId="77777777" w:rsidR="00D776E5" w:rsidRPr="007746F2" w:rsidRDefault="00D776E5" w:rsidP="00B824F7">
      <w:pPr>
        <w:pStyle w:val="Lbjegyzetszveg"/>
        <w:jc w:val="both"/>
        <w:rPr>
          <w:rFonts w:ascii="Garamond" w:hAnsi="Garamond" w:cs="Arial"/>
          <w:sz w:val="16"/>
          <w:szCs w:val="16"/>
        </w:rPr>
      </w:pPr>
    </w:p>
  </w:footnote>
  <w:footnote w:id="3">
    <w:p w14:paraId="2AB7CF23" w14:textId="77777777" w:rsidR="00D776E5" w:rsidRPr="00EE79A1" w:rsidRDefault="00D776E5" w:rsidP="00B824F7">
      <w:pPr>
        <w:pStyle w:val="Lbjegyzetszveg"/>
        <w:ind w:left="-142"/>
        <w:rPr>
          <w:rFonts w:ascii="Garamond" w:hAnsi="Garamond"/>
          <w:sz w:val="16"/>
          <w:szCs w:val="16"/>
        </w:rPr>
      </w:pPr>
      <w:r w:rsidRPr="00EE79A1">
        <w:rPr>
          <w:rStyle w:val="Lbjegyzet-hivatkozs"/>
          <w:rFonts w:ascii="Garamond" w:eastAsia="Arial" w:hAnsi="Garamond"/>
          <w:sz w:val="16"/>
          <w:szCs w:val="16"/>
        </w:rPr>
        <w:footnoteRef/>
      </w:r>
      <w:r w:rsidRPr="00EE79A1">
        <w:rPr>
          <w:rFonts w:ascii="Garamond" w:hAnsi="Garamond"/>
          <w:sz w:val="16"/>
          <w:szCs w:val="16"/>
        </w:rPr>
        <w:t xml:space="preserve"> Az a) vagy b) pontot kérjük kitö</w:t>
      </w:r>
      <w:r>
        <w:rPr>
          <w:rFonts w:ascii="Garamond" w:hAnsi="Garamond"/>
          <w:sz w:val="16"/>
          <w:szCs w:val="16"/>
        </w:rPr>
        <w:t>lteni.</w:t>
      </w:r>
      <w:r w:rsidRPr="00EE79A1">
        <w:rPr>
          <w:rFonts w:ascii="Garamond" w:hAnsi="Garamond"/>
          <w:sz w:val="16"/>
          <w:szCs w:val="16"/>
        </w:rPr>
        <w:t xml:space="preserve"> </w:t>
      </w:r>
    </w:p>
  </w:footnote>
  <w:footnote w:id="4">
    <w:p w14:paraId="68923898" w14:textId="77777777" w:rsidR="00D776E5" w:rsidRDefault="00D776E5" w:rsidP="00CF4609">
      <w:pPr>
        <w:tabs>
          <w:tab w:val="left" w:pos="567"/>
          <w:tab w:val="left" w:pos="3119"/>
        </w:tabs>
        <w:autoSpaceDE w:val="0"/>
        <w:autoSpaceDN w:val="0"/>
        <w:adjustRightInd w:val="0"/>
        <w:jc w:val="both"/>
        <w:rPr>
          <w:rFonts w:cs="Garamond"/>
          <w:sz w:val="20"/>
          <w:szCs w:val="20"/>
        </w:rPr>
      </w:pPr>
      <w:r>
        <w:rPr>
          <w:rStyle w:val="Lbjegyzet-hivatkozs"/>
        </w:rPr>
        <w:footnoteRef/>
      </w:r>
      <w:r>
        <w:t xml:space="preserve"> </w:t>
      </w:r>
      <w:r w:rsidRPr="00B14BD7">
        <w:rPr>
          <w:u w:val="single"/>
        </w:rPr>
        <w:t>G</w:t>
      </w:r>
      <w:r w:rsidRPr="003C5A94">
        <w:rPr>
          <w:rFonts w:cs="Garamond"/>
          <w:sz w:val="20"/>
          <w:szCs w:val="20"/>
          <w:u w:val="single"/>
        </w:rPr>
        <w:t>azdálkodó szervezet</w:t>
      </w:r>
      <w:r w:rsidRPr="003C5A94">
        <w:rPr>
          <w:rFonts w:cs="Garamond"/>
          <w:sz w:val="20"/>
          <w:szCs w:val="20"/>
        </w:rPr>
        <w:t xml:space="preserve">: </w:t>
      </w:r>
    </w:p>
    <w:p w14:paraId="4C9218FA" w14:textId="77777777" w:rsidR="00D776E5" w:rsidRPr="003C5A94" w:rsidRDefault="00D776E5" w:rsidP="00CF4609">
      <w:pPr>
        <w:tabs>
          <w:tab w:val="left" w:pos="567"/>
          <w:tab w:val="left" w:pos="3119"/>
        </w:tabs>
        <w:autoSpaceDE w:val="0"/>
        <w:autoSpaceDN w:val="0"/>
        <w:adjustRightInd w:val="0"/>
        <w:jc w:val="both"/>
        <w:rPr>
          <w:rFonts w:cs="Garamond"/>
          <w:sz w:val="20"/>
          <w:szCs w:val="20"/>
        </w:rPr>
      </w:pPr>
      <w:r>
        <w:rPr>
          <w:rFonts w:cs="Garamond"/>
          <w:sz w:val="20"/>
          <w:szCs w:val="20"/>
        </w:rPr>
        <w:t>A</w:t>
      </w:r>
      <w:r w:rsidRPr="003C5A94">
        <w:rPr>
          <w:rFonts w:cs="Garamond"/>
          <w:sz w:val="20"/>
          <w:szCs w:val="20"/>
        </w:rPr>
        <w:t xml:space="preserve"> gazdasági társaság, az európai részvénytársaság, az egyesülés, az európai gazdasági egyesülés, az európai területi együttműködési csoportosulás,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w:t>
      </w:r>
    </w:p>
    <w:p w14:paraId="1BD50F08" w14:textId="77777777" w:rsidR="00D776E5" w:rsidRPr="003C5A94" w:rsidRDefault="00D776E5" w:rsidP="00CF4609">
      <w:pPr>
        <w:tabs>
          <w:tab w:val="left" w:pos="567"/>
          <w:tab w:val="left" w:pos="3119"/>
        </w:tabs>
        <w:autoSpaceDE w:val="0"/>
        <w:autoSpaceDN w:val="0"/>
        <w:adjustRightInd w:val="0"/>
        <w:jc w:val="both"/>
        <w:rPr>
          <w:rFonts w:cs="Garamond"/>
          <w:sz w:val="20"/>
          <w:szCs w:val="20"/>
        </w:rPr>
      </w:pPr>
      <w:r w:rsidRPr="003C5A94">
        <w:rPr>
          <w:rFonts w:cs="Garamond"/>
          <w:sz w:val="20"/>
          <w:szCs w:val="20"/>
        </w:rPr>
        <w:t>Az állam, a helyi önkormányzat, a költségvetési szerv, az egyesület, a köztestület, valamint az alapítvány gazdálkodó tevékenységével összefüggő polgári jogi kapcsolataira is a gazdálkodó szervezetre vonatkozó rendelkezéseket kell alkalmazni [Pp. 396. §].</w:t>
      </w:r>
    </w:p>
    <w:p w14:paraId="57AE6213" w14:textId="77777777" w:rsidR="00D776E5" w:rsidRDefault="00D776E5" w:rsidP="00CF4609">
      <w:pPr>
        <w:pStyle w:val="Lbjegyzetszveg"/>
      </w:pPr>
    </w:p>
  </w:footnote>
  <w:footnote w:id="5">
    <w:p w14:paraId="57F54745" w14:textId="77777777" w:rsidR="00D776E5" w:rsidRPr="00B14BD7" w:rsidRDefault="00D776E5" w:rsidP="00CF4609">
      <w:pPr>
        <w:autoSpaceDE w:val="0"/>
        <w:autoSpaceDN w:val="0"/>
        <w:adjustRightInd w:val="0"/>
        <w:rPr>
          <w:rFonts w:cs="Garamond"/>
          <w:sz w:val="20"/>
          <w:szCs w:val="20"/>
          <w:u w:val="single"/>
        </w:rPr>
      </w:pPr>
      <w:r>
        <w:rPr>
          <w:rStyle w:val="Lbjegyzet-hivatkozs"/>
        </w:rPr>
        <w:footnoteRef/>
      </w:r>
      <w:r>
        <w:t xml:space="preserve"> </w:t>
      </w:r>
      <w:r w:rsidRPr="00B14BD7">
        <w:rPr>
          <w:rFonts w:cs="Garamond"/>
          <w:sz w:val="20"/>
          <w:szCs w:val="20"/>
          <w:u w:val="single"/>
        </w:rPr>
        <w:t>Tényleges tulajdonos:</w:t>
      </w:r>
    </w:p>
    <w:p w14:paraId="77BC1022" w14:textId="77777777" w:rsidR="00D776E5" w:rsidRPr="003C5A94" w:rsidRDefault="00D776E5" w:rsidP="00CF4609">
      <w:pPr>
        <w:autoSpaceDE w:val="0"/>
        <w:autoSpaceDN w:val="0"/>
        <w:adjustRightInd w:val="0"/>
        <w:spacing w:after="60"/>
        <w:ind w:firstLine="284"/>
        <w:jc w:val="both"/>
        <w:rPr>
          <w:rFonts w:cs="Garamond"/>
          <w:sz w:val="20"/>
          <w:szCs w:val="20"/>
        </w:rPr>
      </w:pPr>
      <w:r w:rsidRPr="003C5A94">
        <w:rPr>
          <w:rFonts w:cs="Garamond,Italic"/>
          <w:i/>
          <w:iCs/>
          <w:sz w:val="20"/>
          <w:szCs w:val="20"/>
        </w:rPr>
        <w:t xml:space="preserve">a) </w:t>
      </w:r>
      <w:r w:rsidRPr="003C5A94">
        <w:rPr>
          <w:rFonts w:cs="Garamond"/>
          <w:sz w:val="20"/>
          <w:szCs w:val="20"/>
        </w:rPr>
        <w:t>az a természetes személy, aki jogi személyben vagy jogi személyiséggel nem rendelkező szervezetben közvetlenül</w:t>
      </w:r>
      <w:r>
        <w:rPr>
          <w:rFonts w:cs="Garamond"/>
          <w:sz w:val="20"/>
          <w:szCs w:val="20"/>
        </w:rPr>
        <w:t xml:space="preserve"> </w:t>
      </w:r>
      <w:r w:rsidRPr="003C5A94">
        <w:rPr>
          <w:rFonts w:cs="Garamond"/>
          <w:sz w:val="20"/>
          <w:szCs w:val="20"/>
        </w:rPr>
        <w:t>vagy – a Polgári Törvénykönyvről szóló 2013. évi V. törvény (a továbbiakban: Ptk.) 8:2. § (4) bekezdésében</w:t>
      </w:r>
      <w:r>
        <w:rPr>
          <w:rFonts w:cs="Garamond"/>
          <w:sz w:val="20"/>
          <w:szCs w:val="20"/>
        </w:rPr>
        <w:t xml:space="preserve"> </w:t>
      </w:r>
      <w:r w:rsidRPr="003C5A94">
        <w:rPr>
          <w:rFonts w:cs="Garamond"/>
          <w:sz w:val="20"/>
          <w:szCs w:val="20"/>
        </w:rPr>
        <w:t>meghatározott módon – közvetve a szavazati jogok vagy a tulajdoni hányad legalább huszonöt százalékával</w:t>
      </w:r>
      <w:r>
        <w:rPr>
          <w:rFonts w:cs="Garamond"/>
          <w:sz w:val="20"/>
          <w:szCs w:val="20"/>
        </w:rPr>
        <w:t xml:space="preserve"> </w:t>
      </w:r>
      <w:r w:rsidRPr="003C5A94">
        <w:rPr>
          <w:rFonts w:cs="Garamond"/>
          <w:sz w:val="20"/>
          <w:szCs w:val="20"/>
        </w:rPr>
        <w:t>rendelkezik, ha a jogi személy vagy jogi személyiséggel nem rendelkező</w:t>
      </w:r>
      <w:r>
        <w:rPr>
          <w:rFonts w:cs="Garamond"/>
          <w:sz w:val="20"/>
          <w:szCs w:val="20"/>
        </w:rPr>
        <w:t xml:space="preserve"> szervezet nem a </w:t>
      </w:r>
      <w:r w:rsidRPr="003C5A94">
        <w:rPr>
          <w:rFonts w:cs="Garamond"/>
          <w:sz w:val="20"/>
          <w:szCs w:val="20"/>
        </w:rPr>
        <w:t>szabályozott piacon jegyzett</w:t>
      </w:r>
      <w:r>
        <w:rPr>
          <w:rFonts w:cs="Garamond"/>
          <w:sz w:val="20"/>
          <w:szCs w:val="20"/>
        </w:rPr>
        <w:t xml:space="preserve"> </w:t>
      </w:r>
      <w:r w:rsidRPr="003C5A94">
        <w:rPr>
          <w:rFonts w:cs="Garamond"/>
          <w:sz w:val="20"/>
          <w:szCs w:val="20"/>
        </w:rPr>
        <w:t>társaság, amelyre a közösségi jogi szabályozással vagy azzal egyenértékű nemzetközi előírásokkal összhangban lévő</w:t>
      </w:r>
      <w:r>
        <w:rPr>
          <w:rFonts w:cs="Garamond"/>
          <w:sz w:val="20"/>
          <w:szCs w:val="20"/>
        </w:rPr>
        <w:t xml:space="preserve"> </w:t>
      </w:r>
      <w:r w:rsidRPr="003C5A94">
        <w:rPr>
          <w:rFonts w:cs="Garamond"/>
          <w:sz w:val="20"/>
          <w:szCs w:val="20"/>
        </w:rPr>
        <w:t>közzétételi követelmények vonatkoznak,</w:t>
      </w:r>
    </w:p>
    <w:p w14:paraId="04C3E20A" w14:textId="77777777" w:rsidR="00D776E5" w:rsidRPr="003C5A94" w:rsidRDefault="00D776E5" w:rsidP="00CF4609">
      <w:pPr>
        <w:autoSpaceDE w:val="0"/>
        <w:autoSpaceDN w:val="0"/>
        <w:adjustRightInd w:val="0"/>
        <w:spacing w:after="60"/>
        <w:ind w:firstLine="284"/>
        <w:jc w:val="both"/>
        <w:rPr>
          <w:rFonts w:cs="Garamond"/>
          <w:sz w:val="20"/>
          <w:szCs w:val="20"/>
        </w:rPr>
      </w:pPr>
      <w:r w:rsidRPr="003C5A94">
        <w:rPr>
          <w:rFonts w:cs="Garamond,Italic"/>
          <w:i/>
          <w:iCs/>
          <w:sz w:val="20"/>
          <w:szCs w:val="20"/>
        </w:rPr>
        <w:t xml:space="preserve">b) </w:t>
      </w:r>
      <w:r w:rsidRPr="003C5A94">
        <w:rPr>
          <w:rFonts w:cs="Garamond"/>
          <w:sz w:val="20"/>
          <w:szCs w:val="20"/>
        </w:rPr>
        <w:t>az a természetes személy, aki jogi személyben vagy jogi személyiséggel nem rendelkező szervezetben – a Ptk. 8:2.§ (2) bekezdésében meghatározott – meghatározó befolyással rendelkezik,</w:t>
      </w:r>
    </w:p>
    <w:p w14:paraId="69C34C82" w14:textId="77777777" w:rsidR="00D776E5" w:rsidRPr="003C5A94" w:rsidRDefault="00D776E5" w:rsidP="00CF4609">
      <w:pPr>
        <w:autoSpaceDE w:val="0"/>
        <w:autoSpaceDN w:val="0"/>
        <w:adjustRightInd w:val="0"/>
        <w:spacing w:after="60"/>
        <w:ind w:firstLine="284"/>
        <w:jc w:val="both"/>
        <w:rPr>
          <w:rFonts w:cs="Garamond"/>
          <w:sz w:val="20"/>
          <w:szCs w:val="20"/>
        </w:rPr>
      </w:pPr>
      <w:r w:rsidRPr="003C5A94">
        <w:rPr>
          <w:rFonts w:cs="Garamond,Italic"/>
          <w:i/>
          <w:iCs/>
          <w:sz w:val="20"/>
          <w:szCs w:val="20"/>
        </w:rPr>
        <w:t xml:space="preserve">c) </w:t>
      </w:r>
      <w:r w:rsidRPr="003C5A94">
        <w:rPr>
          <w:rFonts w:cs="Garamond"/>
          <w:sz w:val="20"/>
          <w:szCs w:val="20"/>
        </w:rPr>
        <w:t>az a természetes személy, akinek megbízásából valamely ügyleti megbízást végrehajtanak,</w:t>
      </w:r>
    </w:p>
    <w:p w14:paraId="045AFDE2" w14:textId="77777777" w:rsidR="00D776E5" w:rsidRPr="003C5A94" w:rsidRDefault="00D776E5" w:rsidP="00CF4609">
      <w:pPr>
        <w:autoSpaceDE w:val="0"/>
        <w:autoSpaceDN w:val="0"/>
        <w:adjustRightInd w:val="0"/>
        <w:ind w:firstLine="284"/>
        <w:jc w:val="both"/>
        <w:rPr>
          <w:rFonts w:cs="Garamond"/>
          <w:sz w:val="20"/>
          <w:szCs w:val="20"/>
        </w:rPr>
      </w:pPr>
      <w:r w:rsidRPr="003C5A94">
        <w:rPr>
          <w:rFonts w:cs="Garamond,Italic"/>
          <w:i/>
          <w:iCs/>
          <w:sz w:val="20"/>
          <w:szCs w:val="20"/>
        </w:rPr>
        <w:t xml:space="preserve">d) </w:t>
      </w:r>
      <w:r w:rsidRPr="003C5A94">
        <w:rPr>
          <w:rFonts w:cs="Garamond"/>
          <w:sz w:val="20"/>
          <w:szCs w:val="20"/>
        </w:rPr>
        <w:t>alapítványok esetében az a természetes személy,</w:t>
      </w:r>
    </w:p>
    <w:p w14:paraId="31CA74BC" w14:textId="77777777" w:rsidR="00D776E5" w:rsidRPr="003C5A94" w:rsidRDefault="00D776E5" w:rsidP="00CF4609">
      <w:pPr>
        <w:autoSpaceDE w:val="0"/>
        <w:autoSpaceDN w:val="0"/>
        <w:adjustRightInd w:val="0"/>
        <w:jc w:val="both"/>
        <w:rPr>
          <w:rFonts w:cs="Garamond"/>
          <w:sz w:val="20"/>
          <w:szCs w:val="20"/>
        </w:rPr>
      </w:pPr>
      <w:r w:rsidRPr="003C5A94">
        <w:rPr>
          <w:rFonts w:cs="Garamond"/>
          <w:sz w:val="20"/>
          <w:szCs w:val="20"/>
        </w:rPr>
        <w:t>1. aki az alapítvány vagyona legalább huszonöt százalékának a kedvezményezettje, ha a leendő</w:t>
      </w:r>
      <w:r>
        <w:rPr>
          <w:rFonts w:cs="Garamond"/>
          <w:sz w:val="20"/>
          <w:szCs w:val="20"/>
        </w:rPr>
        <w:t xml:space="preserve"> </w:t>
      </w:r>
      <w:r w:rsidRPr="003C5A94">
        <w:rPr>
          <w:rFonts w:cs="Garamond"/>
          <w:sz w:val="20"/>
          <w:szCs w:val="20"/>
        </w:rPr>
        <w:t>kedvezményezetteket már meghatározták,</w:t>
      </w:r>
    </w:p>
    <w:p w14:paraId="3EED1B86" w14:textId="77777777" w:rsidR="00D776E5" w:rsidRPr="003C5A94" w:rsidRDefault="00D776E5" w:rsidP="00CF4609">
      <w:pPr>
        <w:autoSpaceDE w:val="0"/>
        <w:autoSpaceDN w:val="0"/>
        <w:adjustRightInd w:val="0"/>
        <w:jc w:val="both"/>
        <w:rPr>
          <w:rFonts w:cs="Garamond"/>
          <w:sz w:val="20"/>
          <w:szCs w:val="20"/>
        </w:rPr>
      </w:pPr>
      <w:r w:rsidRPr="003C5A94">
        <w:rPr>
          <w:rFonts w:cs="Garamond"/>
          <w:sz w:val="20"/>
          <w:szCs w:val="20"/>
        </w:rPr>
        <w:t>2. akinek érdekében az alapítványt létrehozták, illetve működtetik, ha a kedvezményezetteket még nem határozták</w:t>
      </w:r>
      <w:r>
        <w:rPr>
          <w:rFonts w:cs="Garamond"/>
          <w:sz w:val="20"/>
          <w:szCs w:val="20"/>
        </w:rPr>
        <w:t xml:space="preserve"> </w:t>
      </w:r>
      <w:r w:rsidRPr="003C5A94">
        <w:rPr>
          <w:rFonts w:cs="Garamond"/>
          <w:sz w:val="20"/>
          <w:szCs w:val="20"/>
        </w:rPr>
        <w:t>meg, vagy</w:t>
      </w:r>
    </w:p>
    <w:p w14:paraId="2945CB9B" w14:textId="77777777" w:rsidR="00D776E5" w:rsidRPr="003C5A94" w:rsidRDefault="00D776E5" w:rsidP="00CF4609">
      <w:pPr>
        <w:autoSpaceDE w:val="0"/>
        <w:autoSpaceDN w:val="0"/>
        <w:adjustRightInd w:val="0"/>
        <w:spacing w:after="60"/>
        <w:jc w:val="both"/>
        <w:rPr>
          <w:rFonts w:cs="Garamond"/>
          <w:sz w:val="20"/>
          <w:szCs w:val="20"/>
        </w:rPr>
      </w:pPr>
      <w:r w:rsidRPr="003C5A94">
        <w:rPr>
          <w:rFonts w:cs="Garamond"/>
          <w:sz w:val="20"/>
          <w:szCs w:val="20"/>
        </w:rPr>
        <w:t>3. aki tagja az alapítvány kezelő szervének, vagy meghatározó befolyást gy</w:t>
      </w:r>
      <w:r>
        <w:rPr>
          <w:rFonts w:cs="Garamond"/>
          <w:sz w:val="20"/>
          <w:szCs w:val="20"/>
        </w:rPr>
        <w:t xml:space="preserve">akorol az alapítvány vagyonának </w:t>
      </w:r>
      <w:r w:rsidRPr="003C5A94">
        <w:rPr>
          <w:rFonts w:cs="Garamond"/>
          <w:sz w:val="20"/>
          <w:szCs w:val="20"/>
        </w:rPr>
        <w:t>legalább</w:t>
      </w:r>
      <w:r>
        <w:rPr>
          <w:rFonts w:cs="Garamond"/>
          <w:sz w:val="20"/>
          <w:szCs w:val="20"/>
        </w:rPr>
        <w:t xml:space="preserve"> </w:t>
      </w:r>
      <w:r w:rsidRPr="003C5A94">
        <w:rPr>
          <w:rFonts w:cs="Garamond"/>
          <w:sz w:val="20"/>
          <w:szCs w:val="20"/>
        </w:rPr>
        <w:t>huszonöt százaléka felett, illetve az alapítvány képviseletében eljár, továbbá</w:t>
      </w:r>
    </w:p>
    <w:p w14:paraId="75A0D0AC" w14:textId="77777777" w:rsidR="00D776E5" w:rsidRPr="0086783C" w:rsidRDefault="00D776E5" w:rsidP="00CF4609">
      <w:pPr>
        <w:autoSpaceDE w:val="0"/>
        <w:autoSpaceDN w:val="0"/>
        <w:adjustRightInd w:val="0"/>
        <w:jc w:val="both"/>
        <w:rPr>
          <w:rFonts w:cs="Garamond"/>
          <w:b/>
          <w:sz w:val="20"/>
          <w:szCs w:val="20"/>
        </w:rPr>
      </w:pPr>
      <w:proofErr w:type="gramStart"/>
      <w:r w:rsidRPr="0086783C">
        <w:rPr>
          <w:rFonts w:cs="Garamond,Italic"/>
          <w:b/>
          <w:i/>
          <w:iCs/>
          <w:sz w:val="20"/>
          <w:szCs w:val="20"/>
        </w:rPr>
        <w:t>e</w:t>
      </w:r>
      <w:proofErr w:type="gramEnd"/>
      <w:r w:rsidRPr="0086783C">
        <w:rPr>
          <w:rFonts w:cs="Garamond,Italic"/>
          <w:b/>
          <w:i/>
          <w:iCs/>
          <w:sz w:val="20"/>
          <w:szCs w:val="20"/>
        </w:rPr>
        <w:t xml:space="preserve">) </w:t>
      </w:r>
      <w:r w:rsidRPr="0086783C">
        <w:rPr>
          <w:rFonts w:cs="Garamond"/>
          <w:b/>
          <w:sz w:val="20"/>
          <w:szCs w:val="20"/>
        </w:rPr>
        <w:t xml:space="preserve">az </w:t>
      </w:r>
      <w:r w:rsidRPr="0086783C">
        <w:rPr>
          <w:rFonts w:cs="Garamond,Italic"/>
          <w:b/>
          <w:i/>
          <w:iCs/>
          <w:sz w:val="20"/>
          <w:szCs w:val="20"/>
        </w:rPr>
        <w:t xml:space="preserve">a)–b) </w:t>
      </w:r>
      <w:r w:rsidRPr="0086783C">
        <w:rPr>
          <w:rFonts w:cs="Garamond"/>
          <w:b/>
          <w:sz w:val="20"/>
          <w:szCs w:val="20"/>
        </w:rPr>
        <w:t>alpontokban meghatározott természetes személy hiányában a jogi személy vagy jogi személyiséggel nem rendelkező szervezet vezető tisztségviselője [2017. évi LIII. tv. (</w:t>
      </w:r>
      <w:proofErr w:type="spellStart"/>
      <w:r w:rsidRPr="0086783C">
        <w:rPr>
          <w:rFonts w:cs="Garamond"/>
          <w:b/>
          <w:sz w:val="20"/>
          <w:szCs w:val="20"/>
        </w:rPr>
        <w:t>Pmt</w:t>
      </w:r>
      <w:proofErr w:type="spellEnd"/>
      <w:r w:rsidRPr="0086783C">
        <w:rPr>
          <w:rFonts w:cs="Garamond"/>
          <w:b/>
          <w:sz w:val="20"/>
          <w:szCs w:val="20"/>
        </w:rPr>
        <w:t>.) 3. § 38.  f) pont]</w:t>
      </w:r>
    </w:p>
    <w:p w14:paraId="35724EBF" w14:textId="77777777" w:rsidR="00D776E5" w:rsidRDefault="00D776E5" w:rsidP="00CF4609">
      <w:pPr>
        <w:pStyle w:val="Lbjegyzetszveg"/>
      </w:pPr>
    </w:p>
  </w:footnote>
  <w:footnote w:id="6">
    <w:p w14:paraId="301F2D11" w14:textId="77777777" w:rsidR="00D776E5" w:rsidRPr="006B31B4" w:rsidRDefault="00D776E5" w:rsidP="00623147">
      <w:pPr>
        <w:pStyle w:val="Lbjegyzetszveg"/>
        <w:rPr>
          <w:rFonts w:ascii="Garamond" w:hAnsi="Garamond"/>
          <w:sz w:val="16"/>
          <w:szCs w:val="16"/>
        </w:rPr>
      </w:pPr>
      <w:r w:rsidRPr="006B31B4">
        <w:rPr>
          <w:rStyle w:val="Lbjegyzet-hivatkozs"/>
          <w:rFonts w:ascii="Garamond" w:hAnsi="Garamond"/>
          <w:sz w:val="16"/>
          <w:szCs w:val="16"/>
        </w:rPr>
        <w:footnoteRef/>
      </w:r>
      <w:r w:rsidRPr="006B31B4">
        <w:rPr>
          <w:rFonts w:ascii="Garamond" w:hAnsi="Garamond"/>
          <w:sz w:val="16"/>
          <w:szCs w:val="16"/>
        </w:rPr>
        <w:t xml:space="preserve"> </w:t>
      </w:r>
      <w:r>
        <w:rPr>
          <w:rFonts w:ascii="Garamond" w:hAnsi="Garamond"/>
          <w:sz w:val="16"/>
          <w:szCs w:val="16"/>
        </w:rPr>
        <w:t>Kérjük, szíveskedjenek a megfelelőt aláhúzni!</w:t>
      </w:r>
    </w:p>
  </w:footnote>
  <w:footnote w:id="7">
    <w:p w14:paraId="3710ACA9" w14:textId="77777777" w:rsidR="00D776E5" w:rsidRPr="005A31C2" w:rsidRDefault="00D776E5" w:rsidP="00623147">
      <w:pPr>
        <w:pStyle w:val="Lbjegyzetszveg"/>
        <w:rPr>
          <w:rFonts w:ascii="Garamond" w:hAnsi="Garamond"/>
          <w:sz w:val="16"/>
          <w:szCs w:val="16"/>
        </w:rPr>
      </w:pPr>
      <w:r w:rsidRPr="005A31C2">
        <w:rPr>
          <w:rFonts w:ascii="Garamond" w:hAnsi="Garamond"/>
          <w:sz w:val="16"/>
          <w:szCs w:val="16"/>
        </w:rPr>
        <w:footnoteRef/>
      </w:r>
      <w:r w:rsidRPr="005A31C2">
        <w:rPr>
          <w:rFonts w:ascii="Garamond" w:eastAsia="Arial" w:hAnsi="Garamond" w:cs="Arial"/>
          <w:sz w:val="16"/>
          <w:szCs w:val="16"/>
        </w:rPr>
        <w:t xml:space="preserve"> </w:t>
      </w:r>
      <w:r w:rsidRPr="005A31C2">
        <w:rPr>
          <w:rFonts w:ascii="Garamond" w:hAnsi="Garamond"/>
          <w:sz w:val="16"/>
          <w:szCs w:val="16"/>
        </w:rPr>
        <w:t>A táblázat sorai szükség szerint bővíthetőek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0132A" w14:textId="77777777" w:rsidR="00D776E5" w:rsidRPr="006B5361" w:rsidRDefault="00D776E5" w:rsidP="003A1313">
    <w:pPr>
      <w:pStyle w:val="lfej"/>
      <w:tabs>
        <w:tab w:val="clear" w:pos="8641"/>
        <w:tab w:val="left" w:pos="2228"/>
      </w:tabs>
      <w:jc w:val="center"/>
      <w:rPr>
        <w:rFonts w:asciiTheme="minorHAnsi" w:hAnsiTheme="minorHAnsi"/>
        <w:b/>
        <w:color w:val="2E74B5" w:themeColor="accent1" w:themeShade="BF"/>
        <w:szCs w:val="24"/>
      </w:rPr>
    </w:pPr>
    <w:r w:rsidRPr="006B5361">
      <w:rPr>
        <w:rFonts w:asciiTheme="minorHAnsi" w:hAnsiTheme="minorHAnsi"/>
        <w:b/>
        <w:color w:val="2E74B5" w:themeColor="accent1" w:themeShade="BF"/>
        <w:szCs w:val="24"/>
      </w:rPr>
      <w:t xml:space="preserve">KÖZBESZERZÉSI DOKUMENTUM </w:t>
    </w:r>
  </w:p>
  <w:p w14:paraId="733BF4DE" w14:textId="77777777" w:rsidR="00D776E5" w:rsidRDefault="00D776E5" w:rsidP="006B5361">
    <w:pPr>
      <w:autoSpaceDE w:val="0"/>
      <w:autoSpaceDN w:val="0"/>
      <w:adjustRightInd w:val="0"/>
      <w:ind w:right="82"/>
      <w:jc w:val="center"/>
      <w:rPr>
        <w:rFonts w:asciiTheme="minorHAnsi" w:hAnsiTheme="minorHAnsi"/>
        <w:b/>
        <w:color w:val="2E74B5" w:themeColor="accent1" w:themeShade="BF"/>
      </w:rPr>
    </w:pPr>
    <w:r w:rsidRPr="006B5361">
      <w:rPr>
        <w:rFonts w:asciiTheme="minorHAnsi" w:hAnsiTheme="minorHAnsi"/>
        <w:b/>
        <w:color w:val="2E74B5" w:themeColor="accent1" w:themeShade="BF"/>
      </w:rPr>
      <w:t>Különféle traumatológiai implantátumok beszerzése a Soproni Erzsébet Oktató Kórház és Rehabilitációs Intézet részére adásvételi szerződés keretében, 24 hónap időtartamra</w:t>
    </w:r>
  </w:p>
  <w:p w14:paraId="5E2DD4D8" w14:textId="77777777" w:rsidR="00D776E5" w:rsidRPr="006B5361" w:rsidRDefault="00D776E5" w:rsidP="006B5361">
    <w:pPr>
      <w:autoSpaceDE w:val="0"/>
      <w:autoSpaceDN w:val="0"/>
      <w:adjustRightInd w:val="0"/>
      <w:ind w:right="82"/>
      <w:jc w:val="center"/>
      <w:rPr>
        <w:rFonts w:asciiTheme="minorHAnsi" w:hAnsiTheme="minorHAnsi"/>
        <w:b/>
        <w:color w:val="2E74B5" w:themeColor="accent1" w:themeShade="B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632D2" w14:textId="77777777" w:rsidR="00D776E5" w:rsidRDefault="00D776E5" w:rsidP="00EC684E">
    <w:pPr>
      <w:suppressAutoHyphens/>
      <w:jc w:val="center"/>
      <w:rPr>
        <w:rFonts w:ascii="Calibri" w:hAnsi="Calibri"/>
        <w:b/>
        <w:color w:val="000000"/>
      </w:rPr>
    </w:pPr>
    <w:r w:rsidRPr="00EC684E">
      <w:rPr>
        <w:b/>
        <w:color w:val="2E74B5"/>
        <w:sz w:val="22"/>
        <w:szCs w:val="22"/>
      </w:rPr>
      <w:t>KÖZBESZERZÉSI DOKUMENTUM</w:t>
    </w:r>
    <w:r w:rsidRPr="00EC684E">
      <w:rPr>
        <w:rFonts w:ascii="Calibri" w:hAnsi="Calibri"/>
        <w:b/>
        <w:color w:val="000000"/>
      </w:rPr>
      <w:t xml:space="preserve"> </w:t>
    </w:r>
  </w:p>
  <w:p w14:paraId="56487994" w14:textId="77777777" w:rsidR="00D776E5" w:rsidRPr="006B5361" w:rsidRDefault="00D776E5" w:rsidP="006B5361">
    <w:pPr>
      <w:autoSpaceDE w:val="0"/>
      <w:autoSpaceDN w:val="0"/>
      <w:adjustRightInd w:val="0"/>
      <w:ind w:right="82"/>
      <w:jc w:val="center"/>
      <w:rPr>
        <w:b/>
        <w:color w:val="2E74B5" w:themeColor="accent1" w:themeShade="BF"/>
      </w:rPr>
    </w:pPr>
    <w:r w:rsidRPr="006B5361">
      <w:rPr>
        <w:b/>
        <w:color w:val="2E74B5" w:themeColor="accent1" w:themeShade="BF"/>
      </w:rPr>
      <w:t>Különféle traumatológiai implantátumok beszerzése a Soproni Erzsébet Oktató Kórház és Rehabilitációs Intézet részére adásvételi szerződés keretében, 24 hónap időtartamra</w:t>
    </w:r>
  </w:p>
  <w:p w14:paraId="356D140F" w14:textId="77777777" w:rsidR="00D776E5" w:rsidRPr="002B69F5" w:rsidRDefault="00D776E5" w:rsidP="004F5A1D">
    <w:pPr>
      <w:pStyle w:val="lfej"/>
      <w:tabs>
        <w:tab w:val="clear" w:pos="8641"/>
        <w:tab w:val="left" w:pos="2228"/>
      </w:tabs>
      <w:jc w:val="center"/>
      <w:rPr>
        <w:b/>
        <w:color w:val="2E74B5"/>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57237" w14:textId="77777777" w:rsidR="00D776E5" w:rsidRPr="006B5361" w:rsidRDefault="00D776E5" w:rsidP="00726723">
    <w:pPr>
      <w:pStyle w:val="lfej"/>
      <w:tabs>
        <w:tab w:val="clear" w:pos="8641"/>
        <w:tab w:val="left" w:pos="2228"/>
      </w:tabs>
      <w:jc w:val="center"/>
      <w:rPr>
        <w:rFonts w:asciiTheme="minorHAnsi" w:hAnsiTheme="minorHAnsi"/>
        <w:b/>
        <w:color w:val="2E74B5" w:themeColor="accent1" w:themeShade="BF"/>
        <w:szCs w:val="24"/>
      </w:rPr>
    </w:pPr>
    <w:r w:rsidRPr="006B5361">
      <w:rPr>
        <w:rFonts w:asciiTheme="minorHAnsi" w:hAnsiTheme="minorHAnsi"/>
        <w:b/>
        <w:color w:val="2E74B5" w:themeColor="accent1" w:themeShade="BF"/>
        <w:szCs w:val="24"/>
      </w:rPr>
      <w:t xml:space="preserve">KÖZBESZERZÉSI DOKUMENTUM </w:t>
    </w:r>
  </w:p>
  <w:p w14:paraId="2D9B93BB" w14:textId="77777777" w:rsidR="00D776E5" w:rsidRDefault="00D776E5" w:rsidP="00726723">
    <w:pPr>
      <w:autoSpaceDE w:val="0"/>
      <w:autoSpaceDN w:val="0"/>
      <w:adjustRightInd w:val="0"/>
      <w:ind w:right="82"/>
      <w:jc w:val="center"/>
      <w:rPr>
        <w:rFonts w:asciiTheme="minorHAnsi" w:hAnsiTheme="minorHAnsi"/>
        <w:b/>
        <w:color w:val="2E74B5" w:themeColor="accent1" w:themeShade="BF"/>
      </w:rPr>
    </w:pPr>
    <w:r w:rsidRPr="006B5361">
      <w:rPr>
        <w:rFonts w:asciiTheme="minorHAnsi" w:hAnsiTheme="minorHAnsi"/>
        <w:b/>
        <w:color w:val="2E74B5" w:themeColor="accent1" w:themeShade="BF"/>
      </w:rPr>
      <w:t>Különféle traumatológiai implantátumok beszerzése a Soproni Erzsébet Oktató Kórház és Rehabilitációs Intézet részére adásvételi szerződés keretében, 24 hónap időtartamra</w:t>
    </w:r>
  </w:p>
  <w:p w14:paraId="447F2834" w14:textId="77777777" w:rsidR="00D776E5" w:rsidRDefault="00D776E5">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88F3" w14:textId="77777777" w:rsidR="00D776E5" w:rsidRPr="006B5361" w:rsidRDefault="00D776E5" w:rsidP="00610FF5">
    <w:pPr>
      <w:pStyle w:val="lfej"/>
      <w:tabs>
        <w:tab w:val="clear" w:pos="8641"/>
        <w:tab w:val="left" w:pos="2228"/>
      </w:tabs>
      <w:jc w:val="center"/>
      <w:rPr>
        <w:rFonts w:asciiTheme="minorHAnsi" w:hAnsiTheme="minorHAnsi"/>
        <w:b/>
        <w:color w:val="2E74B5" w:themeColor="accent1" w:themeShade="BF"/>
        <w:szCs w:val="24"/>
      </w:rPr>
    </w:pPr>
    <w:r w:rsidRPr="006B5361">
      <w:rPr>
        <w:rFonts w:asciiTheme="minorHAnsi" w:hAnsiTheme="minorHAnsi"/>
        <w:b/>
        <w:color w:val="2E74B5" w:themeColor="accent1" w:themeShade="BF"/>
        <w:szCs w:val="24"/>
      </w:rPr>
      <w:t xml:space="preserve">KÖZBESZERZÉSI DOKUMENTUM </w:t>
    </w:r>
  </w:p>
  <w:p w14:paraId="77867ABC" w14:textId="77777777" w:rsidR="00D776E5" w:rsidRDefault="00D776E5" w:rsidP="00610FF5">
    <w:pPr>
      <w:autoSpaceDE w:val="0"/>
      <w:autoSpaceDN w:val="0"/>
      <w:adjustRightInd w:val="0"/>
      <w:ind w:right="82"/>
      <w:jc w:val="center"/>
      <w:rPr>
        <w:rFonts w:asciiTheme="minorHAnsi" w:hAnsiTheme="minorHAnsi"/>
        <w:b/>
        <w:color w:val="2E74B5" w:themeColor="accent1" w:themeShade="BF"/>
      </w:rPr>
    </w:pPr>
    <w:r w:rsidRPr="006B5361">
      <w:rPr>
        <w:rFonts w:asciiTheme="minorHAnsi" w:hAnsiTheme="minorHAnsi"/>
        <w:b/>
        <w:color w:val="2E74B5" w:themeColor="accent1" w:themeShade="BF"/>
      </w:rPr>
      <w:t>Különféle traumatológiai implantátumok beszerzése a Soproni Erzsébet Oktató Kórház és Rehabilitációs Intézet részére adásvételi szerződés keretében, 24 hónap időtartamra</w:t>
    </w:r>
  </w:p>
  <w:p w14:paraId="7D1F81CB" w14:textId="77777777" w:rsidR="00D776E5" w:rsidRDefault="00D776E5">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B1E98" w14:textId="77777777" w:rsidR="00D776E5" w:rsidRDefault="00D776E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nsid w:val="00000001"/>
    <w:multiLevelType w:val="multilevel"/>
    <w:tmpl w:val="00000001"/>
    <w:lvl w:ilvl="0">
      <w:start w:val="1"/>
      <w:numFmt w:val="none"/>
      <w:pStyle w:val="Cmsor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Cmsor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Cmsor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Cmsor9"/>
      <w:lvlText w:val=""/>
      <w:lvlJc w:val="left"/>
      <w:pPr>
        <w:tabs>
          <w:tab w:val="num" w:pos="1584"/>
        </w:tabs>
        <w:ind w:left="1584" w:hanging="1584"/>
      </w:pPr>
    </w:lvl>
  </w:abstractNum>
  <w:abstractNum w:abstractNumId="1">
    <w:nsid w:val="00000002"/>
    <w:multiLevelType w:val="multilevel"/>
    <w:tmpl w:val="00000002"/>
    <w:name w:val="WW8Num2"/>
    <w:lvl w:ilvl="0">
      <w:start w:val="2"/>
      <w:numFmt w:val="bullet"/>
      <w:pStyle w:val="Felsorols31"/>
      <w:lvlText w:val=""/>
      <w:lvlJc w:val="left"/>
      <w:pPr>
        <w:tabs>
          <w:tab w:val="num" w:pos="1210"/>
        </w:tabs>
        <w:ind w:left="1210" w:hanging="360"/>
      </w:pPr>
      <w:rPr>
        <w:rFonts w:ascii="Symbol" w:hAnsi="Symbol" w:cs="Arial"/>
      </w:rPr>
    </w:lvl>
    <w:lvl w:ilvl="1">
      <w:start w:val="2"/>
      <w:numFmt w:val="bullet"/>
      <w:lvlText w:val=""/>
      <w:lvlJc w:val="left"/>
      <w:pPr>
        <w:tabs>
          <w:tab w:val="num" w:pos="1865"/>
        </w:tabs>
        <w:ind w:left="1865" w:hanging="360"/>
      </w:pPr>
      <w:rPr>
        <w:rFonts w:ascii="Symbol" w:hAnsi="Symbol" w:cs="Arial"/>
      </w:rPr>
    </w:lvl>
    <w:lvl w:ilvl="2">
      <w:start w:val="1"/>
      <w:numFmt w:val="bullet"/>
      <w:lvlText w:val=""/>
      <w:lvlJc w:val="left"/>
      <w:pPr>
        <w:tabs>
          <w:tab w:val="num" w:pos="2585"/>
        </w:tabs>
        <w:ind w:left="2585" w:hanging="360"/>
      </w:pPr>
      <w:rPr>
        <w:rFonts w:ascii="Wingdings" w:hAnsi="Wingdings"/>
      </w:rPr>
    </w:lvl>
    <w:lvl w:ilvl="3">
      <w:start w:val="1"/>
      <w:numFmt w:val="bullet"/>
      <w:lvlText w:val=""/>
      <w:lvlJc w:val="left"/>
      <w:pPr>
        <w:tabs>
          <w:tab w:val="num" w:pos="3305"/>
        </w:tabs>
        <w:ind w:left="3305" w:hanging="360"/>
      </w:pPr>
      <w:rPr>
        <w:rFonts w:ascii="Symbol" w:hAnsi="Symbol"/>
      </w:rPr>
    </w:lvl>
    <w:lvl w:ilvl="4">
      <w:start w:val="1"/>
      <w:numFmt w:val="bullet"/>
      <w:lvlText w:val="o"/>
      <w:lvlJc w:val="left"/>
      <w:pPr>
        <w:tabs>
          <w:tab w:val="num" w:pos="4025"/>
        </w:tabs>
        <w:ind w:left="4025" w:hanging="360"/>
      </w:pPr>
      <w:rPr>
        <w:rFonts w:ascii="Courier New" w:hAnsi="Courier New" w:cs="Courier New"/>
      </w:rPr>
    </w:lvl>
    <w:lvl w:ilvl="5">
      <w:start w:val="1"/>
      <w:numFmt w:val="bullet"/>
      <w:lvlText w:val=""/>
      <w:lvlJc w:val="left"/>
      <w:pPr>
        <w:tabs>
          <w:tab w:val="num" w:pos="4745"/>
        </w:tabs>
        <w:ind w:left="4745" w:hanging="360"/>
      </w:pPr>
      <w:rPr>
        <w:rFonts w:ascii="Wingdings" w:hAnsi="Wingdings"/>
      </w:rPr>
    </w:lvl>
    <w:lvl w:ilvl="6">
      <w:start w:val="1"/>
      <w:numFmt w:val="bullet"/>
      <w:lvlText w:val=""/>
      <w:lvlJc w:val="left"/>
      <w:pPr>
        <w:tabs>
          <w:tab w:val="num" w:pos="5465"/>
        </w:tabs>
        <w:ind w:left="5465" w:hanging="360"/>
      </w:pPr>
      <w:rPr>
        <w:rFonts w:ascii="Symbol" w:hAnsi="Symbol"/>
      </w:rPr>
    </w:lvl>
    <w:lvl w:ilvl="7">
      <w:start w:val="1"/>
      <w:numFmt w:val="bullet"/>
      <w:lvlText w:val="o"/>
      <w:lvlJc w:val="left"/>
      <w:pPr>
        <w:tabs>
          <w:tab w:val="num" w:pos="6185"/>
        </w:tabs>
        <w:ind w:left="6185" w:hanging="360"/>
      </w:pPr>
      <w:rPr>
        <w:rFonts w:ascii="Courier New" w:hAnsi="Courier New" w:cs="Courier New"/>
      </w:rPr>
    </w:lvl>
    <w:lvl w:ilvl="8">
      <w:start w:val="1"/>
      <w:numFmt w:val="bullet"/>
      <w:lvlText w:val=""/>
      <w:lvlJc w:val="left"/>
      <w:pPr>
        <w:tabs>
          <w:tab w:val="num" w:pos="6905"/>
        </w:tabs>
        <w:ind w:left="6905" w:hanging="360"/>
      </w:pPr>
      <w:rPr>
        <w:rFonts w:ascii="Wingdings" w:hAnsi="Wingdings"/>
      </w:rPr>
    </w:lvl>
  </w:abstractNum>
  <w:abstractNum w:abstractNumId="2">
    <w:nsid w:val="00000003"/>
    <w:multiLevelType w:val="multilevel"/>
    <w:tmpl w:val="F666430E"/>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4">
    <w:nsid w:val="00000006"/>
    <w:multiLevelType w:val="singleLevel"/>
    <w:tmpl w:val="00000006"/>
    <w:name w:val="WW8Num6"/>
    <w:lvl w:ilvl="0">
      <w:start w:val="1"/>
      <w:numFmt w:val="bullet"/>
      <w:lvlText w:val=""/>
      <w:lvlJc w:val="left"/>
      <w:pPr>
        <w:tabs>
          <w:tab w:val="num" w:pos="1570"/>
        </w:tabs>
        <w:ind w:left="1570" w:hanging="360"/>
      </w:pPr>
      <w:rPr>
        <w:rFonts w:ascii="Symbol" w:hAnsi="Symbol" w:cs="Arial"/>
      </w:rPr>
    </w:lvl>
  </w:abstractNum>
  <w:abstractNum w:abstractNumId="5">
    <w:nsid w:val="00000007"/>
    <w:multiLevelType w:val="singleLevel"/>
    <w:tmpl w:val="00000007"/>
    <w:name w:val="WW8Num7"/>
    <w:lvl w:ilvl="0">
      <w:start w:val="7"/>
      <w:numFmt w:val="bullet"/>
      <w:lvlText w:val="-"/>
      <w:lvlJc w:val="left"/>
      <w:pPr>
        <w:tabs>
          <w:tab w:val="num" w:pos="360"/>
        </w:tabs>
        <w:ind w:left="360" w:hanging="360"/>
      </w:pPr>
      <w:rPr>
        <w:rFonts w:ascii="Arial" w:hAnsi="Arial"/>
      </w:rPr>
    </w:lvl>
  </w:abstractNum>
  <w:abstractNum w:abstractNumId="6">
    <w:nsid w:val="00000009"/>
    <w:multiLevelType w:val="singleLevel"/>
    <w:tmpl w:val="00000009"/>
    <w:name w:val="WW8Num9"/>
    <w:lvl w:ilvl="0">
      <w:start w:val="2"/>
      <w:numFmt w:val="bullet"/>
      <w:lvlText w:val="-"/>
      <w:lvlJc w:val="left"/>
      <w:pPr>
        <w:tabs>
          <w:tab w:val="num" w:pos="0"/>
        </w:tabs>
        <w:ind w:left="1065" w:hanging="360"/>
      </w:pPr>
      <w:rPr>
        <w:rFonts w:ascii="Times New Roman" w:hAnsi="Times New Roman"/>
      </w:rPr>
    </w:lvl>
  </w:abstractNum>
  <w:abstractNum w:abstractNumId="7">
    <w:nsid w:val="0000000B"/>
    <w:multiLevelType w:val="singleLevel"/>
    <w:tmpl w:val="0000000B"/>
    <w:name w:val="WW8Num11"/>
    <w:lvl w:ilvl="0">
      <w:start w:val="1"/>
      <w:numFmt w:val="bullet"/>
      <w:lvlText w:val=""/>
      <w:lvlJc w:val="left"/>
      <w:pPr>
        <w:tabs>
          <w:tab w:val="num" w:pos="2137"/>
        </w:tabs>
        <w:ind w:left="2137" w:hanging="360"/>
      </w:pPr>
      <w:rPr>
        <w:rFonts w:ascii="Symbol" w:hAnsi="Symbol" w:cs="Times New Roman"/>
      </w:rPr>
    </w:lvl>
  </w:abstractNum>
  <w:abstractNum w:abstractNumId="8">
    <w:nsid w:val="0000000E"/>
    <w:multiLevelType w:val="singleLevel"/>
    <w:tmpl w:val="0000000E"/>
    <w:name w:val="WW8Num14"/>
    <w:lvl w:ilvl="0">
      <w:start w:val="1"/>
      <w:numFmt w:val="bullet"/>
      <w:lvlText w:val=""/>
      <w:lvlJc w:val="left"/>
      <w:pPr>
        <w:tabs>
          <w:tab w:val="num" w:pos="1570"/>
        </w:tabs>
        <w:ind w:left="1570" w:hanging="360"/>
      </w:pPr>
      <w:rPr>
        <w:rFonts w:ascii="Symbol" w:hAnsi="Symbol"/>
      </w:rPr>
    </w:lvl>
  </w:abstractNum>
  <w:abstractNum w:abstractNumId="9">
    <w:nsid w:val="0000000F"/>
    <w:multiLevelType w:val="singleLevel"/>
    <w:tmpl w:val="0000000F"/>
    <w:name w:val="WW8Num15"/>
    <w:lvl w:ilvl="0">
      <w:start w:val="1"/>
      <w:numFmt w:val="bullet"/>
      <w:lvlText w:val="-"/>
      <w:lvlJc w:val="left"/>
      <w:pPr>
        <w:tabs>
          <w:tab w:val="num" w:pos="927"/>
        </w:tabs>
        <w:ind w:left="927" w:hanging="360"/>
      </w:pPr>
      <w:rPr>
        <w:rFonts w:ascii="OpenSymbol" w:hAnsi="OpenSymbol"/>
      </w:rPr>
    </w:lvl>
  </w:abstractNum>
  <w:abstractNum w:abstractNumId="10">
    <w:nsid w:val="00000012"/>
    <w:multiLevelType w:val="singleLevel"/>
    <w:tmpl w:val="00000012"/>
    <w:name w:val="WW8Num18"/>
    <w:lvl w:ilvl="0">
      <w:start w:val="1"/>
      <w:numFmt w:val="bullet"/>
      <w:lvlText w:val=""/>
      <w:lvlJc w:val="left"/>
      <w:pPr>
        <w:tabs>
          <w:tab w:val="num" w:pos="1570"/>
        </w:tabs>
        <w:ind w:left="1570" w:hanging="360"/>
      </w:pPr>
      <w:rPr>
        <w:rFonts w:ascii="Symbol" w:hAnsi="Symbol"/>
      </w:rPr>
    </w:lvl>
  </w:abstractNum>
  <w:abstractNum w:abstractNumId="11">
    <w:nsid w:val="00000013"/>
    <w:multiLevelType w:val="singleLevel"/>
    <w:tmpl w:val="00000013"/>
    <w:name w:val="WW8Num19"/>
    <w:lvl w:ilvl="0">
      <w:start w:val="1"/>
      <w:numFmt w:val="bullet"/>
      <w:lvlText w:val=""/>
      <w:lvlJc w:val="left"/>
      <w:pPr>
        <w:tabs>
          <w:tab w:val="num" w:pos="1570"/>
        </w:tabs>
        <w:ind w:left="1570" w:hanging="360"/>
      </w:pPr>
      <w:rPr>
        <w:rFonts w:ascii="Symbol" w:hAnsi="Symbol" w:cs="Arial"/>
      </w:rPr>
    </w:lvl>
  </w:abstractNum>
  <w:abstractNum w:abstractNumId="12">
    <w:nsid w:val="00000015"/>
    <w:multiLevelType w:val="singleLevel"/>
    <w:tmpl w:val="00000015"/>
    <w:name w:val="WW8Num24"/>
    <w:lvl w:ilvl="0">
      <w:start w:val="1"/>
      <w:numFmt w:val="decimal"/>
      <w:lvlText w:val="%1."/>
      <w:lvlJc w:val="left"/>
      <w:pPr>
        <w:tabs>
          <w:tab w:val="num" w:pos="720"/>
        </w:tabs>
        <w:ind w:left="720" w:hanging="360"/>
      </w:pPr>
    </w:lvl>
  </w:abstractNum>
  <w:abstractNum w:abstractNumId="13">
    <w:nsid w:val="00000016"/>
    <w:multiLevelType w:val="singleLevel"/>
    <w:tmpl w:val="00000016"/>
    <w:name w:val="WW8Num22"/>
    <w:lvl w:ilvl="0">
      <w:numFmt w:val="bullet"/>
      <w:lvlText w:val=""/>
      <w:lvlJc w:val="left"/>
      <w:pPr>
        <w:tabs>
          <w:tab w:val="num" w:pos="0"/>
        </w:tabs>
        <w:ind w:left="360" w:hanging="360"/>
      </w:pPr>
      <w:rPr>
        <w:rFonts w:ascii="Symbol" w:hAnsi="Symbol" w:cs="Arial"/>
      </w:rPr>
    </w:lvl>
  </w:abstractNum>
  <w:abstractNum w:abstractNumId="14">
    <w:nsid w:val="00000017"/>
    <w:multiLevelType w:val="multilevel"/>
    <w:tmpl w:val="00000017"/>
    <w:name w:val="WW8Num2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nsid w:val="00000018"/>
    <w:multiLevelType w:val="singleLevel"/>
    <w:tmpl w:val="00000018"/>
    <w:name w:val="WW8Num27"/>
    <w:lvl w:ilvl="0">
      <w:start w:val="7"/>
      <w:numFmt w:val="bullet"/>
      <w:lvlText w:val="-"/>
      <w:lvlJc w:val="left"/>
      <w:pPr>
        <w:tabs>
          <w:tab w:val="num" w:pos="720"/>
        </w:tabs>
        <w:ind w:left="720" w:hanging="360"/>
      </w:pPr>
      <w:rPr>
        <w:rFonts w:ascii="Arial" w:hAnsi="Arial" w:cs="Arial"/>
      </w:rPr>
    </w:lvl>
  </w:abstractNum>
  <w:abstractNum w:abstractNumId="16">
    <w:nsid w:val="00000019"/>
    <w:multiLevelType w:val="singleLevel"/>
    <w:tmpl w:val="00000019"/>
    <w:name w:val="WW8Num28"/>
    <w:lvl w:ilvl="0">
      <w:start w:val="7"/>
      <w:numFmt w:val="bullet"/>
      <w:lvlText w:val="-"/>
      <w:lvlJc w:val="left"/>
      <w:pPr>
        <w:tabs>
          <w:tab w:val="num" w:pos="720"/>
        </w:tabs>
        <w:ind w:left="720" w:hanging="360"/>
      </w:pPr>
      <w:rPr>
        <w:rFonts w:ascii="Arial" w:hAnsi="Arial" w:cs="Arial"/>
      </w:rPr>
    </w:lvl>
  </w:abstractNum>
  <w:abstractNum w:abstractNumId="17">
    <w:nsid w:val="0000001D"/>
    <w:multiLevelType w:val="multilevel"/>
    <w:tmpl w:val="0000001D"/>
    <w:name w:val="WW8Num33"/>
    <w:lvl w:ilvl="0">
      <w:start w:val="7"/>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C83207B"/>
    <w:multiLevelType w:val="hybridMultilevel"/>
    <w:tmpl w:val="D436AF84"/>
    <w:lvl w:ilvl="0" w:tplc="0636997E">
      <w:numFmt w:val="bullet"/>
      <w:lvlText w:val="-"/>
      <w:lvlJc w:val="left"/>
      <w:pPr>
        <w:ind w:left="720" w:hanging="360"/>
      </w:pPr>
      <w:rPr>
        <w:rFonts w:ascii="Calibri" w:eastAsiaTheme="minorHAnsi" w:hAnsi="Calibri" w:cs="Garamond" w:hint="default"/>
      </w:rPr>
    </w:lvl>
    <w:lvl w:ilvl="1" w:tplc="53DCB656">
      <w:numFmt w:val="bullet"/>
      <w:lvlText w:val="–"/>
      <w:lvlJc w:val="left"/>
      <w:pPr>
        <w:ind w:left="1440" w:hanging="360"/>
      </w:pPr>
      <w:rPr>
        <w:rFonts w:ascii="Calibri" w:eastAsiaTheme="minorHAnsi" w:hAnsi="Calibri" w:cs="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12837279"/>
    <w:multiLevelType w:val="hybridMultilevel"/>
    <w:tmpl w:val="D8C6A5EE"/>
    <w:lvl w:ilvl="0" w:tplc="BB38FACA">
      <w:start w:val="150"/>
      <w:numFmt w:val="bullet"/>
      <w:lvlText w:val="-"/>
      <w:lvlJc w:val="left"/>
      <w:pPr>
        <w:ind w:left="720" w:hanging="360"/>
      </w:pPr>
      <w:rPr>
        <w:rFonts w:ascii="Calibri" w:eastAsia="Batang"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12A453A3"/>
    <w:multiLevelType w:val="hybridMultilevel"/>
    <w:tmpl w:val="E294021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25124CF0"/>
    <w:multiLevelType w:val="hybridMultilevel"/>
    <w:tmpl w:val="066E267E"/>
    <w:lvl w:ilvl="0" w:tplc="040E000F">
      <w:start w:val="1"/>
      <w:numFmt w:val="decimal"/>
      <w:lvlText w:val="%1."/>
      <w:lvlJc w:val="left"/>
      <w:pPr>
        <w:ind w:left="720" w:hanging="360"/>
      </w:pPr>
    </w:lvl>
    <w:lvl w:ilvl="1" w:tplc="1B6A1EDA">
      <w:start w:val="1"/>
      <w:numFmt w:val="decimal"/>
      <w:lvlText w:val="%2."/>
      <w:lvlJc w:val="left"/>
      <w:pPr>
        <w:ind w:left="1440" w:hanging="360"/>
      </w:pPr>
      <w:rPr>
        <w:rFonts w:hint="default"/>
      </w:rPr>
    </w:lvl>
    <w:lvl w:ilvl="2" w:tplc="473066C0">
      <w:start w:val="1"/>
      <w:numFmt w:val="upperRoman"/>
      <w:lvlText w:val="%3."/>
      <w:lvlJc w:val="left"/>
      <w:pPr>
        <w:tabs>
          <w:tab w:val="num" w:pos="2700"/>
        </w:tabs>
        <w:ind w:left="2700" w:hanging="720"/>
      </w:pPr>
      <w:rPr>
        <w:rFonts w:hint="default"/>
      </w:rPr>
    </w:lvl>
    <w:lvl w:ilvl="3" w:tplc="3830E8D6">
      <w:numFmt w:val="bullet"/>
      <w:lvlText w:val="-"/>
      <w:lvlJc w:val="left"/>
      <w:pPr>
        <w:ind w:left="2880" w:hanging="360"/>
      </w:pPr>
      <w:rPr>
        <w:rFonts w:ascii="Garamond" w:eastAsia="Times New Roman" w:hAnsi="Garamond" w:cs="Times New Roman"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279A049E"/>
    <w:multiLevelType w:val="hybridMultilevel"/>
    <w:tmpl w:val="435C95C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38222D19"/>
    <w:multiLevelType w:val="hybridMultilevel"/>
    <w:tmpl w:val="7256D914"/>
    <w:lvl w:ilvl="0" w:tplc="5658FC34">
      <w:start w:val="2"/>
      <w:numFmt w:val="upperRoman"/>
      <w:lvlText w:val="%1."/>
      <w:lvlJc w:val="left"/>
      <w:pPr>
        <w:tabs>
          <w:tab w:val="num" w:pos="1080"/>
        </w:tabs>
        <w:ind w:left="1080" w:hanging="720"/>
      </w:pPr>
      <w:rPr>
        <w:rFonts w:hint="default"/>
      </w:rPr>
    </w:lvl>
    <w:lvl w:ilvl="1" w:tplc="1848E468">
      <w:start w:val="3"/>
      <w:numFmt w:val="decimal"/>
      <w:lvlText w:val="%2."/>
      <w:lvlJc w:val="left"/>
      <w:pPr>
        <w:tabs>
          <w:tab w:val="num" w:pos="1440"/>
        </w:tabs>
        <w:ind w:left="1440" w:hanging="360"/>
      </w:pPr>
      <w:rPr>
        <w:rFonts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3BB255A7"/>
    <w:multiLevelType w:val="hybridMultilevel"/>
    <w:tmpl w:val="BDA4ADC8"/>
    <w:lvl w:ilvl="0" w:tplc="7A32676A">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418E1F34"/>
    <w:multiLevelType w:val="singleLevel"/>
    <w:tmpl w:val="8480985A"/>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26">
    <w:nsid w:val="49760460"/>
    <w:multiLevelType w:val="hybridMultilevel"/>
    <w:tmpl w:val="2FA2E91A"/>
    <w:lvl w:ilvl="0" w:tplc="3996A388">
      <w:start w:val="1"/>
      <w:numFmt w:val="decimal"/>
      <w:lvlText w:val="%1."/>
      <w:lvlJc w:val="left"/>
      <w:pPr>
        <w:ind w:left="438"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1" w:tplc="2E54BD68">
      <w:start w:val="1"/>
      <w:numFmt w:val="lowerLetter"/>
      <w:lvlText w:val="%2"/>
      <w:lvlJc w:val="left"/>
      <w:pPr>
        <w:ind w:left="108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2" w:tplc="EE4C8412">
      <w:start w:val="1"/>
      <w:numFmt w:val="lowerRoman"/>
      <w:lvlText w:val="%3"/>
      <w:lvlJc w:val="left"/>
      <w:pPr>
        <w:ind w:left="180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3" w:tplc="10947E52">
      <w:start w:val="1"/>
      <w:numFmt w:val="decimal"/>
      <w:lvlText w:val="%4"/>
      <w:lvlJc w:val="left"/>
      <w:pPr>
        <w:ind w:left="252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4" w:tplc="6DDE4206">
      <w:start w:val="1"/>
      <w:numFmt w:val="lowerLetter"/>
      <w:lvlText w:val="%5"/>
      <w:lvlJc w:val="left"/>
      <w:pPr>
        <w:ind w:left="324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5" w:tplc="3544B8B8">
      <w:start w:val="1"/>
      <w:numFmt w:val="lowerRoman"/>
      <w:lvlText w:val="%6"/>
      <w:lvlJc w:val="left"/>
      <w:pPr>
        <w:ind w:left="396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6" w:tplc="0F06B43C">
      <w:start w:val="1"/>
      <w:numFmt w:val="decimal"/>
      <w:lvlText w:val="%7"/>
      <w:lvlJc w:val="left"/>
      <w:pPr>
        <w:ind w:left="468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7" w:tplc="D2022AA2">
      <w:start w:val="1"/>
      <w:numFmt w:val="lowerLetter"/>
      <w:lvlText w:val="%8"/>
      <w:lvlJc w:val="left"/>
      <w:pPr>
        <w:ind w:left="540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8" w:tplc="E91A2182">
      <w:start w:val="1"/>
      <w:numFmt w:val="lowerRoman"/>
      <w:lvlText w:val="%9"/>
      <w:lvlJc w:val="left"/>
      <w:pPr>
        <w:ind w:left="612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abstractNum>
  <w:abstractNum w:abstractNumId="27">
    <w:nsid w:val="590019DC"/>
    <w:multiLevelType w:val="hybridMultilevel"/>
    <w:tmpl w:val="8B0CD458"/>
    <w:lvl w:ilvl="0" w:tplc="89560F02">
      <w:start w:val="1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nsid w:val="5D12430E"/>
    <w:multiLevelType w:val="hybridMultilevel"/>
    <w:tmpl w:val="6D26D96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9">
    <w:nsid w:val="61665FDB"/>
    <w:multiLevelType w:val="hybridMultilevel"/>
    <w:tmpl w:val="24B6C2E8"/>
    <w:lvl w:ilvl="0" w:tplc="8BA4BF1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nsid w:val="747E579F"/>
    <w:multiLevelType w:val="multilevel"/>
    <w:tmpl w:val="DBDAB6AC"/>
    <w:lvl w:ilvl="0">
      <w:start w:val="1"/>
      <w:numFmt w:val="lowerLetter"/>
      <w:lvlText w:val="%1)"/>
      <w:lvlJc w:val="left"/>
      <w:pPr>
        <w:tabs>
          <w:tab w:val="num" w:pos="480"/>
        </w:tabs>
        <w:ind w:left="480" w:hanging="480"/>
      </w:pPr>
      <w:rPr>
        <w:b w:val="0"/>
        <w:strike w:val="0"/>
        <w:sz w:val="24"/>
        <w:szCs w:val="24"/>
      </w:rPr>
    </w:lvl>
    <w:lvl w:ilvl="1">
      <w:start w:val="1"/>
      <w:numFmt w:val="decimal"/>
      <w:lvlText w:val="%1.%2."/>
      <w:lvlJc w:val="left"/>
      <w:pPr>
        <w:tabs>
          <w:tab w:val="num" w:pos="480"/>
        </w:tabs>
        <w:ind w:left="480" w:hanging="48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76125070"/>
    <w:multiLevelType w:val="hybridMultilevel"/>
    <w:tmpl w:val="1DFCD4F8"/>
    <w:lvl w:ilvl="0" w:tplc="CF349D46">
      <w:start w:val="1"/>
      <w:numFmt w:val="decimal"/>
      <w:lvlText w:val="%1."/>
      <w:lvlJc w:val="left"/>
      <w:pPr>
        <w:ind w:left="360" w:hanging="360"/>
      </w:pPr>
      <w:rPr>
        <w:rFonts w:ascii="Calibri" w:eastAsia="Calibri" w:hAnsi="Calibri" w:hint="default"/>
        <w:color w:val="000000"/>
        <w:sz w:val="22"/>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13"/>
  </w:num>
  <w:num w:numId="5">
    <w:abstractNumId w:val="30"/>
  </w:num>
  <w:num w:numId="6">
    <w:abstractNumId w:val="7"/>
    <w:lvlOverride w:ilvl="0">
      <w:startOverride w:val="1"/>
    </w:lvlOverride>
  </w:num>
  <w:num w:numId="7">
    <w:abstractNumId w:val="27"/>
  </w:num>
  <w:num w:numId="8">
    <w:abstractNumId w:val="25"/>
  </w:num>
  <w:num w:numId="9">
    <w:abstractNumId w:val="21"/>
  </w:num>
  <w:num w:numId="10">
    <w:abstractNumId w:val="19"/>
  </w:num>
  <w:num w:numId="11">
    <w:abstractNumId w:val="23"/>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7"/>
  </w:num>
  <w:num w:numId="16">
    <w:abstractNumId w:val="25"/>
  </w:num>
  <w:num w:numId="17">
    <w:abstractNumId w:val="24"/>
  </w:num>
  <w:num w:numId="18">
    <w:abstractNumId w:val="20"/>
  </w:num>
  <w:num w:numId="19">
    <w:abstractNumId w:val="22"/>
  </w:num>
  <w:num w:numId="20">
    <w:abstractNumId w:val="29"/>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Pálvölgyi Lilla">
    <w15:presenceInfo w15:providerId="None" w15:userId="dr. Pálvölgyi Li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E4"/>
    <w:rsid w:val="00001D2D"/>
    <w:rsid w:val="0000627C"/>
    <w:rsid w:val="000079C7"/>
    <w:rsid w:val="00011045"/>
    <w:rsid w:val="00011170"/>
    <w:rsid w:val="0001229F"/>
    <w:rsid w:val="000137C4"/>
    <w:rsid w:val="00013A59"/>
    <w:rsid w:val="000146AB"/>
    <w:rsid w:val="0002289D"/>
    <w:rsid w:val="00025779"/>
    <w:rsid w:val="00026C8B"/>
    <w:rsid w:val="00026E12"/>
    <w:rsid w:val="000303A4"/>
    <w:rsid w:val="000336D2"/>
    <w:rsid w:val="0003380B"/>
    <w:rsid w:val="000343A6"/>
    <w:rsid w:val="00040492"/>
    <w:rsid w:val="00046DF4"/>
    <w:rsid w:val="00047939"/>
    <w:rsid w:val="00047B2B"/>
    <w:rsid w:val="00053778"/>
    <w:rsid w:val="00060C71"/>
    <w:rsid w:val="00061794"/>
    <w:rsid w:val="00061A3A"/>
    <w:rsid w:val="00061B05"/>
    <w:rsid w:val="000665BB"/>
    <w:rsid w:val="00072763"/>
    <w:rsid w:val="0007356A"/>
    <w:rsid w:val="00074F5A"/>
    <w:rsid w:val="000762B0"/>
    <w:rsid w:val="000767A4"/>
    <w:rsid w:val="00077B9F"/>
    <w:rsid w:val="0008001E"/>
    <w:rsid w:val="00082B63"/>
    <w:rsid w:val="000832DF"/>
    <w:rsid w:val="00084162"/>
    <w:rsid w:val="00084FE7"/>
    <w:rsid w:val="00090B94"/>
    <w:rsid w:val="00090D93"/>
    <w:rsid w:val="00091D5B"/>
    <w:rsid w:val="00093650"/>
    <w:rsid w:val="00093CF9"/>
    <w:rsid w:val="00094809"/>
    <w:rsid w:val="00094D60"/>
    <w:rsid w:val="0009698A"/>
    <w:rsid w:val="000A2AD2"/>
    <w:rsid w:val="000A54E0"/>
    <w:rsid w:val="000A6E6D"/>
    <w:rsid w:val="000B3460"/>
    <w:rsid w:val="000C1372"/>
    <w:rsid w:val="000C28C0"/>
    <w:rsid w:val="000C2A1B"/>
    <w:rsid w:val="000C2E2D"/>
    <w:rsid w:val="000C2EDB"/>
    <w:rsid w:val="000C3F02"/>
    <w:rsid w:val="000C5A5D"/>
    <w:rsid w:val="000C5B94"/>
    <w:rsid w:val="000C6CB2"/>
    <w:rsid w:val="000C7107"/>
    <w:rsid w:val="000C7A0F"/>
    <w:rsid w:val="000C7FE1"/>
    <w:rsid w:val="000D3C12"/>
    <w:rsid w:val="000D4E9E"/>
    <w:rsid w:val="000D6E00"/>
    <w:rsid w:val="000D7F03"/>
    <w:rsid w:val="000E5145"/>
    <w:rsid w:val="000E6932"/>
    <w:rsid w:val="000E73A8"/>
    <w:rsid w:val="000F0299"/>
    <w:rsid w:val="000F0B89"/>
    <w:rsid w:val="000F0D34"/>
    <w:rsid w:val="000F28EB"/>
    <w:rsid w:val="000F3620"/>
    <w:rsid w:val="000F460B"/>
    <w:rsid w:val="000F5401"/>
    <w:rsid w:val="000F69E9"/>
    <w:rsid w:val="000F71F6"/>
    <w:rsid w:val="00105373"/>
    <w:rsid w:val="00106207"/>
    <w:rsid w:val="0011217E"/>
    <w:rsid w:val="00113939"/>
    <w:rsid w:val="00116F0C"/>
    <w:rsid w:val="00117F86"/>
    <w:rsid w:val="0012627F"/>
    <w:rsid w:val="00130250"/>
    <w:rsid w:val="0013134A"/>
    <w:rsid w:val="001322DB"/>
    <w:rsid w:val="00132EF9"/>
    <w:rsid w:val="0013552A"/>
    <w:rsid w:val="001406DD"/>
    <w:rsid w:val="001439BE"/>
    <w:rsid w:val="00144564"/>
    <w:rsid w:val="00144F70"/>
    <w:rsid w:val="00145D6A"/>
    <w:rsid w:val="001474DC"/>
    <w:rsid w:val="00151443"/>
    <w:rsid w:val="00154231"/>
    <w:rsid w:val="001552C1"/>
    <w:rsid w:val="00157123"/>
    <w:rsid w:val="00160889"/>
    <w:rsid w:val="001621B7"/>
    <w:rsid w:val="00163ADD"/>
    <w:rsid w:val="00163E2C"/>
    <w:rsid w:val="00163F0E"/>
    <w:rsid w:val="001657C0"/>
    <w:rsid w:val="00166EFB"/>
    <w:rsid w:val="00167F69"/>
    <w:rsid w:val="001700B4"/>
    <w:rsid w:val="0017152F"/>
    <w:rsid w:val="001725E1"/>
    <w:rsid w:val="0017437C"/>
    <w:rsid w:val="00175ADE"/>
    <w:rsid w:val="0018081D"/>
    <w:rsid w:val="00181163"/>
    <w:rsid w:val="00182A91"/>
    <w:rsid w:val="0018530F"/>
    <w:rsid w:val="00190701"/>
    <w:rsid w:val="001917BB"/>
    <w:rsid w:val="00192C5D"/>
    <w:rsid w:val="00193310"/>
    <w:rsid w:val="00194DD1"/>
    <w:rsid w:val="00195C69"/>
    <w:rsid w:val="0019780E"/>
    <w:rsid w:val="00197E4E"/>
    <w:rsid w:val="00197F0C"/>
    <w:rsid w:val="001A1296"/>
    <w:rsid w:val="001A38FD"/>
    <w:rsid w:val="001A3E68"/>
    <w:rsid w:val="001A5DC0"/>
    <w:rsid w:val="001B0BB3"/>
    <w:rsid w:val="001B1ABA"/>
    <w:rsid w:val="001B58F5"/>
    <w:rsid w:val="001C0706"/>
    <w:rsid w:val="001C186A"/>
    <w:rsid w:val="001C6182"/>
    <w:rsid w:val="001C6767"/>
    <w:rsid w:val="001D22EC"/>
    <w:rsid w:val="001D3E69"/>
    <w:rsid w:val="001D4AE1"/>
    <w:rsid w:val="001D4BB0"/>
    <w:rsid w:val="001D5F13"/>
    <w:rsid w:val="001D6425"/>
    <w:rsid w:val="001D7378"/>
    <w:rsid w:val="001D7AA4"/>
    <w:rsid w:val="001E0907"/>
    <w:rsid w:val="001E2E25"/>
    <w:rsid w:val="001E30CF"/>
    <w:rsid w:val="001E3BF0"/>
    <w:rsid w:val="001E4810"/>
    <w:rsid w:val="001E5960"/>
    <w:rsid w:val="001F30D9"/>
    <w:rsid w:val="001F36D7"/>
    <w:rsid w:val="001F4653"/>
    <w:rsid w:val="001F6B1C"/>
    <w:rsid w:val="001F7E1C"/>
    <w:rsid w:val="00201810"/>
    <w:rsid w:val="002045E7"/>
    <w:rsid w:val="002075A4"/>
    <w:rsid w:val="00211F80"/>
    <w:rsid w:val="0021203C"/>
    <w:rsid w:val="0021322C"/>
    <w:rsid w:val="0021646C"/>
    <w:rsid w:val="00217632"/>
    <w:rsid w:val="00223071"/>
    <w:rsid w:val="002231F4"/>
    <w:rsid w:val="0022564C"/>
    <w:rsid w:val="002273AC"/>
    <w:rsid w:val="00230D9D"/>
    <w:rsid w:val="002327FE"/>
    <w:rsid w:val="00235150"/>
    <w:rsid w:val="00240356"/>
    <w:rsid w:val="00241BCB"/>
    <w:rsid w:val="0024297E"/>
    <w:rsid w:val="00244BB2"/>
    <w:rsid w:val="00246A43"/>
    <w:rsid w:val="00250B3D"/>
    <w:rsid w:val="00253BBB"/>
    <w:rsid w:val="00261D30"/>
    <w:rsid w:val="0026276E"/>
    <w:rsid w:val="00264970"/>
    <w:rsid w:val="00266145"/>
    <w:rsid w:val="002677BD"/>
    <w:rsid w:val="00271B31"/>
    <w:rsid w:val="002755FC"/>
    <w:rsid w:val="0027708D"/>
    <w:rsid w:val="002818C6"/>
    <w:rsid w:val="00281D27"/>
    <w:rsid w:val="00282F6A"/>
    <w:rsid w:val="00283DDB"/>
    <w:rsid w:val="00283E52"/>
    <w:rsid w:val="0028643F"/>
    <w:rsid w:val="00290350"/>
    <w:rsid w:val="002909AD"/>
    <w:rsid w:val="00291063"/>
    <w:rsid w:val="00291257"/>
    <w:rsid w:val="00293695"/>
    <w:rsid w:val="002972FC"/>
    <w:rsid w:val="00297E5E"/>
    <w:rsid w:val="002A4E67"/>
    <w:rsid w:val="002A66D4"/>
    <w:rsid w:val="002A6BA7"/>
    <w:rsid w:val="002B1832"/>
    <w:rsid w:val="002B2627"/>
    <w:rsid w:val="002B4642"/>
    <w:rsid w:val="002B5617"/>
    <w:rsid w:val="002B59D7"/>
    <w:rsid w:val="002B5BC8"/>
    <w:rsid w:val="002B69F5"/>
    <w:rsid w:val="002C0D51"/>
    <w:rsid w:val="002C0DD3"/>
    <w:rsid w:val="002C5297"/>
    <w:rsid w:val="002C7154"/>
    <w:rsid w:val="002D07F6"/>
    <w:rsid w:val="002D74F3"/>
    <w:rsid w:val="002D7C72"/>
    <w:rsid w:val="002E018A"/>
    <w:rsid w:val="002E55FA"/>
    <w:rsid w:val="002E6262"/>
    <w:rsid w:val="002E6CD1"/>
    <w:rsid w:val="002F5E1E"/>
    <w:rsid w:val="002F7081"/>
    <w:rsid w:val="0030041C"/>
    <w:rsid w:val="00301CCA"/>
    <w:rsid w:val="0030206F"/>
    <w:rsid w:val="00306016"/>
    <w:rsid w:val="00314ADE"/>
    <w:rsid w:val="00315420"/>
    <w:rsid w:val="003170F7"/>
    <w:rsid w:val="003179F2"/>
    <w:rsid w:val="00321824"/>
    <w:rsid w:val="00321CE8"/>
    <w:rsid w:val="00325AF9"/>
    <w:rsid w:val="0032755C"/>
    <w:rsid w:val="00330F56"/>
    <w:rsid w:val="0033167A"/>
    <w:rsid w:val="0033202F"/>
    <w:rsid w:val="00332922"/>
    <w:rsid w:val="00334956"/>
    <w:rsid w:val="00335C25"/>
    <w:rsid w:val="00340E8F"/>
    <w:rsid w:val="0034327E"/>
    <w:rsid w:val="003464C4"/>
    <w:rsid w:val="00351CDE"/>
    <w:rsid w:val="0035453E"/>
    <w:rsid w:val="0035463C"/>
    <w:rsid w:val="00354D92"/>
    <w:rsid w:val="003560F7"/>
    <w:rsid w:val="00363790"/>
    <w:rsid w:val="00365AB3"/>
    <w:rsid w:val="00367B79"/>
    <w:rsid w:val="00370153"/>
    <w:rsid w:val="003758EA"/>
    <w:rsid w:val="00376148"/>
    <w:rsid w:val="00377326"/>
    <w:rsid w:val="00377833"/>
    <w:rsid w:val="0038017A"/>
    <w:rsid w:val="003813C4"/>
    <w:rsid w:val="0039081D"/>
    <w:rsid w:val="00390E3F"/>
    <w:rsid w:val="00395C9D"/>
    <w:rsid w:val="00397E4B"/>
    <w:rsid w:val="003A1313"/>
    <w:rsid w:val="003A1762"/>
    <w:rsid w:val="003A5043"/>
    <w:rsid w:val="003B156F"/>
    <w:rsid w:val="003B1986"/>
    <w:rsid w:val="003B42B3"/>
    <w:rsid w:val="003B4E4C"/>
    <w:rsid w:val="003B5F04"/>
    <w:rsid w:val="003C1416"/>
    <w:rsid w:val="003C1A4C"/>
    <w:rsid w:val="003C5839"/>
    <w:rsid w:val="003D1C2B"/>
    <w:rsid w:val="003D3D40"/>
    <w:rsid w:val="003D7D1E"/>
    <w:rsid w:val="003E1CC5"/>
    <w:rsid w:val="003E487A"/>
    <w:rsid w:val="003E5406"/>
    <w:rsid w:val="003E6856"/>
    <w:rsid w:val="003F026F"/>
    <w:rsid w:val="003F0432"/>
    <w:rsid w:val="003F100D"/>
    <w:rsid w:val="003F168B"/>
    <w:rsid w:val="003F243E"/>
    <w:rsid w:val="003F3945"/>
    <w:rsid w:val="003F3992"/>
    <w:rsid w:val="003F61B6"/>
    <w:rsid w:val="003F708A"/>
    <w:rsid w:val="003F7153"/>
    <w:rsid w:val="00400D32"/>
    <w:rsid w:val="00402873"/>
    <w:rsid w:val="00402987"/>
    <w:rsid w:val="00403262"/>
    <w:rsid w:val="004104EF"/>
    <w:rsid w:val="00411DA9"/>
    <w:rsid w:val="004158B7"/>
    <w:rsid w:val="00416C9F"/>
    <w:rsid w:val="0041797F"/>
    <w:rsid w:val="00423B92"/>
    <w:rsid w:val="00425414"/>
    <w:rsid w:val="00425876"/>
    <w:rsid w:val="00431E03"/>
    <w:rsid w:val="004323B1"/>
    <w:rsid w:val="00432BD2"/>
    <w:rsid w:val="00433242"/>
    <w:rsid w:val="00433448"/>
    <w:rsid w:val="00433598"/>
    <w:rsid w:val="004349D9"/>
    <w:rsid w:val="0043773A"/>
    <w:rsid w:val="0044085F"/>
    <w:rsid w:val="00445847"/>
    <w:rsid w:val="00450A22"/>
    <w:rsid w:val="00450D10"/>
    <w:rsid w:val="00451133"/>
    <w:rsid w:val="00454CEA"/>
    <w:rsid w:val="00455631"/>
    <w:rsid w:val="00456BEA"/>
    <w:rsid w:val="00457293"/>
    <w:rsid w:val="004620EB"/>
    <w:rsid w:val="00464BD1"/>
    <w:rsid w:val="00465A4A"/>
    <w:rsid w:val="004667DD"/>
    <w:rsid w:val="00471DDA"/>
    <w:rsid w:val="00473EAD"/>
    <w:rsid w:val="00474E09"/>
    <w:rsid w:val="00481C37"/>
    <w:rsid w:val="00483084"/>
    <w:rsid w:val="00483673"/>
    <w:rsid w:val="004841CF"/>
    <w:rsid w:val="00484962"/>
    <w:rsid w:val="00485A5C"/>
    <w:rsid w:val="0048600F"/>
    <w:rsid w:val="00487494"/>
    <w:rsid w:val="00490D37"/>
    <w:rsid w:val="00491589"/>
    <w:rsid w:val="004925D1"/>
    <w:rsid w:val="00493702"/>
    <w:rsid w:val="00494885"/>
    <w:rsid w:val="0049513D"/>
    <w:rsid w:val="0049518F"/>
    <w:rsid w:val="004A05F1"/>
    <w:rsid w:val="004A37E7"/>
    <w:rsid w:val="004A7261"/>
    <w:rsid w:val="004A766E"/>
    <w:rsid w:val="004B04C0"/>
    <w:rsid w:val="004B0831"/>
    <w:rsid w:val="004B3A5E"/>
    <w:rsid w:val="004B5BE5"/>
    <w:rsid w:val="004B5EBA"/>
    <w:rsid w:val="004C61D5"/>
    <w:rsid w:val="004D1AAD"/>
    <w:rsid w:val="004D213A"/>
    <w:rsid w:val="004D3C0A"/>
    <w:rsid w:val="004D45BE"/>
    <w:rsid w:val="004D5FD5"/>
    <w:rsid w:val="004D6AC5"/>
    <w:rsid w:val="004D6F5D"/>
    <w:rsid w:val="004D7533"/>
    <w:rsid w:val="004D7BB2"/>
    <w:rsid w:val="004E1BD2"/>
    <w:rsid w:val="004E2080"/>
    <w:rsid w:val="004E35EE"/>
    <w:rsid w:val="004E422D"/>
    <w:rsid w:val="004E541F"/>
    <w:rsid w:val="004E738D"/>
    <w:rsid w:val="004E78CE"/>
    <w:rsid w:val="004E7C4D"/>
    <w:rsid w:val="004F109B"/>
    <w:rsid w:val="004F5A1D"/>
    <w:rsid w:val="00500B87"/>
    <w:rsid w:val="00503996"/>
    <w:rsid w:val="005069BD"/>
    <w:rsid w:val="005113F0"/>
    <w:rsid w:val="00521B8F"/>
    <w:rsid w:val="005249D6"/>
    <w:rsid w:val="00526087"/>
    <w:rsid w:val="0052743C"/>
    <w:rsid w:val="0053038F"/>
    <w:rsid w:val="00530C3D"/>
    <w:rsid w:val="00532B17"/>
    <w:rsid w:val="00533024"/>
    <w:rsid w:val="00534405"/>
    <w:rsid w:val="005361C1"/>
    <w:rsid w:val="00536B20"/>
    <w:rsid w:val="00537EF8"/>
    <w:rsid w:val="00537F71"/>
    <w:rsid w:val="00542E3A"/>
    <w:rsid w:val="00546EFD"/>
    <w:rsid w:val="00547EF1"/>
    <w:rsid w:val="00562555"/>
    <w:rsid w:val="005628CC"/>
    <w:rsid w:val="00564A34"/>
    <w:rsid w:val="005657D0"/>
    <w:rsid w:val="005659E1"/>
    <w:rsid w:val="0056608A"/>
    <w:rsid w:val="00566D2E"/>
    <w:rsid w:val="005670C4"/>
    <w:rsid w:val="0056754D"/>
    <w:rsid w:val="00567DAD"/>
    <w:rsid w:val="00571A30"/>
    <w:rsid w:val="00572805"/>
    <w:rsid w:val="00581624"/>
    <w:rsid w:val="00582711"/>
    <w:rsid w:val="0059164C"/>
    <w:rsid w:val="005922C5"/>
    <w:rsid w:val="00594AE6"/>
    <w:rsid w:val="00597C48"/>
    <w:rsid w:val="005A10F5"/>
    <w:rsid w:val="005A1F5E"/>
    <w:rsid w:val="005A31A4"/>
    <w:rsid w:val="005A37D7"/>
    <w:rsid w:val="005A698E"/>
    <w:rsid w:val="005B30E7"/>
    <w:rsid w:val="005B3DB3"/>
    <w:rsid w:val="005C088A"/>
    <w:rsid w:val="005C16F0"/>
    <w:rsid w:val="005C538E"/>
    <w:rsid w:val="005D2F28"/>
    <w:rsid w:val="005D5504"/>
    <w:rsid w:val="005E0778"/>
    <w:rsid w:val="005E1333"/>
    <w:rsid w:val="005E1BD3"/>
    <w:rsid w:val="005E3DD8"/>
    <w:rsid w:val="005E3FFC"/>
    <w:rsid w:val="005F4166"/>
    <w:rsid w:val="005F7272"/>
    <w:rsid w:val="005F7D1E"/>
    <w:rsid w:val="00600B40"/>
    <w:rsid w:val="00600BE9"/>
    <w:rsid w:val="00602AFF"/>
    <w:rsid w:val="00606BE9"/>
    <w:rsid w:val="00606F23"/>
    <w:rsid w:val="00610FF5"/>
    <w:rsid w:val="00611233"/>
    <w:rsid w:val="0061134B"/>
    <w:rsid w:val="00611416"/>
    <w:rsid w:val="00611960"/>
    <w:rsid w:val="006132D0"/>
    <w:rsid w:val="00617DDF"/>
    <w:rsid w:val="0062231A"/>
    <w:rsid w:val="00623147"/>
    <w:rsid w:val="00624F7E"/>
    <w:rsid w:val="00630CBD"/>
    <w:rsid w:val="00634047"/>
    <w:rsid w:val="00636167"/>
    <w:rsid w:val="0063622C"/>
    <w:rsid w:val="00636ADA"/>
    <w:rsid w:val="00640143"/>
    <w:rsid w:val="00642B1A"/>
    <w:rsid w:val="00657FDE"/>
    <w:rsid w:val="00660A67"/>
    <w:rsid w:val="00661035"/>
    <w:rsid w:val="00662183"/>
    <w:rsid w:val="0067078B"/>
    <w:rsid w:val="006726FF"/>
    <w:rsid w:val="00672CC0"/>
    <w:rsid w:val="006763E1"/>
    <w:rsid w:val="00676D33"/>
    <w:rsid w:val="00681415"/>
    <w:rsid w:val="0068222A"/>
    <w:rsid w:val="00684FEC"/>
    <w:rsid w:val="0069132A"/>
    <w:rsid w:val="00692C89"/>
    <w:rsid w:val="006A049B"/>
    <w:rsid w:val="006A060B"/>
    <w:rsid w:val="006A241D"/>
    <w:rsid w:val="006A4DEF"/>
    <w:rsid w:val="006A5399"/>
    <w:rsid w:val="006A68EF"/>
    <w:rsid w:val="006A690C"/>
    <w:rsid w:val="006B3B1F"/>
    <w:rsid w:val="006B5361"/>
    <w:rsid w:val="006B60D7"/>
    <w:rsid w:val="006C0325"/>
    <w:rsid w:val="006C0AB4"/>
    <w:rsid w:val="006C2707"/>
    <w:rsid w:val="006C2B2E"/>
    <w:rsid w:val="006C2E4C"/>
    <w:rsid w:val="006C2F0C"/>
    <w:rsid w:val="006C4BFA"/>
    <w:rsid w:val="006C79FE"/>
    <w:rsid w:val="006D0209"/>
    <w:rsid w:val="006D438D"/>
    <w:rsid w:val="006D641C"/>
    <w:rsid w:val="006E3331"/>
    <w:rsid w:val="006E3CA3"/>
    <w:rsid w:val="006E4AD2"/>
    <w:rsid w:val="006E5B9E"/>
    <w:rsid w:val="006E61FA"/>
    <w:rsid w:val="006E69E9"/>
    <w:rsid w:val="006E7542"/>
    <w:rsid w:val="006E7D9D"/>
    <w:rsid w:val="006F0817"/>
    <w:rsid w:val="006F1AD2"/>
    <w:rsid w:val="006F2E1C"/>
    <w:rsid w:val="006F45FD"/>
    <w:rsid w:val="006F56A0"/>
    <w:rsid w:val="006F7E72"/>
    <w:rsid w:val="0070201E"/>
    <w:rsid w:val="0070290A"/>
    <w:rsid w:val="00702BB1"/>
    <w:rsid w:val="0070334A"/>
    <w:rsid w:val="007034E6"/>
    <w:rsid w:val="00703B82"/>
    <w:rsid w:val="00704721"/>
    <w:rsid w:val="00704DD4"/>
    <w:rsid w:val="00705A9E"/>
    <w:rsid w:val="00715FA1"/>
    <w:rsid w:val="007215C6"/>
    <w:rsid w:val="00724202"/>
    <w:rsid w:val="00726723"/>
    <w:rsid w:val="00732612"/>
    <w:rsid w:val="00732D84"/>
    <w:rsid w:val="00734054"/>
    <w:rsid w:val="00735C0D"/>
    <w:rsid w:val="00736A11"/>
    <w:rsid w:val="00736F94"/>
    <w:rsid w:val="007375CE"/>
    <w:rsid w:val="00741372"/>
    <w:rsid w:val="00742389"/>
    <w:rsid w:val="00742A8D"/>
    <w:rsid w:val="00746697"/>
    <w:rsid w:val="00747141"/>
    <w:rsid w:val="00753C30"/>
    <w:rsid w:val="007572EE"/>
    <w:rsid w:val="00757978"/>
    <w:rsid w:val="007648A1"/>
    <w:rsid w:val="00765244"/>
    <w:rsid w:val="007659A6"/>
    <w:rsid w:val="00766FAB"/>
    <w:rsid w:val="00767797"/>
    <w:rsid w:val="00770AAB"/>
    <w:rsid w:val="00772BFD"/>
    <w:rsid w:val="007746F2"/>
    <w:rsid w:val="00775E66"/>
    <w:rsid w:val="00781AFC"/>
    <w:rsid w:val="00784934"/>
    <w:rsid w:val="00786A03"/>
    <w:rsid w:val="00792C6A"/>
    <w:rsid w:val="00792E9D"/>
    <w:rsid w:val="00795F50"/>
    <w:rsid w:val="007A0090"/>
    <w:rsid w:val="007A1A1A"/>
    <w:rsid w:val="007A1B66"/>
    <w:rsid w:val="007A224C"/>
    <w:rsid w:val="007A5EF7"/>
    <w:rsid w:val="007B2757"/>
    <w:rsid w:val="007B2A03"/>
    <w:rsid w:val="007B36FA"/>
    <w:rsid w:val="007B3BA0"/>
    <w:rsid w:val="007B3CD9"/>
    <w:rsid w:val="007B4116"/>
    <w:rsid w:val="007B4624"/>
    <w:rsid w:val="007B591E"/>
    <w:rsid w:val="007B6678"/>
    <w:rsid w:val="007B67F3"/>
    <w:rsid w:val="007C0846"/>
    <w:rsid w:val="007D1A91"/>
    <w:rsid w:val="007D1BB6"/>
    <w:rsid w:val="007D428A"/>
    <w:rsid w:val="007D5E3A"/>
    <w:rsid w:val="007D72FC"/>
    <w:rsid w:val="007E305B"/>
    <w:rsid w:val="007E5525"/>
    <w:rsid w:val="007E57C5"/>
    <w:rsid w:val="007E7C90"/>
    <w:rsid w:val="007F0458"/>
    <w:rsid w:val="007F05E0"/>
    <w:rsid w:val="007F235B"/>
    <w:rsid w:val="007F4308"/>
    <w:rsid w:val="007F47E3"/>
    <w:rsid w:val="007F4E85"/>
    <w:rsid w:val="007F7DD2"/>
    <w:rsid w:val="00803280"/>
    <w:rsid w:val="00803435"/>
    <w:rsid w:val="00810BB3"/>
    <w:rsid w:val="008116C9"/>
    <w:rsid w:val="008118A2"/>
    <w:rsid w:val="00813018"/>
    <w:rsid w:val="00814DA6"/>
    <w:rsid w:val="008177D9"/>
    <w:rsid w:val="00817909"/>
    <w:rsid w:val="00817B3B"/>
    <w:rsid w:val="008220AE"/>
    <w:rsid w:val="00830F40"/>
    <w:rsid w:val="00830FE4"/>
    <w:rsid w:val="00831C8F"/>
    <w:rsid w:val="008326CC"/>
    <w:rsid w:val="00833D10"/>
    <w:rsid w:val="00834144"/>
    <w:rsid w:val="008362F6"/>
    <w:rsid w:val="00837036"/>
    <w:rsid w:val="008423E8"/>
    <w:rsid w:val="0084371B"/>
    <w:rsid w:val="0084386C"/>
    <w:rsid w:val="00851AAD"/>
    <w:rsid w:val="00851C2A"/>
    <w:rsid w:val="00853BA0"/>
    <w:rsid w:val="00856B85"/>
    <w:rsid w:val="00862DE3"/>
    <w:rsid w:val="00863546"/>
    <w:rsid w:val="00866977"/>
    <w:rsid w:val="00870225"/>
    <w:rsid w:val="008723CF"/>
    <w:rsid w:val="00877D86"/>
    <w:rsid w:val="008819DA"/>
    <w:rsid w:val="00881BAE"/>
    <w:rsid w:val="00881C1E"/>
    <w:rsid w:val="00883416"/>
    <w:rsid w:val="00885D6C"/>
    <w:rsid w:val="00886B91"/>
    <w:rsid w:val="00887099"/>
    <w:rsid w:val="00887EFD"/>
    <w:rsid w:val="00893BC1"/>
    <w:rsid w:val="008A574D"/>
    <w:rsid w:val="008A57F5"/>
    <w:rsid w:val="008A61A4"/>
    <w:rsid w:val="008A6DC9"/>
    <w:rsid w:val="008A7D7E"/>
    <w:rsid w:val="008B0660"/>
    <w:rsid w:val="008B2F29"/>
    <w:rsid w:val="008C0314"/>
    <w:rsid w:val="008C0BCE"/>
    <w:rsid w:val="008C2031"/>
    <w:rsid w:val="008C41C3"/>
    <w:rsid w:val="008C63D7"/>
    <w:rsid w:val="008C664E"/>
    <w:rsid w:val="008C6D14"/>
    <w:rsid w:val="008D211E"/>
    <w:rsid w:val="008D2C21"/>
    <w:rsid w:val="008D5DBD"/>
    <w:rsid w:val="008E2CA2"/>
    <w:rsid w:val="008F3DF0"/>
    <w:rsid w:val="008F4891"/>
    <w:rsid w:val="008F5C46"/>
    <w:rsid w:val="008F6E01"/>
    <w:rsid w:val="008F7568"/>
    <w:rsid w:val="008F78FE"/>
    <w:rsid w:val="0090047A"/>
    <w:rsid w:val="00901DFB"/>
    <w:rsid w:val="00904091"/>
    <w:rsid w:val="00904ED4"/>
    <w:rsid w:val="00905AE7"/>
    <w:rsid w:val="0090638B"/>
    <w:rsid w:val="009071D4"/>
    <w:rsid w:val="0091251B"/>
    <w:rsid w:val="00913524"/>
    <w:rsid w:val="00915CBB"/>
    <w:rsid w:val="00916B1F"/>
    <w:rsid w:val="00920C89"/>
    <w:rsid w:val="00921847"/>
    <w:rsid w:val="009312E4"/>
    <w:rsid w:val="00931E47"/>
    <w:rsid w:val="00932033"/>
    <w:rsid w:val="00933986"/>
    <w:rsid w:val="009426B7"/>
    <w:rsid w:val="009441B4"/>
    <w:rsid w:val="00951FF8"/>
    <w:rsid w:val="0095335F"/>
    <w:rsid w:val="00955138"/>
    <w:rsid w:val="00957D10"/>
    <w:rsid w:val="00961182"/>
    <w:rsid w:val="00962C5C"/>
    <w:rsid w:val="00962E0C"/>
    <w:rsid w:val="0096365C"/>
    <w:rsid w:val="0096414E"/>
    <w:rsid w:val="0096503F"/>
    <w:rsid w:val="00965397"/>
    <w:rsid w:val="00965F79"/>
    <w:rsid w:val="00966C88"/>
    <w:rsid w:val="009674E3"/>
    <w:rsid w:val="009761F0"/>
    <w:rsid w:val="009779DA"/>
    <w:rsid w:val="009815CA"/>
    <w:rsid w:val="00983B46"/>
    <w:rsid w:val="00983FA7"/>
    <w:rsid w:val="00986404"/>
    <w:rsid w:val="00987E87"/>
    <w:rsid w:val="0099228D"/>
    <w:rsid w:val="009935AC"/>
    <w:rsid w:val="00993825"/>
    <w:rsid w:val="00994231"/>
    <w:rsid w:val="0099449B"/>
    <w:rsid w:val="009955E8"/>
    <w:rsid w:val="00995939"/>
    <w:rsid w:val="009961D8"/>
    <w:rsid w:val="00996753"/>
    <w:rsid w:val="00997CA2"/>
    <w:rsid w:val="009A0C88"/>
    <w:rsid w:val="009A664A"/>
    <w:rsid w:val="009A790C"/>
    <w:rsid w:val="009B1A98"/>
    <w:rsid w:val="009B2025"/>
    <w:rsid w:val="009B237E"/>
    <w:rsid w:val="009B3621"/>
    <w:rsid w:val="009B392D"/>
    <w:rsid w:val="009B74BA"/>
    <w:rsid w:val="009C1986"/>
    <w:rsid w:val="009C1CF1"/>
    <w:rsid w:val="009C2DE4"/>
    <w:rsid w:val="009C340E"/>
    <w:rsid w:val="009C375A"/>
    <w:rsid w:val="009C6916"/>
    <w:rsid w:val="009C6A22"/>
    <w:rsid w:val="009C6BC3"/>
    <w:rsid w:val="009C7EDD"/>
    <w:rsid w:val="009D032B"/>
    <w:rsid w:val="009D08A8"/>
    <w:rsid w:val="009D5138"/>
    <w:rsid w:val="009D5955"/>
    <w:rsid w:val="009D6390"/>
    <w:rsid w:val="009D6CA4"/>
    <w:rsid w:val="009E2B04"/>
    <w:rsid w:val="009E41D8"/>
    <w:rsid w:val="009E639C"/>
    <w:rsid w:val="009E63F5"/>
    <w:rsid w:val="009F195A"/>
    <w:rsid w:val="009F486B"/>
    <w:rsid w:val="009F72B2"/>
    <w:rsid w:val="009F72FD"/>
    <w:rsid w:val="00A01EA0"/>
    <w:rsid w:val="00A02777"/>
    <w:rsid w:val="00A03B8B"/>
    <w:rsid w:val="00A04417"/>
    <w:rsid w:val="00A05FED"/>
    <w:rsid w:val="00A06DBC"/>
    <w:rsid w:val="00A079FB"/>
    <w:rsid w:val="00A13C58"/>
    <w:rsid w:val="00A14C86"/>
    <w:rsid w:val="00A15CDD"/>
    <w:rsid w:val="00A212B8"/>
    <w:rsid w:val="00A24B42"/>
    <w:rsid w:val="00A300A0"/>
    <w:rsid w:val="00A306F2"/>
    <w:rsid w:val="00A30AC4"/>
    <w:rsid w:val="00A310CB"/>
    <w:rsid w:val="00A31218"/>
    <w:rsid w:val="00A321E3"/>
    <w:rsid w:val="00A35778"/>
    <w:rsid w:val="00A374BE"/>
    <w:rsid w:val="00A40BE9"/>
    <w:rsid w:val="00A40C63"/>
    <w:rsid w:val="00A40E52"/>
    <w:rsid w:val="00A42734"/>
    <w:rsid w:val="00A429F4"/>
    <w:rsid w:val="00A42BD5"/>
    <w:rsid w:val="00A43A01"/>
    <w:rsid w:val="00A44512"/>
    <w:rsid w:val="00A44E97"/>
    <w:rsid w:val="00A45EF1"/>
    <w:rsid w:val="00A4724D"/>
    <w:rsid w:val="00A475D9"/>
    <w:rsid w:val="00A53005"/>
    <w:rsid w:val="00A532EB"/>
    <w:rsid w:val="00A5669F"/>
    <w:rsid w:val="00A574F9"/>
    <w:rsid w:val="00A64C02"/>
    <w:rsid w:val="00A65610"/>
    <w:rsid w:val="00A66C5B"/>
    <w:rsid w:val="00A66FBC"/>
    <w:rsid w:val="00A7054E"/>
    <w:rsid w:val="00A70C6B"/>
    <w:rsid w:val="00A7458E"/>
    <w:rsid w:val="00A756BB"/>
    <w:rsid w:val="00A760F7"/>
    <w:rsid w:val="00A76CED"/>
    <w:rsid w:val="00A77451"/>
    <w:rsid w:val="00A80090"/>
    <w:rsid w:val="00A80ED7"/>
    <w:rsid w:val="00A810C7"/>
    <w:rsid w:val="00A84035"/>
    <w:rsid w:val="00A85C97"/>
    <w:rsid w:val="00A9082E"/>
    <w:rsid w:val="00A91EFC"/>
    <w:rsid w:val="00A95ECA"/>
    <w:rsid w:val="00A97AB5"/>
    <w:rsid w:val="00AA0695"/>
    <w:rsid w:val="00AA65C5"/>
    <w:rsid w:val="00AA6C49"/>
    <w:rsid w:val="00AA7004"/>
    <w:rsid w:val="00AB2028"/>
    <w:rsid w:val="00AB242C"/>
    <w:rsid w:val="00AB2B2C"/>
    <w:rsid w:val="00AB2C45"/>
    <w:rsid w:val="00AB47B3"/>
    <w:rsid w:val="00AB5FF9"/>
    <w:rsid w:val="00AB738D"/>
    <w:rsid w:val="00AC6BD0"/>
    <w:rsid w:val="00AD23AA"/>
    <w:rsid w:val="00AD2AB6"/>
    <w:rsid w:val="00AD2D1D"/>
    <w:rsid w:val="00AE02B2"/>
    <w:rsid w:val="00AE4EE5"/>
    <w:rsid w:val="00AE5DDA"/>
    <w:rsid w:val="00AE6513"/>
    <w:rsid w:val="00AE703B"/>
    <w:rsid w:val="00AF3E07"/>
    <w:rsid w:val="00AF62A2"/>
    <w:rsid w:val="00AF65A7"/>
    <w:rsid w:val="00B03CA0"/>
    <w:rsid w:val="00B059E3"/>
    <w:rsid w:val="00B059FD"/>
    <w:rsid w:val="00B06FC5"/>
    <w:rsid w:val="00B108FD"/>
    <w:rsid w:val="00B1096E"/>
    <w:rsid w:val="00B13C93"/>
    <w:rsid w:val="00B151B6"/>
    <w:rsid w:val="00B1785A"/>
    <w:rsid w:val="00B2421B"/>
    <w:rsid w:val="00B2770F"/>
    <w:rsid w:val="00B306B1"/>
    <w:rsid w:val="00B319C0"/>
    <w:rsid w:val="00B31F5C"/>
    <w:rsid w:val="00B32307"/>
    <w:rsid w:val="00B32404"/>
    <w:rsid w:val="00B3477B"/>
    <w:rsid w:val="00B34BD6"/>
    <w:rsid w:val="00B35C79"/>
    <w:rsid w:val="00B35CC3"/>
    <w:rsid w:val="00B36B56"/>
    <w:rsid w:val="00B438C3"/>
    <w:rsid w:val="00B46019"/>
    <w:rsid w:val="00B50E05"/>
    <w:rsid w:val="00B630DB"/>
    <w:rsid w:val="00B64110"/>
    <w:rsid w:val="00B64CBD"/>
    <w:rsid w:val="00B6500C"/>
    <w:rsid w:val="00B70976"/>
    <w:rsid w:val="00B70C16"/>
    <w:rsid w:val="00B7263C"/>
    <w:rsid w:val="00B746D9"/>
    <w:rsid w:val="00B74AB4"/>
    <w:rsid w:val="00B7504C"/>
    <w:rsid w:val="00B752C2"/>
    <w:rsid w:val="00B8008A"/>
    <w:rsid w:val="00B807A0"/>
    <w:rsid w:val="00B80DF8"/>
    <w:rsid w:val="00B8233C"/>
    <w:rsid w:val="00B824F7"/>
    <w:rsid w:val="00B82830"/>
    <w:rsid w:val="00B85D54"/>
    <w:rsid w:val="00B8787D"/>
    <w:rsid w:val="00B93561"/>
    <w:rsid w:val="00B94864"/>
    <w:rsid w:val="00B9643E"/>
    <w:rsid w:val="00B97EC4"/>
    <w:rsid w:val="00BA0AB4"/>
    <w:rsid w:val="00BA0D52"/>
    <w:rsid w:val="00BB01F7"/>
    <w:rsid w:val="00BB3075"/>
    <w:rsid w:val="00BB34B1"/>
    <w:rsid w:val="00BB5CA9"/>
    <w:rsid w:val="00BB63C1"/>
    <w:rsid w:val="00BB6E52"/>
    <w:rsid w:val="00BC1874"/>
    <w:rsid w:val="00BC206B"/>
    <w:rsid w:val="00BC34A0"/>
    <w:rsid w:val="00BC38F8"/>
    <w:rsid w:val="00BC39D8"/>
    <w:rsid w:val="00BC52AE"/>
    <w:rsid w:val="00BD07EA"/>
    <w:rsid w:val="00BD1509"/>
    <w:rsid w:val="00BD2CA5"/>
    <w:rsid w:val="00BD3B13"/>
    <w:rsid w:val="00BD4AB6"/>
    <w:rsid w:val="00BD57F8"/>
    <w:rsid w:val="00BD5D50"/>
    <w:rsid w:val="00BD6DDC"/>
    <w:rsid w:val="00BD7123"/>
    <w:rsid w:val="00BE0374"/>
    <w:rsid w:val="00BE3248"/>
    <w:rsid w:val="00BE378A"/>
    <w:rsid w:val="00BE4E63"/>
    <w:rsid w:val="00BE5E1C"/>
    <w:rsid w:val="00BE60FC"/>
    <w:rsid w:val="00BE634D"/>
    <w:rsid w:val="00BF26E7"/>
    <w:rsid w:val="00BF37AF"/>
    <w:rsid w:val="00BF44A7"/>
    <w:rsid w:val="00C009B5"/>
    <w:rsid w:val="00C01504"/>
    <w:rsid w:val="00C020BA"/>
    <w:rsid w:val="00C0621F"/>
    <w:rsid w:val="00C07709"/>
    <w:rsid w:val="00C10128"/>
    <w:rsid w:val="00C1036D"/>
    <w:rsid w:val="00C13906"/>
    <w:rsid w:val="00C21060"/>
    <w:rsid w:val="00C24BB3"/>
    <w:rsid w:val="00C30E11"/>
    <w:rsid w:val="00C30E83"/>
    <w:rsid w:val="00C31422"/>
    <w:rsid w:val="00C34329"/>
    <w:rsid w:val="00C34E74"/>
    <w:rsid w:val="00C42D09"/>
    <w:rsid w:val="00C4303D"/>
    <w:rsid w:val="00C43E86"/>
    <w:rsid w:val="00C44912"/>
    <w:rsid w:val="00C5018D"/>
    <w:rsid w:val="00C50AA6"/>
    <w:rsid w:val="00C52B26"/>
    <w:rsid w:val="00C52B35"/>
    <w:rsid w:val="00C55306"/>
    <w:rsid w:val="00C557D5"/>
    <w:rsid w:val="00C56347"/>
    <w:rsid w:val="00C57A56"/>
    <w:rsid w:val="00C6025C"/>
    <w:rsid w:val="00C61113"/>
    <w:rsid w:val="00C629E2"/>
    <w:rsid w:val="00C64ECA"/>
    <w:rsid w:val="00C65EA5"/>
    <w:rsid w:val="00C6617F"/>
    <w:rsid w:val="00C707CC"/>
    <w:rsid w:val="00C751BF"/>
    <w:rsid w:val="00C80073"/>
    <w:rsid w:val="00C814F2"/>
    <w:rsid w:val="00C83FCD"/>
    <w:rsid w:val="00C84CF0"/>
    <w:rsid w:val="00C8781B"/>
    <w:rsid w:val="00C9151D"/>
    <w:rsid w:val="00C92085"/>
    <w:rsid w:val="00C939DB"/>
    <w:rsid w:val="00C97755"/>
    <w:rsid w:val="00CA64CC"/>
    <w:rsid w:val="00CA6B89"/>
    <w:rsid w:val="00CA781F"/>
    <w:rsid w:val="00CB05F4"/>
    <w:rsid w:val="00CB0DE9"/>
    <w:rsid w:val="00CB2B3D"/>
    <w:rsid w:val="00CB3745"/>
    <w:rsid w:val="00CB4311"/>
    <w:rsid w:val="00CB7777"/>
    <w:rsid w:val="00CC1458"/>
    <w:rsid w:val="00CC7BE4"/>
    <w:rsid w:val="00CD3A1D"/>
    <w:rsid w:val="00CD6270"/>
    <w:rsid w:val="00CE2CF4"/>
    <w:rsid w:val="00CE4C7E"/>
    <w:rsid w:val="00CE4F91"/>
    <w:rsid w:val="00CF1BA7"/>
    <w:rsid w:val="00CF1EDD"/>
    <w:rsid w:val="00CF3021"/>
    <w:rsid w:val="00CF3A1F"/>
    <w:rsid w:val="00CF4549"/>
    <w:rsid w:val="00CF4609"/>
    <w:rsid w:val="00CF7CAE"/>
    <w:rsid w:val="00D00BBC"/>
    <w:rsid w:val="00D0248A"/>
    <w:rsid w:val="00D06F56"/>
    <w:rsid w:val="00D10EB2"/>
    <w:rsid w:val="00D131BE"/>
    <w:rsid w:val="00D13827"/>
    <w:rsid w:val="00D1455E"/>
    <w:rsid w:val="00D1533C"/>
    <w:rsid w:val="00D15DA6"/>
    <w:rsid w:val="00D16224"/>
    <w:rsid w:val="00D167DD"/>
    <w:rsid w:val="00D16934"/>
    <w:rsid w:val="00D2074F"/>
    <w:rsid w:val="00D20C77"/>
    <w:rsid w:val="00D21ED4"/>
    <w:rsid w:val="00D25440"/>
    <w:rsid w:val="00D254A1"/>
    <w:rsid w:val="00D25A5C"/>
    <w:rsid w:val="00D2619C"/>
    <w:rsid w:val="00D272A5"/>
    <w:rsid w:val="00D30E9B"/>
    <w:rsid w:val="00D3134C"/>
    <w:rsid w:val="00D32CF5"/>
    <w:rsid w:val="00D33B00"/>
    <w:rsid w:val="00D456E9"/>
    <w:rsid w:val="00D5038D"/>
    <w:rsid w:val="00D5157A"/>
    <w:rsid w:val="00D5203A"/>
    <w:rsid w:val="00D53599"/>
    <w:rsid w:val="00D549E8"/>
    <w:rsid w:val="00D577BB"/>
    <w:rsid w:val="00D64D9B"/>
    <w:rsid w:val="00D661DA"/>
    <w:rsid w:val="00D7087B"/>
    <w:rsid w:val="00D73CAF"/>
    <w:rsid w:val="00D7406C"/>
    <w:rsid w:val="00D74625"/>
    <w:rsid w:val="00D776E5"/>
    <w:rsid w:val="00D832C4"/>
    <w:rsid w:val="00D83BC9"/>
    <w:rsid w:val="00D86C58"/>
    <w:rsid w:val="00D874D9"/>
    <w:rsid w:val="00D87670"/>
    <w:rsid w:val="00D91066"/>
    <w:rsid w:val="00D91F19"/>
    <w:rsid w:val="00DA06F8"/>
    <w:rsid w:val="00DA34F7"/>
    <w:rsid w:val="00DA3882"/>
    <w:rsid w:val="00DA4722"/>
    <w:rsid w:val="00DB2E9D"/>
    <w:rsid w:val="00DB4387"/>
    <w:rsid w:val="00DB4601"/>
    <w:rsid w:val="00DB556A"/>
    <w:rsid w:val="00DC340F"/>
    <w:rsid w:val="00DC3556"/>
    <w:rsid w:val="00DC48D7"/>
    <w:rsid w:val="00DC724A"/>
    <w:rsid w:val="00DC7335"/>
    <w:rsid w:val="00DD0769"/>
    <w:rsid w:val="00DD1233"/>
    <w:rsid w:val="00DD16C9"/>
    <w:rsid w:val="00DD3D62"/>
    <w:rsid w:val="00DD7461"/>
    <w:rsid w:val="00DE1014"/>
    <w:rsid w:val="00DE1BE6"/>
    <w:rsid w:val="00DE2A31"/>
    <w:rsid w:val="00DE357C"/>
    <w:rsid w:val="00DE426B"/>
    <w:rsid w:val="00DE7A6D"/>
    <w:rsid w:val="00DE7DBE"/>
    <w:rsid w:val="00DF02C4"/>
    <w:rsid w:val="00DF052D"/>
    <w:rsid w:val="00DF0702"/>
    <w:rsid w:val="00DF10E2"/>
    <w:rsid w:val="00DF16CF"/>
    <w:rsid w:val="00DF39D2"/>
    <w:rsid w:val="00DF3CCA"/>
    <w:rsid w:val="00E00384"/>
    <w:rsid w:val="00E00FC6"/>
    <w:rsid w:val="00E015AD"/>
    <w:rsid w:val="00E01612"/>
    <w:rsid w:val="00E01D73"/>
    <w:rsid w:val="00E041EC"/>
    <w:rsid w:val="00E075C5"/>
    <w:rsid w:val="00E07607"/>
    <w:rsid w:val="00E10C8D"/>
    <w:rsid w:val="00E1192A"/>
    <w:rsid w:val="00E13E87"/>
    <w:rsid w:val="00E15DDB"/>
    <w:rsid w:val="00E216FF"/>
    <w:rsid w:val="00E234FD"/>
    <w:rsid w:val="00E2362F"/>
    <w:rsid w:val="00E23938"/>
    <w:rsid w:val="00E2476F"/>
    <w:rsid w:val="00E253B1"/>
    <w:rsid w:val="00E25F84"/>
    <w:rsid w:val="00E26B55"/>
    <w:rsid w:val="00E2735C"/>
    <w:rsid w:val="00E27522"/>
    <w:rsid w:val="00E34441"/>
    <w:rsid w:val="00E35420"/>
    <w:rsid w:val="00E37477"/>
    <w:rsid w:val="00E4010B"/>
    <w:rsid w:val="00E419E0"/>
    <w:rsid w:val="00E4746B"/>
    <w:rsid w:val="00E50549"/>
    <w:rsid w:val="00E52FA9"/>
    <w:rsid w:val="00E530CA"/>
    <w:rsid w:val="00E54C96"/>
    <w:rsid w:val="00E54CDE"/>
    <w:rsid w:val="00E560B6"/>
    <w:rsid w:val="00E60140"/>
    <w:rsid w:val="00E61CC4"/>
    <w:rsid w:val="00E627C2"/>
    <w:rsid w:val="00E64592"/>
    <w:rsid w:val="00E64A88"/>
    <w:rsid w:val="00E67EE0"/>
    <w:rsid w:val="00E72637"/>
    <w:rsid w:val="00E735EB"/>
    <w:rsid w:val="00E743A2"/>
    <w:rsid w:val="00E756FA"/>
    <w:rsid w:val="00E77C9D"/>
    <w:rsid w:val="00E80565"/>
    <w:rsid w:val="00E828E4"/>
    <w:rsid w:val="00E84D22"/>
    <w:rsid w:val="00E9094A"/>
    <w:rsid w:val="00E923EF"/>
    <w:rsid w:val="00E950FC"/>
    <w:rsid w:val="00E96B8A"/>
    <w:rsid w:val="00E97C9C"/>
    <w:rsid w:val="00E97EFA"/>
    <w:rsid w:val="00EA25D6"/>
    <w:rsid w:val="00EA291B"/>
    <w:rsid w:val="00EA5B40"/>
    <w:rsid w:val="00EA6444"/>
    <w:rsid w:val="00EA7DD7"/>
    <w:rsid w:val="00EB109F"/>
    <w:rsid w:val="00EB2314"/>
    <w:rsid w:val="00EB3684"/>
    <w:rsid w:val="00EB457B"/>
    <w:rsid w:val="00EB4DD7"/>
    <w:rsid w:val="00EB70D9"/>
    <w:rsid w:val="00EC1A26"/>
    <w:rsid w:val="00EC684E"/>
    <w:rsid w:val="00EC6978"/>
    <w:rsid w:val="00EC6FB4"/>
    <w:rsid w:val="00ED0ECE"/>
    <w:rsid w:val="00ED3545"/>
    <w:rsid w:val="00ED48F7"/>
    <w:rsid w:val="00ED5E3D"/>
    <w:rsid w:val="00ED7225"/>
    <w:rsid w:val="00ED78C9"/>
    <w:rsid w:val="00ED793F"/>
    <w:rsid w:val="00EE2287"/>
    <w:rsid w:val="00EE2A18"/>
    <w:rsid w:val="00EE3AF7"/>
    <w:rsid w:val="00EF0486"/>
    <w:rsid w:val="00EF0BD3"/>
    <w:rsid w:val="00EF18C6"/>
    <w:rsid w:val="00EF4E45"/>
    <w:rsid w:val="00EF57C4"/>
    <w:rsid w:val="00EF6681"/>
    <w:rsid w:val="00EF68B5"/>
    <w:rsid w:val="00EF7492"/>
    <w:rsid w:val="00EF7569"/>
    <w:rsid w:val="00F04FE3"/>
    <w:rsid w:val="00F07074"/>
    <w:rsid w:val="00F10326"/>
    <w:rsid w:val="00F13CFF"/>
    <w:rsid w:val="00F2083F"/>
    <w:rsid w:val="00F22317"/>
    <w:rsid w:val="00F22BC4"/>
    <w:rsid w:val="00F22E8E"/>
    <w:rsid w:val="00F30689"/>
    <w:rsid w:val="00F32113"/>
    <w:rsid w:val="00F32197"/>
    <w:rsid w:val="00F3684C"/>
    <w:rsid w:val="00F36D1D"/>
    <w:rsid w:val="00F375E2"/>
    <w:rsid w:val="00F407CA"/>
    <w:rsid w:val="00F41730"/>
    <w:rsid w:val="00F41E8E"/>
    <w:rsid w:val="00F41EA4"/>
    <w:rsid w:val="00F44A1D"/>
    <w:rsid w:val="00F50F87"/>
    <w:rsid w:val="00F51FFF"/>
    <w:rsid w:val="00F53C4E"/>
    <w:rsid w:val="00F54801"/>
    <w:rsid w:val="00F54F24"/>
    <w:rsid w:val="00F55F73"/>
    <w:rsid w:val="00F5628D"/>
    <w:rsid w:val="00F60E74"/>
    <w:rsid w:val="00F610B6"/>
    <w:rsid w:val="00F63692"/>
    <w:rsid w:val="00F63D17"/>
    <w:rsid w:val="00F66FD1"/>
    <w:rsid w:val="00F70126"/>
    <w:rsid w:val="00F70CF1"/>
    <w:rsid w:val="00F7167B"/>
    <w:rsid w:val="00F7302D"/>
    <w:rsid w:val="00F7376A"/>
    <w:rsid w:val="00F74869"/>
    <w:rsid w:val="00F752E7"/>
    <w:rsid w:val="00F76599"/>
    <w:rsid w:val="00F76A67"/>
    <w:rsid w:val="00F8107E"/>
    <w:rsid w:val="00F81B64"/>
    <w:rsid w:val="00F825EE"/>
    <w:rsid w:val="00F82856"/>
    <w:rsid w:val="00F85386"/>
    <w:rsid w:val="00F8704C"/>
    <w:rsid w:val="00F87248"/>
    <w:rsid w:val="00F87D8C"/>
    <w:rsid w:val="00F9061F"/>
    <w:rsid w:val="00F9456D"/>
    <w:rsid w:val="00F9469D"/>
    <w:rsid w:val="00F94AF1"/>
    <w:rsid w:val="00F94B42"/>
    <w:rsid w:val="00F9746C"/>
    <w:rsid w:val="00FA4464"/>
    <w:rsid w:val="00FA60F9"/>
    <w:rsid w:val="00FB022A"/>
    <w:rsid w:val="00FB0666"/>
    <w:rsid w:val="00FB1682"/>
    <w:rsid w:val="00FB54B4"/>
    <w:rsid w:val="00FB5CAC"/>
    <w:rsid w:val="00FB69DA"/>
    <w:rsid w:val="00FC1839"/>
    <w:rsid w:val="00FC3AEA"/>
    <w:rsid w:val="00FC4B2B"/>
    <w:rsid w:val="00FC761E"/>
    <w:rsid w:val="00FD1B60"/>
    <w:rsid w:val="00FD2F22"/>
    <w:rsid w:val="00FE0D75"/>
    <w:rsid w:val="00FE102E"/>
    <w:rsid w:val="00FE1D4B"/>
    <w:rsid w:val="00FE29E1"/>
    <w:rsid w:val="00FE60B3"/>
    <w:rsid w:val="00FF0052"/>
    <w:rsid w:val="00FF211B"/>
    <w:rsid w:val="00FF23D9"/>
    <w:rsid w:val="00FF42D4"/>
    <w:rsid w:val="00FF44B8"/>
    <w:rsid w:val="00FF7A67"/>
    <w:rsid w:val="00FF7F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FA16F"/>
  <w15:chartTrackingRefBased/>
  <w15:docId w15:val="{D4BC89F3-6FCC-4783-BE7E-7C161706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15FA1"/>
    <w:rPr>
      <w:sz w:val="24"/>
      <w:szCs w:val="24"/>
      <w:lang w:eastAsia="ar-SA"/>
    </w:rPr>
  </w:style>
  <w:style w:type="paragraph" w:styleId="Cmsor1">
    <w:name w:val="heading 1"/>
    <w:basedOn w:val="Norml"/>
    <w:next w:val="Norml"/>
    <w:link w:val="Cmsor1Char"/>
    <w:uiPriority w:val="9"/>
    <w:qFormat/>
    <w:rsid w:val="00CC7BE4"/>
    <w:pPr>
      <w:keepNext/>
      <w:numPr>
        <w:numId w:val="1"/>
      </w:numPr>
      <w:outlineLvl w:val="0"/>
    </w:pPr>
    <w:rPr>
      <w:b/>
      <w:sz w:val="48"/>
      <w:szCs w:val="20"/>
    </w:rPr>
  </w:style>
  <w:style w:type="paragraph" w:styleId="Cmsor3">
    <w:name w:val="heading 3"/>
    <w:basedOn w:val="Norml"/>
    <w:next w:val="Norml"/>
    <w:link w:val="Cmsor3Char"/>
    <w:qFormat/>
    <w:rsid w:val="00CC7BE4"/>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qFormat/>
    <w:rsid w:val="002C0D51"/>
    <w:pPr>
      <w:keepNext/>
      <w:spacing w:before="240" w:after="60"/>
      <w:outlineLvl w:val="3"/>
    </w:pPr>
    <w:rPr>
      <w:rFonts w:ascii="Calibri" w:hAnsi="Calibri"/>
      <w:b/>
      <w:bCs/>
      <w:sz w:val="28"/>
      <w:szCs w:val="28"/>
      <w:lang w:val="x-none"/>
    </w:rPr>
  </w:style>
  <w:style w:type="paragraph" w:styleId="Cmsor5">
    <w:name w:val="heading 5"/>
    <w:basedOn w:val="Norml"/>
    <w:next w:val="Norml"/>
    <w:link w:val="Cmsor5Char"/>
    <w:qFormat/>
    <w:rsid w:val="00CC7BE4"/>
    <w:pPr>
      <w:numPr>
        <w:ilvl w:val="4"/>
        <w:numId w:val="1"/>
      </w:numPr>
      <w:spacing w:before="240" w:after="60"/>
      <w:outlineLvl w:val="4"/>
    </w:pPr>
    <w:rPr>
      <w:b/>
      <w:bCs/>
      <w:i/>
      <w:iCs/>
      <w:sz w:val="26"/>
      <w:szCs w:val="26"/>
    </w:rPr>
  </w:style>
  <w:style w:type="paragraph" w:styleId="Cmsor9">
    <w:name w:val="heading 9"/>
    <w:basedOn w:val="Norml"/>
    <w:next w:val="Norml"/>
    <w:link w:val="Cmsor9Char"/>
    <w:qFormat/>
    <w:rsid w:val="00483673"/>
    <w:pPr>
      <w:keepNext/>
      <w:numPr>
        <w:ilvl w:val="8"/>
        <w:numId w:val="1"/>
      </w:numPr>
      <w:jc w:val="center"/>
      <w:outlineLvl w:val="8"/>
    </w:pPr>
    <w:rPr>
      <w:rFonts w:ascii="Arial" w:hAnsi="Arial" w:cs="Arial"/>
      <w:b/>
      <w:bCs/>
      <w:i/>
      <w:i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2z0">
    <w:name w:val="WW8Num2z0"/>
    <w:rsid w:val="00CC7BE4"/>
    <w:rPr>
      <w:rFonts w:ascii="Arial" w:eastAsia="Arial" w:hAnsi="Arial" w:cs="Arial"/>
    </w:rPr>
  </w:style>
  <w:style w:type="character" w:customStyle="1" w:styleId="WW8Num2z2">
    <w:name w:val="WW8Num2z2"/>
    <w:rsid w:val="00CC7BE4"/>
    <w:rPr>
      <w:rFonts w:ascii="Wingdings" w:hAnsi="Wingdings"/>
    </w:rPr>
  </w:style>
  <w:style w:type="character" w:customStyle="1" w:styleId="WW8Num2z3">
    <w:name w:val="WW8Num2z3"/>
    <w:rsid w:val="00CC7BE4"/>
    <w:rPr>
      <w:rFonts w:ascii="Symbol" w:hAnsi="Symbol"/>
    </w:rPr>
  </w:style>
  <w:style w:type="character" w:customStyle="1" w:styleId="WW8Num2z4">
    <w:name w:val="WW8Num2z4"/>
    <w:rsid w:val="00CC7BE4"/>
    <w:rPr>
      <w:rFonts w:ascii="Courier New" w:hAnsi="Courier New" w:cs="Courier New"/>
    </w:rPr>
  </w:style>
  <w:style w:type="character" w:customStyle="1" w:styleId="WW8Num4z1">
    <w:name w:val="WW8Num4z1"/>
    <w:rsid w:val="00CC7BE4"/>
    <w:rPr>
      <w:b/>
    </w:rPr>
  </w:style>
  <w:style w:type="character" w:customStyle="1" w:styleId="WW8Num6z0">
    <w:name w:val="WW8Num6z0"/>
    <w:rsid w:val="00CC7BE4"/>
    <w:rPr>
      <w:rFonts w:ascii="Arial" w:eastAsia="Arial" w:hAnsi="Arial" w:cs="Arial"/>
    </w:rPr>
  </w:style>
  <w:style w:type="character" w:customStyle="1" w:styleId="WW8Num7z0">
    <w:name w:val="WW8Num7z0"/>
    <w:rsid w:val="00CC7BE4"/>
    <w:rPr>
      <w:rFonts w:ascii="Symbol" w:hAnsi="Symbol"/>
    </w:rPr>
  </w:style>
  <w:style w:type="character" w:customStyle="1" w:styleId="WW8Num8z0">
    <w:name w:val="WW8Num8z0"/>
    <w:rsid w:val="00CC7BE4"/>
    <w:rPr>
      <w:rFonts w:ascii="Symbol" w:hAnsi="Symbol"/>
    </w:rPr>
  </w:style>
  <w:style w:type="character" w:customStyle="1" w:styleId="WW8Num9z0">
    <w:name w:val="WW8Num9z0"/>
    <w:rsid w:val="00CC7BE4"/>
    <w:rPr>
      <w:rFonts w:ascii="Symbol" w:hAnsi="Symbol"/>
    </w:rPr>
  </w:style>
  <w:style w:type="character" w:customStyle="1" w:styleId="WW8Num10z0">
    <w:name w:val="WW8Num10z0"/>
    <w:rsid w:val="00CC7BE4"/>
    <w:rPr>
      <w:rFonts w:ascii="Times New Roman" w:hAnsi="Times New Roman" w:cs="Times New Roman"/>
    </w:rPr>
  </w:style>
  <w:style w:type="character" w:customStyle="1" w:styleId="WW8Num11z0">
    <w:name w:val="WW8Num11z0"/>
    <w:rsid w:val="00CC7BE4"/>
    <w:rPr>
      <w:rFonts w:ascii="Times New Roman" w:hAnsi="Times New Roman" w:cs="Times New Roman"/>
    </w:rPr>
  </w:style>
  <w:style w:type="character" w:customStyle="1" w:styleId="WW8Num12z0">
    <w:name w:val="WW8Num12z0"/>
    <w:rsid w:val="00CC7BE4"/>
    <w:rPr>
      <w:rFonts w:ascii="Arial" w:hAnsi="Arial" w:cs="Arial"/>
    </w:rPr>
  </w:style>
  <w:style w:type="character" w:customStyle="1" w:styleId="WW8Num13z0">
    <w:name w:val="WW8Num13z0"/>
    <w:rsid w:val="00CC7BE4"/>
    <w:rPr>
      <w:rFonts w:ascii="Times New Roman" w:eastAsia="Times New Roman" w:hAnsi="Times New Roman" w:cs="Times New Roman"/>
    </w:rPr>
  </w:style>
  <w:style w:type="character" w:customStyle="1" w:styleId="WW8Num14z0">
    <w:name w:val="WW8Num14z0"/>
    <w:rsid w:val="00CC7BE4"/>
    <w:rPr>
      <w:rFonts w:ascii="Symbol" w:hAnsi="Symbol"/>
    </w:rPr>
  </w:style>
  <w:style w:type="character" w:customStyle="1" w:styleId="WW8Num15z0">
    <w:name w:val="WW8Num15z0"/>
    <w:rsid w:val="00CC7BE4"/>
    <w:rPr>
      <w:rFonts w:ascii="Symbol" w:hAnsi="Symbol"/>
    </w:rPr>
  </w:style>
  <w:style w:type="character" w:customStyle="1" w:styleId="WW8Num16z0">
    <w:name w:val="WW8Num16z0"/>
    <w:rsid w:val="00CC7BE4"/>
    <w:rPr>
      <w:rFonts w:ascii="OpenSymbol" w:hAnsi="OpenSymbol"/>
    </w:rPr>
  </w:style>
  <w:style w:type="character" w:customStyle="1" w:styleId="WW8Num16z1">
    <w:name w:val="WW8Num16z1"/>
    <w:rsid w:val="00CC7BE4"/>
    <w:rPr>
      <w:rFonts w:ascii="Times New Roman" w:eastAsia="Times New Roman" w:hAnsi="Times New Roman" w:cs="Times New Roman"/>
    </w:rPr>
  </w:style>
  <w:style w:type="character" w:customStyle="1" w:styleId="WW8Num16z2">
    <w:name w:val="WW8Num16z2"/>
    <w:rsid w:val="00CC7BE4"/>
    <w:rPr>
      <w:rFonts w:ascii="Wingdings" w:hAnsi="Wingdings"/>
    </w:rPr>
  </w:style>
  <w:style w:type="character" w:customStyle="1" w:styleId="WW8Num17z0">
    <w:name w:val="WW8Num17z0"/>
    <w:rsid w:val="00CC7BE4"/>
    <w:rPr>
      <w:rFonts w:ascii="Symbol" w:hAnsi="Symbol"/>
    </w:rPr>
  </w:style>
  <w:style w:type="character" w:customStyle="1" w:styleId="WW8Num17z1">
    <w:name w:val="WW8Num17z1"/>
    <w:rsid w:val="00CC7BE4"/>
    <w:rPr>
      <w:rFonts w:ascii="Courier New" w:hAnsi="Courier New" w:cs="Courier New"/>
    </w:rPr>
  </w:style>
  <w:style w:type="character" w:customStyle="1" w:styleId="WW8Num17z2">
    <w:name w:val="WW8Num17z2"/>
    <w:rsid w:val="00CC7BE4"/>
    <w:rPr>
      <w:rFonts w:ascii="Wingdings" w:hAnsi="Wingdings"/>
    </w:rPr>
  </w:style>
  <w:style w:type="character" w:customStyle="1" w:styleId="WW8Num17z3">
    <w:name w:val="WW8Num17z3"/>
    <w:rsid w:val="00CC7BE4"/>
    <w:rPr>
      <w:rFonts w:ascii="Symbol" w:hAnsi="Symbol"/>
    </w:rPr>
  </w:style>
  <w:style w:type="character" w:customStyle="1" w:styleId="WW8Num18z0">
    <w:name w:val="WW8Num18z0"/>
    <w:rsid w:val="00CC7BE4"/>
    <w:rPr>
      <w:rFonts w:ascii="Symbol" w:hAnsi="Symbol"/>
    </w:rPr>
  </w:style>
  <w:style w:type="character" w:customStyle="1" w:styleId="WW8Num19z0">
    <w:name w:val="WW8Num19z0"/>
    <w:rsid w:val="00CC7BE4"/>
    <w:rPr>
      <w:rFonts w:ascii="Arial" w:eastAsia="Arial" w:hAnsi="Arial" w:cs="Arial"/>
    </w:rPr>
  </w:style>
  <w:style w:type="character" w:customStyle="1" w:styleId="WW8Num20z0">
    <w:name w:val="WW8Num20z0"/>
    <w:rsid w:val="00CC7BE4"/>
    <w:rPr>
      <w:rFonts w:ascii="Symbol" w:hAnsi="Symbol"/>
    </w:rPr>
  </w:style>
  <w:style w:type="character" w:customStyle="1" w:styleId="WW8Num21z1">
    <w:name w:val="WW8Num21z1"/>
    <w:rsid w:val="00CC7BE4"/>
    <w:rPr>
      <w:rFonts w:ascii="Symbol" w:eastAsia="Times New Roman" w:hAnsi="Symbol" w:cs="Times New Roman"/>
    </w:rPr>
  </w:style>
  <w:style w:type="character" w:customStyle="1" w:styleId="WW8Num22z0">
    <w:name w:val="WW8Num22z0"/>
    <w:rsid w:val="00CC7BE4"/>
    <w:rPr>
      <w:rFonts w:ascii="Arial" w:hAnsi="Arial" w:cs="Arial"/>
    </w:rPr>
  </w:style>
  <w:style w:type="character" w:customStyle="1" w:styleId="WW8Num23z0">
    <w:name w:val="WW8Num23z0"/>
    <w:rsid w:val="00CC7BE4"/>
    <w:rPr>
      <w:rFonts w:ascii="Arial" w:hAnsi="Arial" w:cs="Arial"/>
    </w:rPr>
  </w:style>
  <w:style w:type="character" w:customStyle="1" w:styleId="WW8Num23z1">
    <w:name w:val="WW8Num23z1"/>
    <w:rsid w:val="00CC7BE4"/>
    <w:rPr>
      <w:rFonts w:ascii="Courier New" w:hAnsi="Courier New" w:cs="Courier New"/>
    </w:rPr>
  </w:style>
  <w:style w:type="character" w:customStyle="1" w:styleId="Absatz-Standardschriftart">
    <w:name w:val="Absatz-Standardschriftart"/>
    <w:rsid w:val="00CC7BE4"/>
  </w:style>
  <w:style w:type="character" w:customStyle="1" w:styleId="WW8Num3z0">
    <w:name w:val="WW8Num3z0"/>
    <w:rsid w:val="00CC7BE4"/>
    <w:rPr>
      <w:rFonts w:ascii="Symbol" w:eastAsia="Times New Roman" w:hAnsi="Symbol" w:cs="Times New Roman"/>
    </w:rPr>
  </w:style>
  <w:style w:type="character" w:customStyle="1" w:styleId="WW8Num3z1">
    <w:name w:val="WW8Num3z1"/>
    <w:rsid w:val="00CC7BE4"/>
    <w:rPr>
      <w:rFonts w:ascii="Courier New" w:hAnsi="Courier New" w:cs="Courier New"/>
    </w:rPr>
  </w:style>
  <w:style w:type="character" w:customStyle="1" w:styleId="WW8Num3z2">
    <w:name w:val="WW8Num3z2"/>
    <w:rsid w:val="00CC7BE4"/>
    <w:rPr>
      <w:rFonts w:ascii="Wingdings" w:hAnsi="Wingdings"/>
    </w:rPr>
  </w:style>
  <w:style w:type="character" w:customStyle="1" w:styleId="WW8Num3z3">
    <w:name w:val="WW8Num3z3"/>
    <w:rsid w:val="00CC7BE4"/>
    <w:rPr>
      <w:rFonts w:ascii="Symbol" w:hAnsi="Symbol"/>
    </w:rPr>
  </w:style>
  <w:style w:type="character" w:customStyle="1" w:styleId="WW8Num5z1">
    <w:name w:val="WW8Num5z1"/>
    <w:rsid w:val="00CC7BE4"/>
    <w:rPr>
      <w:b/>
    </w:rPr>
  </w:style>
  <w:style w:type="character" w:customStyle="1" w:styleId="WW8Num18z1">
    <w:name w:val="WW8Num18z1"/>
    <w:rsid w:val="00CC7BE4"/>
    <w:rPr>
      <w:rFonts w:ascii="Courier New" w:hAnsi="Courier New" w:cs="Courier New"/>
    </w:rPr>
  </w:style>
  <w:style w:type="character" w:customStyle="1" w:styleId="WW8Num18z2">
    <w:name w:val="WW8Num18z2"/>
    <w:rsid w:val="00CC7BE4"/>
    <w:rPr>
      <w:rFonts w:ascii="Wingdings" w:hAnsi="Wingdings"/>
    </w:rPr>
  </w:style>
  <w:style w:type="character" w:customStyle="1" w:styleId="WW8Num18z3">
    <w:name w:val="WW8Num18z3"/>
    <w:rsid w:val="00CC7BE4"/>
    <w:rPr>
      <w:rFonts w:ascii="Symbol" w:hAnsi="Symbol"/>
    </w:rPr>
  </w:style>
  <w:style w:type="character" w:customStyle="1" w:styleId="WW8Num21z0">
    <w:name w:val="WW8Num21z0"/>
    <w:rsid w:val="00CC7BE4"/>
    <w:rPr>
      <w:rFonts w:ascii="Symbol" w:hAnsi="Symbol"/>
    </w:rPr>
  </w:style>
  <w:style w:type="character" w:customStyle="1" w:styleId="WW8Num24z0">
    <w:name w:val="WW8Num24z0"/>
    <w:rsid w:val="00CC7BE4"/>
    <w:rPr>
      <w:rFonts w:ascii="Times New Roman" w:eastAsia="Calibri" w:hAnsi="Times New Roman" w:cs="Times New Roman"/>
    </w:rPr>
  </w:style>
  <w:style w:type="character" w:customStyle="1" w:styleId="WW8Num25z0">
    <w:name w:val="WW8Num25z0"/>
    <w:rsid w:val="00CC7BE4"/>
    <w:rPr>
      <w:u w:val="none"/>
    </w:rPr>
  </w:style>
  <w:style w:type="character" w:customStyle="1" w:styleId="WW-Absatz-Standardschriftart">
    <w:name w:val="WW-Absatz-Standardschriftart"/>
    <w:rsid w:val="00CC7BE4"/>
  </w:style>
  <w:style w:type="character" w:customStyle="1" w:styleId="WW8Num2z1">
    <w:name w:val="WW8Num2z1"/>
    <w:rsid w:val="00CC7BE4"/>
    <w:rPr>
      <w:rFonts w:ascii="Times New Roman" w:eastAsia="Times New Roman" w:hAnsi="Times New Roman" w:cs="Times New Roman"/>
    </w:rPr>
  </w:style>
  <w:style w:type="character" w:customStyle="1" w:styleId="WW8Num3z4">
    <w:name w:val="WW8Num3z4"/>
    <w:rsid w:val="00CC7BE4"/>
    <w:rPr>
      <w:rFonts w:ascii="Courier New" w:hAnsi="Courier New" w:cs="Courier New"/>
    </w:rPr>
  </w:style>
  <w:style w:type="character" w:customStyle="1" w:styleId="WW8Num6z1">
    <w:name w:val="WW8Num6z1"/>
    <w:rsid w:val="00CC7BE4"/>
    <w:rPr>
      <w:rFonts w:ascii="Courier New" w:hAnsi="Courier New" w:cs="Courier New"/>
    </w:rPr>
  </w:style>
  <w:style w:type="character" w:customStyle="1" w:styleId="WW8Num6z2">
    <w:name w:val="WW8Num6z2"/>
    <w:rsid w:val="00CC7BE4"/>
    <w:rPr>
      <w:rFonts w:ascii="Wingdings" w:hAnsi="Wingdings"/>
    </w:rPr>
  </w:style>
  <w:style w:type="character" w:customStyle="1" w:styleId="WW8Num6z3">
    <w:name w:val="WW8Num6z3"/>
    <w:rsid w:val="00CC7BE4"/>
    <w:rPr>
      <w:rFonts w:ascii="Symbol" w:hAnsi="Symbol"/>
    </w:rPr>
  </w:style>
  <w:style w:type="character" w:customStyle="1" w:styleId="WW8Num7z1">
    <w:name w:val="WW8Num7z1"/>
    <w:rsid w:val="00CC7BE4"/>
    <w:rPr>
      <w:rFonts w:ascii="Courier New" w:hAnsi="Courier New" w:cs="Courier New"/>
    </w:rPr>
  </w:style>
  <w:style w:type="character" w:customStyle="1" w:styleId="WW8Num7z2">
    <w:name w:val="WW8Num7z2"/>
    <w:rsid w:val="00CC7BE4"/>
    <w:rPr>
      <w:rFonts w:ascii="Wingdings" w:hAnsi="Wingdings"/>
    </w:rPr>
  </w:style>
  <w:style w:type="character" w:customStyle="1" w:styleId="WW8Num8z1">
    <w:name w:val="WW8Num8z1"/>
    <w:rsid w:val="00CC7BE4"/>
    <w:rPr>
      <w:rFonts w:ascii="Courier New" w:hAnsi="Courier New" w:cs="Courier New"/>
    </w:rPr>
  </w:style>
  <w:style w:type="character" w:customStyle="1" w:styleId="WW8Num8z2">
    <w:name w:val="WW8Num8z2"/>
    <w:rsid w:val="00CC7BE4"/>
    <w:rPr>
      <w:rFonts w:ascii="Wingdings" w:hAnsi="Wingdings"/>
    </w:rPr>
  </w:style>
  <w:style w:type="character" w:customStyle="1" w:styleId="WW8Num11z1">
    <w:name w:val="WW8Num11z1"/>
    <w:rsid w:val="00CC7BE4"/>
    <w:rPr>
      <w:rFonts w:ascii="Courier New" w:hAnsi="Courier New" w:cs="Courier New"/>
    </w:rPr>
  </w:style>
  <w:style w:type="character" w:customStyle="1" w:styleId="WW8Num11z2">
    <w:name w:val="WW8Num11z2"/>
    <w:rsid w:val="00CC7BE4"/>
    <w:rPr>
      <w:rFonts w:ascii="Wingdings" w:hAnsi="Wingdings"/>
    </w:rPr>
  </w:style>
  <w:style w:type="character" w:customStyle="1" w:styleId="WW8Num11z3">
    <w:name w:val="WW8Num11z3"/>
    <w:rsid w:val="00CC7BE4"/>
    <w:rPr>
      <w:rFonts w:ascii="Symbol" w:hAnsi="Symbol"/>
    </w:rPr>
  </w:style>
  <w:style w:type="character" w:customStyle="1" w:styleId="WW8Num12z1">
    <w:name w:val="WW8Num12z1"/>
    <w:rsid w:val="00CC7BE4"/>
    <w:rPr>
      <w:rFonts w:ascii="Courier New" w:hAnsi="Courier New" w:cs="Courier New"/>
    </w:rPr>
  </w:style>
  <w:style w:type="character" w:customStyle="1" w:styleId="WW8Num12z2">
    <w:name w:val="WW8Num12z2"/>
    <w:rsid w:val="00CC7BE4"/>
    <w:rPr>
      <w:rFonts w:ascii="Wingdings" w:hAnsi="Wingdings"/>
    </w:rPr>
  </w:style>
  <w:style w:type="character" w:customStyle="1" w:styleId="WW8Num12z3">
    <w:name w:val="WW8Num12z3"/>
    <w:rsid w:val="00CC7BE4"/>
    <w:rPr>
      <w:rFonts w:ascii="Symbol" w:hAnsi="Symbol"/>
    </w:rPr>
  </w:style>
  <w:style w:type="character" w:customStyle="1" w:styleId="WW8Num13z1">
    <w:name w:val="WW8Num13z1"/>
    <w:rsid w:val="00CC7BE4"/>
    <w:rPr>
      <w:rFonts w:ascii="Courier New" w:hAnsi="Courier New"/>
    </w:rPr>
  </w:style>
  <w:style w:type="character" w:customStyle="1" w:styleId="WW8Num13z2">
    <w:name w:val="WW8Num13z2"/>
    <w:rsid w:val="00CC7BE4"/>
    <w:rPr>
      <w:rFonts w:ascii="Wingdings" w:hAnsi="Wingdings"/>
    </w:rPr>
  </w:style>
  <w:style w:type="character" w:customStyle="1" w:styleId="WW8Num13z3">
    <w:name w:val="WW8Num13z3"/>
    <w:rsid w:val="00CC7BE4"/>
    <w:rPr>
      <w:rFonts w:ascii="Symbol" w:hAnsi="Symbol"/>
    </w:rPr>
  </w:style>
  <w:style w:type="character" w:customStyle="1" w:styleId="WW8Num14z1">
    <w:name w:val="WW8Num14z1"/>
    <w:rsid w:val="00CC7BE4"/>
    <w:rPr>
      <w:rFonts w:ascii="Arial" w:eastAsia="Arial" w:hAnsi="Arial" w:cs="Arial"/>
    </w:rPr>
  </w:style>
  <w:style w:type="character" w:customStyle="1" w:styleId="WW8Num15z1">
    <w:name w:val="WW8Num15z1"/>
    <w:rsid w:val="00CC7BE4"/>
    <w:rPr>
      <w:b/>
    </w:rPr>
  </w:style>
  <w:style w:type="character" w:customStyle="1" w:styleId="WW8Num20z1">
    <w:name w:val="WW8Num20z1"/>
    <w:rsid w:val="00CC7BE4"/>
    <w:rPr>
      <w:rFonts w:ascii="Courier New" w:hAnsi="Courier New" w:cs="Courier New"/>
    </w:rPr>
  </w:style>
  <w:style w:type="character" w:customStyle="1" w:styleId="WW8Num20z2">
    <w:name w:val="WW8Num20z2"/>
    <w:rsid w:val="00CC7BE4"/>
    <w:rPr>
      <w:rFonts w:ascii="Wingdings" w:hAnsi="Wingdings"/>
    </w:rPr>
  </w:style>
  <w:style w:type="character" w:customStyle="1" w:styleId="WW8Num21z2">
    <w:name w:val="WW8Num21z2"/>
    <w:rsid w:val="00CC7BE4"/>
    <w:rPr>
      <w:rFonts w:ascii="Wingdings" w:hAnsi="Wingdings"/>
    </w:rPr>
  </w:style>
  <w:style w:type="character" w:customStyle="1" w:styleId="WW8Num21z4">
    <w:name w:val="WW8Num21z4"/>
    <w:rsid w:val="00CC7BE4"/>
    <w:rPr>
      <w:rFonts w:ascii="Courier New" w:hAnsi="Courier New" w:cs="Courier New"/>
    </w:rPr>
  </w:style>
  <w:style w:type="character" w:customStyle="1" w:styleId="WW8Num22z1">
    <w:name w:val="WW8Num22z1"/>
    <w:rsid w:val="00CC7BE4"/>
    <w:rPr>
      <w:rFonts w:ascii="Times New Roman" w:eastAsia="Times New Roman" w:hAnsi="Times New Roman" w:cs="Times New Roman"/>
    </w:rPr>
  </w:style>
  <w:style w:type="character" w:customStyle="1" w:styleId="WW8Num23z2">
    <w:name w:val="WW8Num23z2"/>
    <w:rsid w:val="00CC7BE4"/>
    <w:rPr>
      <w:rFonts w:ascii="Wingdings" w:hAnsi="Wingdings"/>
    </w:rPr>
  </w:style>
  <w:style w:type="character" w:customStyle="1" w:styleId="WW8Num23z3">
    <w:name w:val="WW8Num23z3"/>
    <w:rsid w:val="00CC7BE4"/>
    <w:rPr>
      <w:rFonts w:ascii="Symbol" w:hAnsi="Symbol"/>
    </w:rPr>
  </w:style>
  <w:style w:type="character" w:customStyle="1" w:styleId="WW8Num24z1">
    <w:name w:val="WW8Num24z1"/>
    <w:rsid w:val="00CC7BE4"/>
    <w:rPr>
      <w:rFonts w:ascii="Courier New" w:hAnsi="Courier New" w:cs="Courier New"/>
    </w:rPr>
  </w:style>
  <w:style w:type="character" w:customStyle="1" w:styleId="WW8Num24z2">
    <w:name w:val="WW8Num24z2"/>
    <w:rsid w:val="00CC7BE4"/>
    <w:rPr>
      <w:rFonts w:ascii="Wingdings" w:hAnsi="Wingdings"/>
    </w:rPr>
  </w:style>
  <w:style w:type="character" w:customStyle="1" w:styleId="WW8Num24z3">
    <w:name w:val="WW8Num24z3"/>
    <w:rsid w:val="00CC7BE4"/>
    <w:rPr>
      <w:rFonts w:ascii="Symbol" w:hAnsi="Symbol"/>
    </w:rPr>
  </w:style>
  <w:style w:type="character" w:customStyle="1" w:styleId="WW8Num26z0">
    <w:name w:val="WW8Num26z0"/>
    <w:rsid w:val="00CC7BE4"/>
    <w:rPr>
      <w:rFonts w:ascii="Symbol" w:hAnsi="Symbol"/>
    </w:rPr>
  </w:style>
  <w:style w:type="character" w:customStyle="1" w:styleId="WW8Num26z1">
    <w:name w:val="WW8Num26z1"/>
    <w:rsid w:val="00CC7BE4"/>
    <w:rPr>
      <w:rFonts w:ascii="Courier New" w:hAnsi="Courier New" w:cs="Courier New"/>
    </w:rPr>
  </w:style>
  <w:style w:type="character" w:customStyle="1" w:styleId="WW8Num26z2">
    <w:name w:val="WW8Num26z2"/>
    <w:rsid w:val="00CC7BE4"/>
    <w:rPr>
      <w:rFonts w:ascii="Wingdings" w:hAnsi="Wingdings"/>
    </w:rPr>
  </w:style>
  <w:style w:type="character" w:customStyle="1" w:styleId="WW8Num27z0">
    <w:name w:val="WW8Num27z0"/>
    <w:rsid w:val="00CC7BE4"/>
    <w:rPr>
      <w:rFonts w:ascii="Symbol" w:hAnsi="Symbol"/>
    </w:rPr>
  </w:style>
  <w:style w:type="character" w:customStyle="1" w:styleId="WW8Num28z0">
    <w:name w:val="WW8Num28z0"/>
    <w:rsid w:val="00CC7BE4"/>
    <w:rPr>
      <w:rFonts w:ascii="Symbol" w:hAnsi="Symbol"/>
    </w:rPr>
  </w:style>
  <w:style w:type="character" w:customStyle="1" w:styleId="WW8Num28z1">
    <w:name w:val="WW8Num28z1"/>
    <w:rsid w:val="00CC7BE4"/>
    <w:rPr>
      <w:rFonts w:ascii="Courier New" w:hAnsi="Courier New" w:cs="Courier New"/>
    </w:rPr>
  </w:style>
  <w:style w:type="character" w:customStyle="1" w:styleId="WW8Num28z2">
    <w:name w:val="WW8Num28z2"/>
    <w:rsid w:val="00CC7BE4"/>
    <w:rPr>
      <w:rFonts w:ascii="Wingdings" w:hAnsi="Wingdings"/>
    </w:rPr>
  </w:style>
  <w:style w:type="character" w:customStyle="1" w:styleId="WW8Num29z0">
    <w:name w:val="WW8Num29z0"/>
    <w:rsid w:val="00CC7BE4"/>
    <w:rPr>
      <w:rFonts w:ascii="Symbol" w:hAnsi="Symbol"/>
    </w:rPr>
  </w:style>
  <w:style w:type="character" w:customStyle="1" w:styleId="WW8Num29z1">
    <w:name w:val="WW8Num29z1"/>
    <w:rsid w:val="00CC7BE4"/>
    <w:rPr>
      <w:rFonts w:ascii="Courier New" w:hAnsi="Courier New" w:cs="Courier New"/>
    </w:rPr>
  </w:style>
  <w:style w:type="character" w:customStyle="1" w:styleId="WW8Num29z2">
    <w:name w:val="WW8Num29z2"/>
    <w:rsid w:val="00CC7BE4"/>
    <w:rPr>
      <w:rFonts w:ascii="Wingdings" w:hAnsi="Wingdings"/>
    </w:rPr>
  </w:style>
  <w:style w:type="character" w:customStyle="1" w:styleId="WW8Num30z0">
    <w:name w:val="WW8Num30z0"/>
    <w:rsid w:val="00CC7BE4"/>
    <w:rPr>
      <w:rFonts w:ascii="Symbol" w:hAnsi="Symbol"/>
    </w:rPr>
  </w:style>
  <w:style w:type="character" w:customStyle="1" w:styleId="WW8Num30z1">
    <w:name w:val="WW8Num30z1"/>
    <w:rsid w:val="00CC7BE4"/>
    <w:rPr>
      <w:rFonts w:ascii="Courier New" w:hAnsi="Courier New" w:cs="Courier New"/>
    </w:rPr>
  </w:style>
  <w:style w:type="character" w:customStyle="1" w:styleId="WW8Num30z2">
    <w:name w:val="WW8Num30z2"/>
    <w:rsid w:val="00CC7BE4"/>
    <w:rPr>
      <w:rFonts w:ascii="Wingdings" w:hAnsi="Wingdings"/>
    </w:rPr>
  </w:style>
  <w:style w:type="character" w:customStyle="1" w:styleId="WW8Num31z0">
    <w:name w:val="WW8Num31z0"/>
    <w:rsid w:val="00CC7BE4"/>
    <w:rPr>
      <w:rFonts w:ascii="Arial" w:eastAsia="Arial" w:hAnsi="Arial" w:cs="Arial"/>
    </w:rPr>
  </w:style>
  <w:style w:type="character" w:customStyle="1" w:styleId="WW8Num31z1">
    <w:name w:val="WW8Num31z1"/>
    <w:rsid w:val="00CC7BE4"/>
    <w:rPr>
      <w:rFonts w:ascii="Times New Roman" w:eastAsia="Times New Roman" w:hAnsi="Times New Roman" w:cs="Times New Roman"/>
    </w:rPr>
  </w:style>
  <w:style w:type="character" w:customStyle="1" w:styleId="WW8Num32z0">
    <w:name w:val="WW8Num32z0"/>
    <w:rsid w:val="00CC7BE4"/>
    <w:rPr>
      <w:rFonts w:ascii="Symbol" w:hAnsi="Symbol"/>
    </w:rPr>
  </w:style>
  <w:style w:type="character" w:customStyle="1" w:styleId="WW8Num32z1">
    <w:name w:val="WW8Num32z1"/>
    <w:rsid w:val="00CC7BE4"/>
    <w:rPr>
      <w:rFonts w:ascii="Courier New" w:hAnsi="Courier New" w:cs="Courier New"/>
    </w:rPr>
  </w:style>
  <w:style w:type="character" w:customStyle="1" w:styleId="WW8Num32z2">
    <w:name w:val="WW8Num32z2"/>
    <w:rsid w:val="00CC7BE4"/>
    <w:rPr>
      <w:rFonts w:ascii="Wingdings" w:hAnsi="Wingdings"/>
    </w:rPr>
  </w:style>
  <w:style w:type="character" w:customStyle="1" w:styleId="WW8Num34z0">
    <w:name w:val="WW8Num34z0"/>
    <w:rsid w:val="00CC7BE4"/>
    <w:rPr>
      <w:rFonts w:ascii="Times New Roman" w:eastAsia="Times New Roman" w:hAnsi="Times New Roman" w:cs="Times New Roman"/>
    </w:rPr>
  </w:style>
  <w:style w:type="character" w:customStyle="1" w:styleId="WW8Num34z1">
    <w:name w:val="WW8Num34z1"/>
    <w:rsid w:val="00CC7BE4"/>
    <w:rPr>
      <w:rFonts w:ascii="Symbol" w:eastAsia="Times New Roman" w:hAnsi="Symbol" w:cs="Times New Roman"/>
    </w:rPr>
  </w:style>
  <w:style w:type="character" w:customStyle="1" w:styleId="WW8Num34z2">
    <w:name w:val="WW8Num34z2"/>
    <w:rsid w:val="00CC7BE4"/>
    <w:rPr>
      <w:rFonts w:ascii="Wingdings" w:hAnsi="Wingdings"/>
    </w:rPr>
  </w:style>
  <w:style w:type="character" w:customStyle="1" w:styleId="WW8Num34z3">
    <w:name w:val="WW8Num34z3"/>
    <w:rsid w:val="00CC7BE4"/>
    <w:rPr>
      <w:rFonts w:ascii="Symbol" w:hAnsi="Symbol"/>
    </w:rPr>
  </w:style>
  <w:style w:type="character" w:customStyle="1" w:styleId="WW8Num34z4">
    <w:name w:val="WW8Num34z4"/>
    <w:rsid w:val="00CC7BE4"/>
    <w:rPr>
      <w:rFonts w:ascii="Courier New" w:hAnsi="Courier New" w:cs="Courier New"/>
    </w:rPr>
  </w:style>
  <w:style w:type="character" w:customStyle="1" w:styleId="WW8Num37z0">
    <w:name w:val="WW8Num37z0"/>
    <w:rsid w:val="00CC7BE4"/>
    <w:rPr>
      <w:rFonts w:ascii="Symbol" w:hAnsi="Symbol"/>
    </w:rPr>
  </w:style>
  <w:style w:type="character" w:customStyle="1" w:styleId="WW8Num37z1">
    <w:name w:val="WW8Num37z1"/>
    <w:rsid w:val="00CC7BE4"/>
    <w:rPr>
      <w:rFonts w:ascii="Courier New" w:hAnsi="Courier New" w:cs="Courier New"/>
    </w:rPr>
  </w:style>
  <w:style w:type="character" w:customStyle="1" w:styleId="WW8Num37z2">
    <w:name w:val="WW8Num37z2"/>
    <w:rsid w:val="00CC7BE4"/>
    <w:rPr>
      <w:rFonts w:ascii="Wingdings" w:hAnsi="Wingdings"/>
    </w:rPr>
  </w:style>
  <w:style w:type="character" w:customStyle="1" w:styleId="WW8Num38z0">
    <w:name w:val="WW8Num38z0"/>
    <w:rsid w:val="00CC7BE4"/>
    <w:rPr>
      <w:rFonts w:ascii="Symbol" w:hAnsi="Symbol"/>
    </w:rPr>
  </w:style>
  <w:style w:type="character" w:customStyle="1" w:styleId="WW8Num38z1">
    <w:name w:val="WW8Num38z1"/>
    <w:rsid w:val="00CC7BE4"/>
    <w:rPr>
      <w:rFonts w:ascii="Courier New" w:hAnsi="Courier New" w:cs="Courier New"/>
    </w:rPr>
  </w:style>
  <w:style w:type="character" w:customStyle="1" w:styleId="WW8Num38z2">
    <w:name w:val="WW8Num38z2"/>
    <w:rsid w:val="00CC7BE4"/>
    <w:rPr>
      <w:rFonts w:ascii="Wingdings" w:hAnsi="Wingdings"/>
    </w:rPr>
  </w:style>
  <w:style w:type="character" w:customStyle="1" w:styleId="WW8Num39z0">
    <w:name w:val="WW8Num39z0"/>
    <w:rsid w:val="00CC7BE4"/>
    <w:rPr>
      <w:rFonts w:ascii="Arial" w:eastAsia="Arial" w:hAnsi="Arial" w:cs="Arial"/>
    </w:rPr>
  </w:style>
  <w:style w:type="character" w:customStyle="1" w:styleId="WW8Num39z1">
    <w:name w:val="WW8Num39z1"/>
    <w:rsid w:val="00CC7BE4"/>
    <w:rPr>
      <w:rFonts w:ascii="Courier New" w:hAnsi="Courier New" w:cs="Courier New"/>
    </w:rPr>
  </w:style>
  <w:style w:type="character" w:customStyle="1" w:styleId="WW8Num39z2">
    <w:name w:val="WW8Num39z2"/>
    <w:rsid w:val="00CC7BE4"/>
    <w:rPr>
      <w:rFonts w:ascii="Wingdings" w:hAnsi="Wingdings"/>
    </w:rPr>
  </w:style>
  <w:style w:type="character" w:customStyle="1" w:styleId="WW8Num39z3">
    <w:name w:val="WW8Num39z3"/>
    <w:rsid w:val="00CC7BE4"/>
    <w:rPr>
      <w:rFonts w:ascii="Symbol" w:hAnsi="Symbol"/>
    </w:rPr>
  </w:style>
  <w:style w:type="character" w:customStyle="1" w:styleId="WW8Num40z0">
    <w:name w:val="WW8Num40z0"/>
    <w:rsid w:val="00CC7BE4"/>
    <w:rPr>
      <w:rFonts w:ascii="Symbol" w:hAnsi="Symbol"/>
    </w:rPr>
  </w:style>
  <w:style w:type="character" w:customStyle="1" w:styleId="WW8Num40z1">
    <w:name w:val="WW8Num40z1"/>
    <w:rsid w:val="00CC7BE4"/>
    <w:rPr>
      <w:rFonts w:ascii="Courier New" w:hAnsi="Courier New" w:cs="Courier New"/>
    </w:rPr>
  </w:style>
  <w:style w:type="character" w:customStyle="1" w:styleId="WW8Num40z2">
    <w:name w:val="WW8Num40z2"/>
    <w:rsid w:val="00CC7BE4"/>
    <w:rPr>
      <w:rFonts w:ascii="Wingdings" w:hAnsi="Wingdings"/>
    </w:rPr>
  </w:style>
  <w:style w:type="character" w:customStyle="1" w:styleId="WW8Num41z0">
    <w:name w:val="WW8Num41z0"/>
    <w:rsid w:val="00CC7BE4"/>
    <w:rPr>
      <w:rFonts w:ascii="Times New Roman" w:eastAsia="Times New Roman" w:hAnsi="Times New Roman" w:cs="Times New Roman"/>
    </w:rPr>
  </w:style>
  <w:style w:type="character" w:customStyle="1" w:styleId="WW8Num41z1">
    <w:name w:val="WW8Num41z1"/>
    <w:rsid w:val="00CC7BE4"/>
    <w:rPr>
      <w:rFonts w:ascii="Courier New" w:hAnsi="Courier New" w:cs="Courier New"/>
    </w:rPr>
  </w:style>
  <w:style w:type="character" w:customStyle="1" w:styleId="WW8Num41z2">
    <w:name w:val="WW8Num41z2"/>
    <w:rsid w:val="00CC7BE4"/>
    <w:rPr>
      <w:rFonts w:ascii="Wingdings" w:hAnsi="Wingdings"/>
    </w:rPr>
  </w:style>
  <w:style w:type="character" w:customStyle="1" w:styleId="WW8Num41z3">
    <w:name w:val="WW8Num41z3"/>
    <w:rsid w:val="00CC7BE4"/>
    <w:rPr>
      <w:rFonts w:ascii="Symbol" w:hAnsi="Symbol"/>
    </w:rPr>
  </w:style>
  <w:style w:type="character" w:customStyle="1" w:styleId="WW8Num43z1">
    <w:name w:val="WW8Num43z1"/>
    <w:rsid w:val="00CC7BE4"/>
    <w:rPr>
      <w:rFonts w:ascii="Arial" w:eastAsia="Arial" w:hAnsi="Arial" w:cs="Arial"/>
    </w:rPr>
  </w:style>
  <w:style w:type="character" w:customStyle="1" w:styleId="WW8Num44z0">
    <w:name w:val="WW8Num44z0"/>
    <w:rsid w:val="00CC7BE4"/>
    <w:rPr>
      <w:rFonts w:ascii="Times New Roman" w:eastAsia="Times New Roman" w:hAnsi="Times New Roman" w:cs="Times New Roman"/>
    </w:rPr>
  </w:style>
  <w:style w:type="character" w:customStyle="1" w:styleId="WW8Num44z1">
    <w:name w:val="WW8Num44z1"/>
    <w:rsid w:val="00CC7BE4"/>
    <w:rPr>
      <w:rFonts w:ascii="Courier New" w:hAnsi="Courier New" w:cs="Courier New"/>
    </w:rPr>
  </w:style>
  <w:style w:type="character" w:customStyle="1" w:styleId="WW8Num44z2">
    <w:name w:val="WW8Num44z2"/>
    <w:rsid w:val="00CC7BE4"/>
    <w:rPr>
      <w:rFonts w:ascii="Wingdings" w:hAnsi="Wingdings"/>
    </w:rPr>
  </w:style>
  <w:style w:type="character" w:customStyle="1" w:styleId="WW8Num44z3">
    <w:name w:val="WW8Num44z3"/>
    <w:rsid w:val="00CC7BE4"/>
    <w:rPr>
      <w:rFonts w:ascii="Symbol" w:hAnsi="Symbol"/>
    </w:rPr>
  </w:style>
  <w:style w:type="character" w:customStyle="1" w:styleId="WW8Num45z0">
    <w:name w:val="WW8Num45z0"/>
    <w:rsid w:val="00CC7BE4"/>
    <w:rPr>
      <w:rFonts w:ascii="Arial" w:eastAsia="Arial" w:hAnsi="Arial" w:cs="Arial"/>
    </w:rPr>
  </w:style>
  <w:style w:type="character" w:customStyle="1" w:styleId="WW8Num46z0">
    <w:name w:val="WW8Num46z0"/>
    <w:rsid w:val="00CC7BE4"/>
    <w:rPr>
      <w:rFonts w:ascii="Symbol" w:hAnsi="Symbol"/>
    </w:rPr>
  </w:style>
  <w:style w:type="character" w:customStyle="1" w:styleId="WW8Num46z1">
    <w:name w:val="WW8Num46z1"/>
    <w:rsid w:val="00CC7BE4"/>
    <w:rPr>
      <w:rFonts w:ascii="Courier New" w:hAnsi="Courier New" w:cs="Courier New"/>
    </w:rPr>
  </w:style>
  <w:style w:type="character" w:customStyle="1" w:styleId="WW8Num46z2">
    <w:name w:val="WW8Num46z2"/>
    <w:rsid w:val="00CC7BE4"/>
    <w:rPr>
      <w:rFonts w:ascii="Wingdings" w:hAnsi="Wingdings"/>
    </w:rPr>
  </w:style>
  <w:style w:type="character" w:customStyle="1" w:styleId="WW8Num48z0">
    <w:name w:val="WW8Num48z0"/>
    <w:rsid w:val="00CC7BE4"/>
    <w:rPr>
      <w:rFonts w:ascii="Symbol" w:hAnsi="Symbol"/>
    </w:rPr>
  </w:style>
  <w:style w:type="character" w:customStyle="1" w:styleId="WW8Num48z2">
    <w:name w:val="WW8Num48z2"/>
    <w:rsid w:val="00CC7BE4"/>
    <w:rPr>
      <w:rFonts w:ascii="Times New Roman" w:eastAsia="Times New Roman" w:hAnsi="Times New Roman" w:cs="Times New Roman"/>
    </w:rPr>
  </w:style>
  <w:style w:type="character" w:customStyle="1" w:styleId="WW8Num48z4">
    <w:name w:val="WW8Num48z4"/>
    <w:rsid w:val="00CC7BE4"/>
    <w:rPr>
      <w:rFonts w:ascii="Courier New" w:hAnsi="Courier New" w:cs="Courier New"/>
    </w:rPr>
  </w:style>
  <w:style w:type="character" w:customStyle="1" w:styleId="WW8Num48z5">
    <w:name w:val="WW8Num48z5"/>
    <w:rsid w:val="00CC7BE4"/>
    <w:rPr>
      <w:rFonts w:ascii="Wingdings" w:hAnsi="Wingdings"/>
    </w:rPr>
  </w:style>
  <w:style w:type="character" w:customStyle="1" w:styleId="WW8Num49z1">
    <w:name w:val="WW8Num49z1"/>
    <w:rsid w:val="00CC7BE4"/>
    <w:rPr>
      <w:b/>
    </w:rPr>
  </w:style>
  <w:style w:type="character" w:customStyle="1" w:styleId="WW8Num50z0">
    <w:name w:val="WW8Num50z0"/>
    <w:rsid w:val="00CC7BE4"/>
    <w:rPr>
      <w:rFonts w:ascii="Arial" w:eastAsia="Arial" w:hAnsi="Arial" w:cs="Arial"/>
    </w:rPr>
  </w:style>
  <w:style w:type="character" w:customStyle="1" w:styleId="WW8NumSt1z0">
    <w:name w:val="WW8NumSt1z0"/>
    <w:rsid w:val="00CC7BE4"/>
    <w:rPr>
      <w:rFonts w:ascii="Symbol" w:hAnsi="Symbol"/>
    </w:rPr>
  </w:style>
  <w:style w:type="character" w:customStyle="1" w:styleId="Bekezdsalapbettpusa1">
    <w:name w:val="Bekezdés alapbetűtípusa1"/>
    <w:rsid w:val="00CC7BE4"/>
  </w:style>
  <w:style w:type="character" w:customStyle="1" w:styleId="bot">
    <w:name w:val="bot"/>
    <w:basedOn w:val="Bekezdsalapbettpusa1"/>
    <w:rsid w:val="00CC7BE4"/>
  </w:style>
  <w:style w:type="character" w:styleId="Oldalszm">
    <w:name w:val="page number"/>
    <w:basedOn w:val="Bekezdsalapbettpusa1"/>
    <w:rsid w:val="00CC7BE4"/>
  </w:style>
  <w:style w:type="character" w:styleId="Hiperhivatkozs">
    <w:name w:val="Hyperlink"/>
    <w:uiPriority w:val="99"/>
    <w:rsid w:val="00CC7BE4"/>
    <w:rPr>
      <w:color w:val="0000FF"/>
      <w:u w:val="single"/>
    </w:rPr>
  </w:style>
  <w:style w:type="character" w:customStyle="1" w:styleId="CharChar17">
    <w:name w:val="Char Char17"/>
    <w:rsid w:val="00CC7BE4"/>
    <w:rPr>
      <w:b/>
      <w:sz w:val="48"/>
      <w:lang w:val="hu-HU" w:eastAsia="ar-SA" w:bidi="ar-SA"/>
    </w:rPr>
  </w:style>
  <w:style w:type="character" w:customStyle="1" w:styleId="Felsorolsjel">
    <w:name w:val="Felsorolásjel"/>
    <w:rsid w:val="00CC7BE4"/>
    <w:rPr>
      <w:rFonts w:ascii="OpenSymbol" w:eastAsia="OpenSymbol" w:hAnsi="OpenSymbol" w:cs="OpenSymbol"/>
    </w:rPr>
  </w:style>
  <w:style w:type="paragraph" w:customStyle="1" w:styleId="Cmsor">
    <w:name w:val="Címsor"/>
    <w:basedOn w:val="Norml"/>
    <w:next w:val="Szvegtrzs"/>
    <w:rsid w:val="00CC7BE4"/>
    <w:pPr>
      <w:keepNext/>
      <w:spacing w:before="240" w:after="120"/>
    </w:pPr>
    <w:rPr>
      <w:rFonts w:ascii="Arial" w:eastAsia="Lucida Sans Unicode" w:hAnsi="Arial" w:cs="Tahoma"/>
      <w:sz w:val="28"/>
      <w:szCs w:val="28"/>
    </w:rPr>
  </w:style>
  <w:style w:type="paragraph" w:styleId="Szvegtrzs">
    <w:name w:val="Body Text"/>
    <w:basedOn w:val="Norml"/>
    <w:rsid w:val="00CC7BE4"/>
    <w:pPr>
      <w:spacing w:after="120"/>
    </w:pPr>
  </w:style>
  <w:style w:type="paragraph" w:styleId="Lista">
    <w:name w:val="List"/>
    <w:basedOn w:val="Szvegtrzs"/>
    <w:rsid w:val="00CC7BE4"/>
    <w:rPr>
      <w:rFonts w:cs="Tahoma"/>
    </w:rPr>
  </w:style>
  <w:style w:type="paragraph" w:customStyle="1" w:styleId="Felirat">
    <w:name w:val="Felirat"/>
    <w:basedOn w:val="Norml"/>
    <w:rsid w:val="00CC7BE4"/>
    <w:pPr>
      <w:suppressLineNumbers/>
      <w:spacing w:before="120" w:after="120"/>
    </w:pPr>
    <w:rPr>
      <w:rFonts w:cs="Tahoma"/>
      <w:i/>
      <w:iCs/>
    </w:rPr>
  </w:style>
  <w:style w:type="paragraph" w:customStyle="1" w:styleId="Trgymutat">
    <w:name w:val="Tárgymutató"/>
    <w:basedOn w:val="Norml"/>
    <w:rsid w:val="00CC7BE4"/>
    <w:pPr>
      <w:suppressLineNumbers/>
    </w:pPr>
    <w:rPr>
      <w:rFonts w:cs="Tahoma"/>
    </w:rPr>
  </w:style>
  <w:style w:type="paragraph" w:styleId="lfej">
    <w:name w:val="header"/>
    <w:basedOn w:val="Norml"/>
    <w:link w:val="lfejChar"/>
    <w:rsid w:val="00CC7BE4"/>
    <w:pPr>
      <w:tabs>
        <w:tab w:val="right" w:pos="8641"/>
      </w:tabs>
    </w:pPr>
    <w:rPr>
      <w:szCs w:val="20"/>
      <w:lang w:val="en-GB"/>
    </w:rPr>
  </w:style>
  <w:style w:type="paragraph" w:customStyle="1" w:styleId="Szvegtrzs21">
    <w:name w:val="Szövegtörzs 21"/>
    <w:basedOn w:val="Norml"/>
    <w:rsid w:val="00CC7BE4"/>
    <w:pPr>
      <w:spacing w:after="120" w:line="480" w:lineRule="auto"/>
    </w:pPr>
  </w:style>
  <w:style w:type="paragraph" w:styleId="Listaszerbekezds">
    <w:name w:val="List Paragraph"/>
    <w:aliases w:val="Welt L,Színes lista – 1. jelölőszín1,T Nem számozott lista,Listaszerﬠbekezd1,Listaszerﬠbekezd11,lista_2"/>
    <w:basedOn w:val="Norml"/>
    <w:link w:val="ListaszerbekezdsChar"/>
    <w:uiPriority w:val="34"/>
    <w:qFormat/>
    <w:rsid w:val="00CC7BE4"/>
    <w:pPr>
      <w:spacing w:after="200" w:line="276" w:lineRule="auto"/>
      <w:ind w:left="720"/>
    </w:pPr>
    <w:rPr>
      <w:rFonts w:eastAsia="Calibri"/>
      <w:szCs w:val="22"/>
    </w:rPr>
  </w:style>
  <w:style w:type="paragraph" w:customStyle="1" w:styleId="Szvegtrzs31">
    <w:name w:val="Szövegtörzs 31"/>
    <w:basedOn w:val="Norml"/>
    <w:rsid w:val="00CC7BE4"/>
    <w:pPr>
      <w:spacing w:after="120"/>
    </w:pPr>
    <w:rPr>
      <w:sz w:val="16"/>
      <w:szCs w:val="16"/>
    </w:rPr>
  </w:style>
  <w:style w:type="paragraph" w:styleId="llb">
    <w:name w:val="footer"/>
    <w:basedOn w:val="Norml"/>
    <w:link w:val="llbChar"/>
    <w:rsid w:val="00CC7BE4"/>
    <w:pPr>
      <w:tabs>
        <w:tab w:val="center" w:pos="4536"/>
        <w:tab w:val="right" w:pos="9072"/>
      </w:tabs>
    </w:pPr>
  </w:style>
  <w:style w:type="paragraph" w:customStyle="1" w:styleId="Szvegtrzsbehzssal31">
    <w:name w:val="Szövegtörzs behúzással 31"/>
    <w:basedOn w:val="Norml"/>
    <w:rsid w:val="00CC7BE4"/>
    <w:pPr>
      <w:spacing w:after="120"/>
      <w:ind w:left="283"/>
    </w:pPr>
    <w:rPr>
      <w:sz w:val="16"/>
      <w:szCs w:val="16"/>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Char1 Char1 Ch"/>
    <w:basedOn w:val="Norml"/>
    <w:link w:val="LbjegyzetszvegChar"/>
    <w:uiPriority w:val="99"/>
    <w:rsid w:val="00CC7BE4"/>
    <w:rPr>
      <w:sz w:val="20"/>
      <w:szCs w:val="20"/>
    </w:rPr>
  </w:style>
  <w:style w:type="paragraph" w:customStyle="1" w:styleId="Szvegtrzs22">
    <w:name w:val="Szövegtörzs 22"/>
    <w:basedOn w:val="Norml"/>
    <w:rsid w:val="00CC7BE4"/>
    <w:pPr>
      <w:tabs>
        <w:tab w:val="left" w:pos="9072"/>
      </w:tabs>
      <w:jc w:val="both"/>
    </w:pPr>
    <w:rPr>
      <w:sz w:val="26"/>
      <w:szCs w:val="20"/>
    </w:rPr>
  </w:style>
  <w:style w:type="paragraph" w:customStyle="1" w:styleId="Cmzetttitulusa">
    <w:name w:val="Címzett titulusa"/>
    <w:rsid w:val="00CC7BE4"/>
    <w:pPr>
      <w:suppressAutoHyphens/>
      <w:jc w:val="both"/>
    </w:pPr>
    <w:rPr>
      <w:rFonts w:eastAsia="Arial"/>
      <w:sz w:val="24"/>
      <w:lang w:eastAsia="ar-SA"/>
    </w:rPr>
  </w:style>
  <w:style w:type="paragraph" w:customStyle="1" w:styleId="Stlus1">
    <w:name w:val="Stílus1"/>
    <w:uiPriority w:val="99"/>
    <w:rsid w:val="00CC7BE4"/>
    <w:pPr>
      <w:suppressAutoHyphens/>
      <w:spacing w:line="360" w:lineRule="auto"/>
      <w:jc w:val="both"/>
    </w:pPr>
    <w:rPr>
      <w:rFonts w:eastAsia="Arial"/>
      <w:sz w:val="24"/>
      <w:lang w:eastAsia="ar-SA"/>
    </w:rPr>
  </w:style>
  <w:style w:type="paragraph" w:customStyle="1" w:styleId="Felsorols31">
    <w:name w:val="Felsorolás 31"/>
    <w:basedOn w:val="Norml"/>
    <w:rsid w:val="00CC7BE4"/>
    <w:pPr>
      <w:numPr>
        <w:numId w:val="2"/>
      </w:numPr>
      <w:tabs>
        <w:tab w:val="left" w:pos="252"/>
      </w:tabs>
      <w:spacing w:before="120" w:after="120"/>
      <w:ind w:left="252" w:hanging="252"/>
      <w:jc w:val="both"/>
    </w:pPr>
  </w:style>
  <w:style w:type="paragraph" w:styleId="HTML-kntformzott">
    <w:name w:val="HTML Preformatted"/>
    <w:basedOn w:val="Norml"/>
    <w:rsid w:val="00CC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lWeb">
    <w:name w:val="Normal (Web)"/>
    <w:basedOn w:val="Norml"/>
    <w:rsid w:val="00CC7BE4"/>
  </w:style>
  <w:style w:type="paragraph" w:styleId="Szvegtrzsbehzssal">
    <w:name w:val="Body Text Indent"/>
    <w:basedOn w:val="Norml"/>
    <w:link w:val="SzvegtrzsbehzssalChar"/>
    <w:uiPriority w:val="99"/>
    <w:rsid w:val="00CC7BE4"/>
    <w:pPr>
      <w:spacing w:after="120"/>
      <w:ind w:left="283"/>
    </w:pPr>
  </w:style>
  <w:style w:type="paragraph" w:customStyle="1" w:styleId="text-3mezera">
    <w:name w:val="text - 3 mezera"/>
    <w:basedOn w:val="Norml"/>
    <w:rsid w:val="00CC7BE4"/>
    <w:pPr>
      <w:widowControl w:val="0"/>
      <w:spacing w:before="60" w:line="240" w:lineRule="exact"/>
      <w:jc w:val="both"/>
    </w:pPr>
    <w:rPr>
      <w:rFonts w:ascii="Arial" w:hAnsi="Arial"/>
      <w:szCs w:val="20"/>
      <w:lang w:val="cs-CZ"/>
    </w:rPr>
  </w:style>
  <w:style w:type="paragraph" w:customStyle="1" w:styleId="Char1CharCharCharCharCharCharCharCharCharCharChar">
    <w:name w:val="Char1 Char Char Char Char Char Char Char Char Char Char Char"/>
    <w:basedOn w:val="Norml"/>
    <w:rsid w:val="00CC7BE4"/>
    <w:pPr>
      <w:spacing w:after="160" w:line="240" w:lineRule="exact"/>
    </w:pPr>
    <w:rPr>
      <w:rFonts w:ascii="Tahoma" w:hAnsi="Tahoma"/>
      <w:sz w:val="20"/>
      <w:szCs w:val="20"/>
      <w:lang w:val="en-US"/>
    </w:rPr>
  </w:style>
  <w:style w:type="paragraph" w:customStyle="1" w:styleId="standard">
    <w:name w:val="standard"/>
    <w:basedOn w:val="Norml"/>
    <w:link w:val="standardChar"/>
    <w:rsid w:val="00CC7BE4"/>
    <w:rPr>
      <w:rFonts w:ascii="&amp;#39" w:hAnsi="&amp;#39"/>
    </w:rPr>
  </w:style>
  <w:style w:type="paragraph" w:customStyle="1" w:styleId="Tblzattartalom">
    <w:name w:val="Táblázattartalom"/>
    <w:basedOn w:val="Norml"/>
    <w:rsid w:val="00CC7BE4"/>
    <w:pPr>
      <w:suppressLineNumbers/>
    </w:pPr>
  </w:style>
  <w:style w:type="paragraph" w:customStyle="1" w:styleId="Tblzatfejlc">
    <w:name w:val="Táblázatfejléc"/>
    <w:basedOn w:val="Tblzattartalom"/>
    <w:rsid w:val="00CC7BE4"/>
    <w:pPr>
      <w:jc w:val="center"/>
    </w:pPr>
    <w:rPr>
      <w:b/>
      <w:bCs/>
    </w:rPr>
  </w:style>
  <w:style w:type="paragraph" w:customStyle="1" w:styleId="Kerettartalom">
    <w:name w:val="Kerettartalom"/>
    <w:basedOn w:val="Szvegtrzs"/>
    <w:rsid w:val="00CC7BE4"/>
  </w:style>
  <w:style w:type="paragraph" w:customStyle="1" w:styleId="tigrseq1">
    <w:name w:val="tigrseq1"/>
    <w:basedOn w:val="Norml"/>
    <w:rsid w:val="00CC7BE4"/>
    <w:pPr>
      <w:spacing w:before="100" w:beforeAutospacing="1" w:after="100" w:line="180" w:lineRule="atLeast"/>
    </w:pPr>
    <w:rPr>
      <w:rFonts w:ascii="Arial" w:hAnsi="Arial" w:cs="Arial"/>
      <w:b/>
      <w:bCs/>
      <w:u w:val="single"/>
      <w:lang w:eastAsia="hu-HU"/>
    </w:rPr>
  </w:style>
  <w:style w:type="character" w:customStyle="1" w:styleId="Dtum1">
    <w:name w:val="Dátum1"/>
    <w:basedOn w:val="Bekezdsalapbettpusa"/>
    <w:rsid w:val="00CC7BE4"/>
  </w:style>
  <w:style w:type="character" w:customStyle="1" w:styleId="oj">
    <w:name w:val="oj"/>
    <w:basedOn w:val="Bekezdsalapbettpusa"/>
    <w:rsid w:val="00CC7BE4"/>
  </w:style>
  <w:style w:type="character" w:customStyle="1" w:styleId="heading">
    <w:name w:val="heading"/>
    <w:basedOn w:val="Bekezdsalapbettpusa"/>
    <w:rsid w:val="00CC7BE4"/>
  </w:style>
  <w:style w:type="character" w:customStyle="1" w:styleId="nomark5">
    <w:name w:val="nomark5"/>
    <w:basedOn w:val="Bekezdsalapbettpusa"/>
    <w:rsid w:val="00CC7BE4"/>
  </w:style>
  <w:style w:type="character" w:customStyle="1" w:styleId="timark5">
    <w:name w:val="timark5"/>
    <w:rsid w:val="00CC7BE4"/>
    <w:rPr>
      <w:b/>
      <w:bCs/>
      <w:vanish w:val="0"/>
      <w:webHidden w:val="0"/>
      <w:specVanish w:val="0"/>
    </w:rPr>
  </w:style>
  <w:style w:type="character" w:customStyle="1" w:styleId="nutscode">
    <w:name w:val="nutscode"/>
    <w:basedOn w:val="Bekezdsalapbettpusa"/>
    <w:rsid w:val="00CC7BE4"/>
  </w:style>
  <w:style w:type="character" w:customStyle="1" w:styleId="cpvcode3">
    <w:name w:val="cpvcode3"/>
    <w:rsid w:val="00CC7BE4"/>
    <w:rPr>
      <w:color w:val="FF0000"/>
    </w:rPr>
  </w:style>
  <w:style w:type="character" w:styleId="Kiemels2">
    <w:name w:val="Strong"/>
    <w:qFormat/>
    <w:rsid w:val="00CC7BE4"/>
    <w:rPr>
      <w:b/>
      <w:bCs/>
    </w:rPr>
  </w:style>
  <w:style w:type="character" w:customStyle="1" w:styleId="skypepnhprintcontainer">
    <w:name w:val="skype_pnh_print_container"/>
    <w:basedOn w:val="Bekezdsalapbettpusa"/>
    <w:rsid w:val="00CC7BE4"/>
  </w:style>
  <w:style w:type="character" w:customStyle="1" w:styleId="skypepnhmark">
    <w:name w:val="skype_pnh_mark"/>
    <w:basedOn w:val="Bekezdsalapbettpusa"/>
    <w:rsid w:val="00CC7BE4"/>
  </w:style>
  <w:style w:type="paragraph" w:customStyle="1" w:styleId="Default">
    <w:name w:val="Default"/>
    <w:rsid w:val="00CC7BE4"/>
    <w:pPr>
      <w:autoSpaceDE w:val="0"/>
      <w:autoSpaceDN w:val="0"/>
      <w:adjustRightInd w:val="0"/>
    </w:pPr>
    <w:rPr>
      <w:rFonts w:ascii="Arial" w:hAnsi="Arial" w:cs="Arial"/>
      <w:color w:val="000000"/>
      <w:sz w:val="24"/>
      <w:szCs w:val="24"/>
    </w:rPr>
  </w:style>
  <w:style w:type="character" w:styleId="Mrltotthiperhivatkozs">
    <w:name w:val="FollowedHyperlink"/>
    <w:rsid w:val="00B35CC3"/>
    <w:rPr>
      <w:color w:val="800080"/>
      <w:u w:val="single"/>
    </w:rPr>
  </w:style>
  <w:style w:type="paragraph" w:styleId="Szvegtrzs3">
    <w:name w:val="Body Text 3"/>
    <w:basedOn w:val="Norml"/>
    <w:link w:val="Szvegtrzs3Char"/>
    <w:rsid w:val="001406DD"/>
    <w:pPr>
      <w:spacing w:after="120"/>
    </w:pPr>
    <w:rPr>
      <w:sz w:val="16"/>
      <w:szCs w:val="16"/>
      <w:lang w:val="x-none"/>
    </w:rPr>
  </w:style>
  <w:style w:type="character" w:customStyle="1" w:styleId="Szvegtrzs3Char">
    <w:name w:val="Szövegtörzs 3 Char"/>
    <w:link w:val="Szvegtrzs3"/>
    <w:rsid w:val="001406DD"/>
    <w:rPr>
      <w:sz w:val="16"/>
      <w:szCs w:val="16"/>
      <w:lang w:eastAsia="ar-SA"/>
    </w:rPr>
  </w:style>
  <w:style w:type="paragraph" w:styleId="Szvegtrzs2">
    <w:name w:val="Body Text 2"/>
    <w:basedOn w:val="Norml"/>
    <w:link w:val="Szvegtrzs2Char"/>
    <w:rsid w:val="001406DD"/>
    <w:pPr>
      <w:spacing w:after="120" w:line="480" w:lineRule="auto"/>
    </w:pPr>
    <w:rPr>
      <w:lang w:val="x-none"/>
    </w:rPr>
  </w:style>
  <w:style w:type="character" w:customStyle="1" w:styleId="Szvegtrzs2Char">
    <w:name w:val="Szövegtörzs 2 Char"/>
    <w:link w:val="Szvegtrzs2"/>
    <w:rsid w:val="001406DD"/>
    <w:rPr>
      <w:sz w:val="24"/>
      <w:szCs w:val="24"/>
      <w:lang w:eastAsia="ar-SA"/>
    </w:rPr>
  </w:style>
  <w:style w:type="paragraph" w:customStyle="1" w:styleId="Szvegtrzs220">
    <w:name w:val="Szövegtörzs 22"/>
    <w:basedOn w:val="Norml"/>
    <w:rsid w:val="00CB7777"/>
    <w:pPr>
      <w:spacing w:after="120" w:line="480" w:lineRule="auto"/>
    </w:pPr>
  </w:style>
  <w:style w:type="character" w:styleId="Jegyzethivatkozs">
    <w:name w:val="annotation reference"/>
    <w:uiPriority w:val="99"/>
    <w:rsid w:val="00A85C97"/>
    <w:rPr>
      <w:sz w:val="16"/>
      <w:szCs w:val="16"/>
    </w:rPr>
  </w:style>
  <w:style w:type="paragraph" w:styleId="Jegyzetszveg">
    <w:name w:val="annotation text"/>
    <w:basedOn w:val="Norml"/>
    <w:link w:val="JegyzetszvegChar"/>
    <w:uiPriority w:val="99"/>
    <w:rsid w:val="00A85C97"/>
    <w:rPr>
      <w:sz w:val="20"/>
      <w:szCs w:val="20"/>
      <w:lang w:val="x-none"/>
    </w:rPr>
  </w:style>
  <w:style w:type="character" w:customStyle="1" w:styleId="JegyzetszvegChar">
    <w:name w:val="Jegyzetszöveg Char"/>
    <w:link w:val="Jegyzetszveg"/>
    <w:uiPriority w:val="99"/>
    <w:rsid w:val="00A85C97"/>
    <w:rPr>
      <w:lang w:eastAsia="ar-SA"/>
    </w:rPr>
  </w:style>
  <w:style w:type="paragraph" w:styleId="Megjegyzstrgya">
    <w:name w:val="annotation subject"/>
    <w:basedOn w:val="Jegyzetszveg"/>
    <w:next w:val="Jegyzetszveg"/>
    <w:link w:val="MegjegyzstrgyaChar"/>
    <w:uiPriority w:val="99"/>
    <w:rsid w:val="00A85C97"/>
    <w:rPr>
      <w:b/>
      <w:bCs/>
    </w:rPr>
  </w:style>
  <w:style w:type="character" w:customStyle="1" w:styleId="MegjegyzstrgyaChar">
    <w:name w:val="Megjegyzés tárgya Char"/>
    <w:link w:val="Megjegyzstrgya"/>
    <w:uiPriority w:val="99"/>
    <w:rsid w:val="00A85C97"/>
    <w:rPr>
      <w:b/>
      <w:bCs/>
      <w:lang w:eastAsia="ar-SA"/>
    </w:rPr>
  </w:style>
  <w:style w:type="paragraph" w:styleId="Buborkszveg">
    <w:name w:val="Balloon Text"/>
    <w:basedOn w:val="Norml"/>
    <w:link w:val="BuborkszvegChar"/>
    <w:rsid w:val="00A85C97"/>
    <w:rPr>
      <w:rFonts w:ascii="Tahoma" w:hAnsi="Tahoma"/>
      <w:sz w:val="16"/>
      <w:szCs w:val="16"/>
      <w:lang w:val="x-none"/>
    </w:rPr>
  </w:style>
  <w:style w:type="character" w:customStyle="1" w:styleId="BuborkszvegChar">
    <w:name w:val="Buborékszöveg Char"/>
    <w:link w:val="Buborkszveg"/>
    <w:rsid w:val="00A85C97"/>
    <w:rPr>
      <w:rFonts w:ascii="Tahoma" w:hAnsi="Tahoma" w:cs="Tahoma"/>
      <w:sz w:val="16"/>
      <w:szCs w:val="16"/>
      <w:lang w:eastAsia="ar-SA"/>
    </w:rPr>
  </w:style>
  <w:style w:type="paragraph" w:styleId="Vltozat">
    <w:name w:val="Revision"/>
    <w:hidden/>
    <w:uiPriority w:val="99"/>
    <w:semiHidden/>
    <w:rsid w:val="00D1533C"/>
    <w:rPr>
      <w:sz w:val="24"/>
      <w:szCs w:val="24"/>
      <w:lang w:eastAsia="ar-SA"/>
    </w:rPr>
  </w:style>
  <w:style w:type="character" w:customStyle="1" w:styleId="seltext1">
    <w:name w:val="seltext1"/>
    <w:rsid w:val="00ED793F"/>
    <w:rPr>
      <w:color w:val="FFFFFF"/>
      <w:shd w:val="clear" w:color="auto" w:fill="0066FF"/>
    </w:rPr>
  </w:style>
  <w:style w:type="paragraph" w:customStyle="1" w:styleId="BodyText23">
    <w:name w:val="Body Text 23"/>
    <w:basedOn w:val="Norml"/>
    <w:rsid w:val="00630CBD"/>
    <w:pPr>
      <w:tabs>
        <w:tab w:val="left" w:pos="9072"/>
      </w:tabs>
      <w:jc w:val="both"/>
    </w:pPr>
    <w:rPr>
      <w:sz w:val="26"/>
      <w:szCs w:val="20"/>
    </w:rPr>
  </w:style>
  <w:style w:type="paragraph" w:styleId="Cm">
    <w:name w:val="Title"/>
    <w:basedOn w:val="Norml"/>
    <w:link w:val="CmChar"/>
    <w:qFormat/>
    <w:rsid w:val="00870225"/>
    <w:pPr>
      <w:jc w:val="center"/>
    </w:pPr>
    <w:rPr>
      <w:b/>
      <w:sz w:val="26"/>
      <w:szCs w:val="20"/>
      <w:lang w:val="x-none" w:eastAsia="x-none"/>
    </w:rPr>
  </w:style>
  <w:style w:type="character" w:customStyle="1" w:styleId="CmChar">
    <w:name w:val="Cím Char"/>
    <w:link w:val="Cm"/>
    <w:rsid w:val="00870225"/>
    <w:rPr>
      <w:b/>
      <w:sz w:val="26"/>
    </w:rPr>
  </w:style>
  <w:style w:type="table" w:styleId="Rcsostblzat">
    <w:name w:val="Table Grid"/>
    <w:basedOn w:val="Normltblzat"/>
    <w:uiPriority w:val="39"/>
    <w:rsid w:val="0087022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l"/>
    <w:uiPriority w:val="99"/>
    <w:rsid w:val="00BD5D50"/>
    <w:pPr>
      <w:spacing w:after="200" w:line="276" w:lineRule="auto"/>
      <w:ind w:left="720"/>
    </w:pPr>
    <w:rPr>
      <w:szCs w:val="22"/>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link w:val="Lbjegyzetszveg"/>
    <w:uiPriority w:val="99"/>
    <w:locked/>
    <w:rsid w:val="00484962"/>
    <w:rPr>
      <w:lang w:val="hu-HU" w:eastAsia="ar-SA" w:bidi="ar-SA"/>
    </w:rPr>
  </w:style>
  <w:style w:type="character" w:styleId="Lbjegyzet-hivatkozs">
    <w:name w:val="footnote reference"/>
    <w:aliases w:val="BVI fnr,Footnote symbol,Times 10 Point,Exposant 3 Point,Footnote Reference Number"/>
    <w:uiPriority w:val="99"/>
    <w:rsid w:val="00484962"/>
    <w:rPr>
      <w:rFonts w:cs="Times New Roman"/>
      <w:vertAlign w:val="superscript"/>
    </w:rPr>
  </w:style>
  <w:style w:type="paragraph" w:customStyle="1" w:styleId="cf0">
    <w:name w:val="cf0"/>
    <w:basedOn w:val="Norml"/>
    <w:rsid w:val="00C50AA6"/>
    <w:pPr>
      <w:spacing w:before="100" w:beforeAutospacing="1" w:after="100" w:afterAutospacing="1"/>
    </w:pPr>
    <w:rPr>
      <w:lang w:eastAsia="hu-HU"/>
    </w:rPr>
  </w:style>
  <w:style w:type="character" w:customStyle="1" w:styleId="apple-converted-space">
    <w:name w:val="apple-converted-space"/>
    <w:basedOn w:val="Bekezdsalapbettpusa"/>
    <w:rsid w:val="00C50AA6"/>
  </w:style>
  <w:style w:type="character" w:customStyle="1" w:styleId="Cmsor4Char">
    <w:name w:val="Címsor 4 Char"/>
    <w:link w:val="Cmsor4"/>
    <w:rsid w:val="002C0D51"/>
    <w:rPr>
      <w:rFonts w:ascii="Calibri" w:eastAsia="Times New Roman" w:hAnsi="Calibri" w:cs="Times New Roman"/>
      <w:b/>
      <w:bCs/>
      <w:sz w:val="28"/>
      <w:szCs w:val="28"/>
      <w:lang w:eastAsia="ar-SA"/>
    </w:rPr>
  </w:style>
  <w:style w:type="paragraph" w:styleId="Lista2">
    <w:name w:val="List 2"/>
    <w:basedOn w:val="Norml"/>
    <w:rsid w:val="002C0D51"/>
    <w:pPr>
      <w:ind w:left="566" w:hanging="283"/>
      <w:contextualSpacing/>
    </w:pPr>
  </w:style>
  <w:style w:type="paragraph" w:styleId="Lista3">
    <w:name w:val="List 3"/>
    <w:basedOn w:val="Norml"/>
    <w:rsid w:val="002C0D51"/>
    <w:pPr>
      <w:ind w:left="849" w:hanging="283"/>
      <w:contextualSpacing/>
    </w:pPr>
  </w:style>
  <w:style w:type="paragraph" w:styleId="Felsorols">
    <w:name w:val="List Bullet"/>
    <w:basedOn w:val="Norml"/>
    <w:rsid w:val="002C0D51"/>
    <w:pPr>
      <w:tabs>
        <w:tab w:val="left" w:pos="360"/>
      </w:tabs>
      <w:ind w:left="360" w:hanging="360"/>
    </w:pPr>
    <w:rPr>
      <w:sz w:val="28"/>
      <w:szCs w:val="20"/>
      <w:lang w:eastAsia="hu-HU"/>
    </w:rPr>
  </w:style>
  <w:style w:type="paragraph" w:customStyle="1" w:styleId="Szvegtrzsbehzssal32">
    <w:name w:val="Szövegtörzs behúzással 32"/>
    <w:basedOn w:val="Norml"/>
    <w:rsid w:val="002C0D51"/>
    <w:pPr>
      <w:ind w:left="426"/>
      <w:jc w:val="both"/>
    </w:pPr>
    <w:rPr>
      <w:rFonts w:ascii="Arial" w:hAnsi="Arial"/>
      <w:sz w:val="22"/>
      <w:szCs w:val="20"/>
      <w:lang w:eastAsia="hu-HU"/>
    </w:rPr>
  </w:style>
  <w:style w:type="paragraph" w:customStyle="1" w:styleId="Mystyle">
    <w:name w:val="Mystyle"/>
    <w:basedOn w:val="Norml"/>
    <w:rsid w:val="002C0D51"/>
    <w:pPr>
      <w:spacing w:before="120" w:after="120"/>
      <w:jc w:val="both"/>
    </w:pPr>
    <w:rPr>
      <w:rFonts w:ascii="Arial" w:hAnsi="Arial"/>
      <w:szCs w:val="20"/>
      <w:lang w:val="en-US" w:eastAsia="hu-HU"/>
    </w:rPr>
  </w:style>
  <w:style w:type="character" w:customStyle="1" w:styleId="LbjegyzetszvegChar2">
    <w:name w:val="Lábjegyzetszöveg Char2"/>
    <w:aliases w:val="Lábjegyzetszöveg Char1 Char Char1,Lábjegyzetszöveg Char Char Char Char1,Footnote Char Char Char Char1,Char1 Char Char Char Char1,Footnote Char1 Char Char1,Char1 Char1 Char Char1,Footnote Char Char1,Char1 Char Char1"/>
    <w:semiHidden/>
    <w:locked/>
    <w:rsid w:val="00B80DF8"/>
  </w:style>
  <w:style w:type="paragraph" w:customStyle="1" w:styleId="Stlus">
    <w:name w:val="Stílus"/>
    <w:rsid w:val="00CB4311"/>
    <w:pPr>
      <w:widowControl w:val="0"/>
      <w:suppressAutoHyphens/>
      <w:autoSpaceDE w:val="0"/>
    </w:pPr>
    <w:rPr>
      <w:rFonts w:eastAsia="Arial"/>
      <w:szCs w:val="24"/>
      <w:lang w:eastAsia="ar-SA"/>
    </w:rPr>
  </w:style>
  <w:style w:type="paragraph" w:customStyle="1" w:styleId="Listaszerbekezds1">
    <w:name w:val="Listaszerű bekezdés1"/>
    <w:basedOn w:val="Norml"/>
    <w:link w:val="ListParagraphChar"/>
    <w:qFormat/>
    <w:rsid w:val="00CB4311"/>
    <w:pPr>
      <w:ind w:left="720"/>
    </w:pPr>
    <w:rPr>
      <w:rFonts w:eastAsia="Calibri"/>
      <w:lang w:eastAsia="hu-HU"/>
    </w:rPr>
  </w:style>
  <w:style w:type="paragraph" w:customStyle="1" w:styleId="CharCharChar">
    <w:name w:val="Char Char Char"/>
    <w:basedOn w:val="Norml"/>
    <w:rsid w:val="009C340E"/>
    <w:pPr>
      <w:spacing w:after="160" w:line="240" w:lineRule="exact"/>
    </w:pPr>
    <w:rPr>
      <w:rFonts w:ascii="Verdana" w:hAnsi="Verdana"/>
      <w:sz w:val="20"/>
      <w:szCs w:val="20"/>
      <w:lang w:val="en-US" w:eastAsia="en-US"/>
    </w:rPr>
  </w:style>
  <w:style w:type="character" w:customStyle="1" w:styleId="llbChar">
    <w:name w:val="Élőláb Char"/>
    <w:link w:val="llb"/>
    <w:rsid w:val="00370153"/>
    <w:rPr>
      <w:sz w:val="24"/>
      <w:szCs w:val="24"/>
      <w:lang w:eastAsia="ar-SA"/>
    </w:rPr>
  </w:style>
  <w:style w:type="character" w:customStyle="1" w:styleId="Cmsor5Char">
    <w:name w:val="Címsor 5 Char"/>
    <w:link w:val="Cmsor5"/>
    <w:rsid w:val="00CF4549"/>
    <w:rPr>
      <w:b/>
      <w:bCs/>
      <w:i/>
      <w:iCs/>
      <w:sz w:val="26"/>
      <w:szCs w:val="26"/>
      <w:lang w:eastAsia="ar-SA"/>
    </w:rPr>
  </w:style>
  <w:style w:type="paragraph" w:styleId="Nincstrkz">
    <w:name w:val="No Spacing"/>
    <w:qFormat/>
    <w:rsid w:val="00CF4549"/>
    <w:pPr>
      <w:suppressAutoHyphens/>
      <w:jc w:val="both"/>
    </w:pPr>
    <w:rPr>
      <w:rFonts w:ascii="Arial" w:eastAsia="Calibri" w:hAnsi="Arial"/>
      <w:sz w:val="22"/>
      <w:szCs w:val="22"/>
      <w:lang w:eastAsia="ar-SA"/>
    </w:rPr>
  </w:style>
  <w:style w:type="character" w:customStyle="1" w:styleId="ListParagraphChar">
    <w:name w:val="List Paragraph Char"/>
    <w:link w:val="Listaszerbekezds1"/>
    <w:locked/>
    <w:rsid w:val="002A66D4"/>
    <w:rPr>
      <w:rFonts w:eastAsia="Calibri"/>
      <w:sz w:val="24"/>
      <w:szCs w:val="24"/>
      <w:lang w:val="hu-HU" w:eastAsia="hu-HU" w:bidi="ar-SA"/>
    </w:rPr>
  </w:style>
  <w:style w:type="character" w:customStyle="1" w:styleId="Cmsor9Char">
    <w:name w:val="Címsor 9 Char"/>
    <w:link w:val="Cmsor9"/>
    <w:rsid w:val="00483673"/>
    <w:rPr>
      <w:rFonts w:ascii="Arial" w:hAnsi="Arial" w:cs="Arial"/>
      <w:b/>
      <w:bCs/>
      <w:i/>
      <w:iCs/>
      <w:szCs w:val="24"/>
      <w:lang w:eastAsia="ar-SA"/>
    </w:rPr>
  </w:style>
  <w:style w:type="paragraph" w:customStyle="1" w:styleId="uj">
    <w:name w:val="uj"/>
    <w:basedOn w:val="Norml"/>
    <w:rsid w:val="00483673"/>
    <w:pPr>
      <w:spacing w:before="100" w:beforeAutospacing="1" w:after="100" w:afterAutospacing="1"/>
    </w:pPr>
    <w:rPr>
      <w:lang w:eastAsia="hu-HU"/>
    </w:rPr>
  </w:style>
  <w:style w:type="character" w:customStyle="1" w:styleId="SzvegtrzsbehzssalChar">
    <w:name w:val="Szövegtörzs behúzással Char"/>
    <w:link w:val="Szvegtrzsbehzssal"/>
    <w:uiPriority w:val="99"/>
    <w:rsid w:val="00483673"/>
    <w:rPr>
      <w:sz w:val="24"/>
      <w:szCs w:val="24"/>
      <w:lang w:eastAsia="ar-SA"/>
    </w:rPr>
  </w:style>
  <w:style w:type="character" w:customStyle="1" w:styleId="Szvegtrzs0">
    <w:name w:val="Szövegtörzs_"/>
    <w:link w:val="Szvegtrzs19"/>
    <w:rsid w:val="00483673"/>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0"/>
    <w:rsid w:val="00483673"/>
    <w:pPr>
      <w:widowControl w:val="0"/>
      <w:shd w:val="clear" w:color="auto" w:fill="FFFFFF"/>
      <w:spacing w:before="120" w:line="0" w:lineRule="atLeast"/>
      <w:ind w:hanging="360"/>
    </w:pPr>
    <w:rPr>
      <w:rFonts w:ascii="Lucida Sans Unicode" w:eastAsia="Lucida Sans Unicode" w:hAnsi="Lucida Sans Unicode" w:cs="Lucida Sans Unicode"/>
      <w:sz w:val="14"/>
      <w:szCs w:val="14"/>
      <w:lang w:eastAsia="hu-HU"/>
    </w:rPr>
  </w:style>
  <w:style w:type="character" w:customStyle="1" w:styleId="Cmsor1Char">
    <w:name w:val="Címsor 1 Char"/>
    <w:link w:val="Cmsor1"/>
    <w:uiPriority w:val="9"/>
    <w:rsid w:val="00483673"/>
    <w:rPr>
      <w:b/>
      <w:sz w:val="48"/>
      <w:lang w:eastAsia="ar-SA"/>
    </w:rPr>
  </w:style>
  <w:style w:type="character" w:customStyle="1" w:styleId="Cmsor3Char">
    <w:name w:val="Címsor 3 Char"/>
    <w:link w:val="Cmsor3"/>
    <w:rsid w:val="00483673"/>
    <w:rPr>
      <w:rFonts w:ascii="Arial" w:hAnsi="Arial" w:cs="Arial"/>
      <w:b/>
      <w:bCs/>
      <w:sz w:val="26"/>
      <w:szCs w:val="26"/>
      <w:lang w:eastAsia="ar-SA"/>
    </w:rPr>
  </w:style>
  <w:style w:type="character" w:customStyle="1" w:styleId="lfejChar">
    <w:name w:val="Élőfej Char"/>
    <w:basedOn w:val="Bekezdsalapbettpusa"/>
    <w:link w:val="lfej"/>
    <w:rsid w:val="00CF4609"/>
    <w:rPr>
      <w:sz w:val="24"/>
      <w:lang w:val="en-GB" w:eastAsia="ar-SA"/>
    </w:rPr>
  </w:style>
  <w:style w:type="character" w:customStyle="1" w:styleId="ListaszerbekezdsChar">
    <w:name w:val="Listaszerű bekezdés Char"/>
    <w:aliases w:val="Welt L Char,Színes lista – 1. jelölőszín1 Char,T Nem számozott lista Char,Listaszerﬠbekezd1 Char,Listaszerﬠbekezd11 Char,lista_2 Char"/>
    <w:basedOn w:val="Bekezdsalapbettpusa"/>
    <w:link w:val="Listaszerbekezds"/>
    <w:uiPriority w:val="34"/>
    <w:locked/>
    <w:rsid w:val="00CF4609"/>
    <w:rPr>
      <w:rFonts w:eastAsia="Calibri"/>
      <w:sz w:val="24"/>
      <w:szCs w:val="22"/>
      <w:lang w:eastAsia="ar-SA"/>
    </w:rPr>
  </w:style>
  <w:style w:type="paragraph" w:customStyle="1" w:styleId="Listaszerbekezds2">
    <w:name w:val="Listaszerű bekezdés2"/>
    <w:basedOn w:val="Norml"/>
    <w:rsid w:val="00CF4609"/>
    <w:pPr>
      <w:ind w:left="720"/>
    </w:pPr>
    <w:rPr>
      <w:rFonts w:eastAsia="Calibri"/>
      <w:lang w:eastAsia="hu-HU"/>
    </w:rPr>
  </w:style>
  <w:style w:type="character" w:customStyle="1" w:styleId="standardChar">
    <w:name w:val="standard Char"/>
    <w:basedOn w:val="Bekezdsalapbettpusa"/>
    <w:link w:val="standard"/>
    <w:locked/>
    <w:rsid w:val="00BC1874"/>
    <w:rPr>
      <w:rFonts w:ascii="&amp;#39" w:hAnsi="&amp;#39"/>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3722">
      <w:bodyDiv w:val="1"/>
      <w:marLeft w:val="0"/>
      <w:marRight w:val="0"/>
      <w:marTop w:val="0"/>
      <w:marBottom w:val="0"/>
      <w:divBdr>
        <w:top w:val="none" w:sz="0" w:space="0" w:color="auto"/>
        <w:left w:val="none" w:sz="0" w:space="0" w:color="auto"/>
        <w:bottom w:val="none" w:sz="0" w:space="0" w:color="auto"/>
        <w:right w:val="none" w:sz="0" w:space="0" w:color="auto"/>
      </w:divBdr>
    </w:div>
    <w:div w:id="86583812">
      <w:bodyDiv w:val="1"/>
      <w:marLeft w:val="0"/>
      <w:marRight w:val="0"/>
      <w:marTop w:val="0"/>
      <w:marBottom w:val="0"/>
      <w:divBdr>
        <w:top w:val="none" w:sz="0" w:space="0" w:color="auto"/>
        <w:left w:val="none" w:sz="0" w:space="0" w:color="auto"/>
        <w:bottom w:val="none" w:sz="0" w:space="0" w:color="auto"/>
        <w:right w:val="none" w:sz="0" w:space="0" w:color="auto"/>
      </w:divBdr>
    </w:div>
    <w:div w:id="113253925">
      <w:bodyDiv w:val="1"/>
      <w:marLeft w:val="0"/>
      <w:marRight w:val="0"/>
      <w:marTop w:val="0"/>
      <w:marBottom w:val="0"/>
      <w:divBdr>
        <w:top w:val="none" w:sz="0" w:space="0" w:color="auto"/>
        <w:left w:val="none" w:sz="0" w:space="0" w:color="auto"/>
        <w:bottom w:val="none" w:sz="0" w:space="0" w:color="auto"/>
        <w:right w:val="none" w:sz="0" w:space="0" w:color="auto"/>
      </w:divBdr>
    </w:div>
    <w:div w:id="120225103">
      <w:bodyDiv w:val="1"/>
      <w:marLeft w:val="0"/>
      <w:marRight w:val="0"/>
      <w:marTop w:val="0"/>
      <w:marBottom w:val="0"/>
      <w:divBdr>
        <w:top w:val="none" w:sz="0" w:space="0" w:color="auto"/>
        <w:left w:val="none" w:sz="0" w:space="0" w:color="auto"/>
        <w:bottom w:val="none" w:sz="0" w:space="0" w:color="auto"/>
        <w:right w:val="none" w:sz="0" w:space="0" w:color="auto"/>
      </w:divBdr>
    </w:div>
    <w:div w:id="255596083">
      <w:bodyDiv w:val="1"/>
      <w:marLeft w:val="0"/>
      <w:marRight w:val="0"/>
      <w:marTop w:val="0"/>
      <w:marBottom w:val="0"/>
      <w:divBdr>
        <w:top w:val="none" w:sz="0" w:space="0" w:color="auto"/>
        <w:left w:val="none" w:sz="0" w:space="0" w:color="auto"/>
        <w:bottom w:val="none" w:sz="0" w:space="0" w:color="auto"/>
        <w:right w:val="none" w:sz="0" w:space="0" w:color="auto"/>
      </w:divBdr>
    </w:div>
    <w:div w:id="295526060">
      <w:bodyDiv w:val="1"/>
      <w:marLeft w:val="0"/>
      <w:marRight w:val="0"/>
      <w:marTop w:val="0"/>
      <w:marBottom w:val="0"/>
      <w:divBdr>
        <w:top w:val="none" w:sz="0" w:space="0" w:color="auto"/>
        <w:left w:val="none" w:sz="0" w:space="0" w:color="auto"/>
        <w:bottom w:val="none" w:sz="0" w:space="0" w:color="auto"/>
        <w:right w:val="none" w:sz="0" w:space="0" w:color="auto"/>
      </w:divBdr>
    </w:div>
    <w:div w:id="302664078">
      <w:bodyDiv w:val="1"/>
      <w:marLeft w:val="0"/>
      <w:marRight w:val="0"/>
      <w:marTop w:val="0"/>
      <w:marBottom w:val="0"/>
      <w:divBdr>
        <w:top w:val="none" w:sz="0" w:space="0" w:color="auto"/>
        <w:left w:val="none" w:sz="0" w:space="0" w:color="auto"/>
        <w:bottom w:val="none" w:sz="0" w:space="0" w:color="auto"/>
        <w:right w:val="none" w:sz="0" w:space="0" w:color="auto"/>
      </w:divBdr>
    </w:div>
    <w:div w:id="331417725">
      <w:bodyDiv w:val="1"/>
      <w:marLeft w:val="0"/>
      <w:marRight w:val="0"/>
      <w:marTop w:val="0"/>
      <w:marBottom w:val="0"/>
      <w:divBdr>
        <w:top w:val="none" w:sz="0" w:space="0" w:color="auto"/>
        <w:left w:val="none" w:sz="0" w:space="0" w:color="auto"/>
        <w:bottom w:val="none" w:sz="0" w:space="0" w:color="auto"/>
        <w:right w:val="none" w:sz="0" w:space="0" w:color="auto"/>
      </w:divBdr>
    </w:div>
    <w:div w:id="337316542">
      <w:bodyDiv w:val="1"/>
      <w:marLeft w:val="0"/>
      <w:marRight w:val="0"/>
      <w:marTop w:val="0"/>
      <w:marBottom w:val="0"/>
      <w:divBdr>
        <w:top w:val="none" w:sz="0" w:space="0" w:color="auto"/>
        <w:left w:val="none" w:sz="0" w:space="0" w:color="auto"/>
        <w:bottom w:val="none" w:sz="0" w:space="0" w:color="auto"/>
        <w:right w:val="none" w:sz="0" w:space="0" w:color="auto"/>
      </w:divBdr>
    </w:div>
    <w:div w:id="372774092">
      <w:bodyDiv w:val="1"/>
      <w:marLeft w:val="0"/>
      <w:marRight w:val="0"/>
      <w:marTop w:val="0"/>
      <w:marBottom w:val="0"/>
      <w:divBdr>
        <w:top w:val="none" w:sz="0" w:space="0" w:color="auto"/>
        <w:left w:val="none" w:sz="0" w:space="0" w:color="auto"/>
        <w:bottom w:val="none" w:sz="0" w:space="0" w:color="auto"/>
        <w:right w:val="none" w:sz="0" w:space="0" w:color="auto"/>
      </w:divBdr>
    </w:div>
    <w:div w:id="373117477">
      <w:bodyDiv w:val="1"/>
      <w:marLeft w:val="0"/>
      <w:marRight w:val="0"/>
      <w:marTop w:val="0"/>
      <w:marBottom w:val="0"/>
      <w:divBdr>
        <w:top w:val="none" w:sz="0" w:space="0" w:color="auto"/>
        <w:left w:val="none" w:sz="0" w:space="0" w:color="auto"/>
        <w:bottom w:val="none" w:sz="0" w:space="0" w:color="auto"/>
        <w:right w:val="none" w:sz="0" w:space="0" w:color="auto"/>
      </w:divBdr>
    </w:div>
    <w:div w:id="378938139">
      <w:bodyDiv w:val="1"/>
      <w:marLeft w:val="0"/>
      <w:marRight w:val="0"/>
      <w:marTop w:val="0"/>
      <w:marBottom w:val="0"/>
      <w:divBdr>
        <w:top w:val="none" w:sz="0" w:space="0" w:color="auto"/>
        <w:left w:val="none" w:sz="0" w:space="0" w:color="auto"/>
        <w:bottom w:val="none" w:sz="0" w:space="0" w:color="auto"/>
        <w:right w:val="none" w:sz="0" w:space="0" w:color="auto"/>
      </w:divBdr>
      <w:divsChild>
        <w:div w:id="1540699707">
          <w:marLeft w:val="0"/>
          <w:marRight w:val="0"/>
          <w:marTop w:val="0"/>
          <w:marBottom w:val="0"/>
          <w:divBdr>
            <w:top w:val="none" w:sz="0" w:space="0" w:color="auto"/>
            <w:left w:val="none" w:sz="0" w:space="0" w:color="auto"/>
            <w:bottom w:val="none" w:sz="0" w:space="0" w:color="auto"/>
            <w:right w:val="none" w:sz="0" w:space="0" w:color="auto"/>
          </w:divBdr>
          <w:divsChild>
            <w:div w:id="1090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646">
      <w:bodyDiv w:val="1"/>
      <w:marLeft w:val="0"/>
      <w:marRight w:val="0"/>
      <w:marTop w:val="0"/>
      <w:marBottom w:val="0"/>
      <w:divBdr>
        <w:top w:val="none" w:sz="0" w:space="0" w:color="auto"/>
        <w:left w:val="none" w:sz="0" w:space="0" w:color="auto"/>
        <w:bottom w:val="none" w:sz="0" w:space="0" w:color="auto"/>
        <w:right w:val="none" w:sz="0" w:space="0" w:color="auto"/>
      </w:divBdr>
    </w:div>
    <w:div w:id="430122825">
      <w:bodyDiv w:val="1"/>
      <w:marLeft w:val="0"/>
      <w:marRight w:val="0"/>
      <w:marTop w:val="0"/>
      <w:marBottom w:val="0"/>
      <w:divBdr>
        <w:top w:val="none" w:sz="0" w:space="0" w:color="auto"/>
        <w:left w:val="none" w:sz="0" w:space="0" w:color="auto"/>
        <w:bottom w:val="none" w:sz="0" w:space="0" w:color="auto"/>
        <w:right w:val="none" w:sz="0" w:space="0" w:color="auto"/>
      </w:divBdr>
    </w:div>
    <w:div w:id="450589265">
      <w:bodyDiv w:val="1"/>
      <w:marLeft w:val="0"/>
      <w:marRight w:val="0"/>
      <w:marTop w:val="0"/>
      <w:marBottom w:val="0"/>
      <w:divBdr>
        <w:top w:val="none" w:sz="0" w:space="0" w:color="auto"/>
        <w:left w:val="none" w:sz="0" w:space="0" w:color="auto"/>
        <w:bottom w:val="none" w:sz="0" w:space="0" w:color="auto"/>
        <w:right w:val="none" w:sz="0" w:space="0" w:color="auto"/>
      </w:divBdr>
    </w:div>
    <w:div w:id="481239287">
      <w:bodyDiv w:val="1"/>
      <w:marLeft w:val="0"/>
      <w:marRight w:val="0"/>
      <w:marTop w:val="0"/>
      <w:marBottom w:val="0"/>
      <w:divBdr>
        <w:top w:val="none" w:sz="0" w:space="0" w:color="auto"/>
        <w:left w:val="none" w:sz="0" w:space="0" w:color="auto"/>
        <w:bottom w:val="none" w:sz="0" w:space="0" w:color="auto"/>
        <w:right w:val="none" w:sz="0" w:space="0" w:color="auto"/>
      </w:divBdr>
    </w:div>
    <w:div w:id="522322914">
      <w:bodyDiv w:val="1"/>
      <w:marLeft w:val="0"/>
      <w:marRight w:val="0"/>
      <w:marTop w:val="0"/>
      <w:marBottom w:val="0"/>
      <w:divBdr>
        <w:top w:val="none" w:sz="0" w:space="0" w:color="auto"/>
        <w:left w:val="none" w:sz="0" w:space="0" w:color="auto"/>
        <w:bottom w:val="none" w:sz="0" w:space="0" w:color="auto"/>
        <w:right w:val="none" w:sz="0" w:space="0" w:color="auto"/>
      </w:divBdr>
    </w:div>
    <w:div w:id="549996817">
      <w:bodyDiv w:val="1"/>
      <w:marLeft w:val="0"/>
      <w:marRight w:val="0"/>
      <w:marTop w:val="0"/>
      <w:marBottom w:val="0"/>
      <w:divBdr>
        <w:top w:val="none" w:sz="0" w:space="0" w:color="auto"/>
        <w:left w:val="none" w:sz="0" w:space="0" w:color="auto"/>
        <w:bottom w:val="none" w:sz="0" w:space="0" w:color="auto"/>
        <w:right w:val="none" w:sz="0" w:space="0" w:color="auto"/>
      </w:divBdr>
      <w:divsChild>
        <w:div w:id="923028686">
          <w:marLeft w:val="0"/>
          <w:marRight w:val="0"/>
          <w:marTop w:val="0"/>
          <w:marBottom w:val="0"/>
          <w:divBdr>
            <w:top w:val="none" w:sz="0" w:space="0" w:color="auto"/>
            <w:left w:val="none" w:sz="0" w:space="0" w:color="auto"/>
            <w:bottom w:val="none" w:sz="0" w:space="0" w:color="auto"/>
            <w:right w:val="none" w:sz="0" w:space="0" w:color="auto"/>
          </w:divBdr>
          <w:divsChild>
            <w:div w:id="17961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40529">
      <w:bodyDiv w:val="1"/>
      <w:marLeft w:val="0"/>
      <w:marRight w:val="0"/>
      <w:marTop w:val="0"/>
      <w:marBottom w:val="0"/>
      <w:divBdr>
        <w:top w:val="none" w:sz="0" w:space="0" w:color="auto"/>
        <w:left w:val="none" w:sz="0" w:space="0" w:color="auto"/>
        <w:bottom w:val="none" w:sz="0" w:space="0" w:color="auto"/>
        <w:right w:val="none" w:sz="0" w:space="0" w:color="auto"/>
      </w:divBdr>
    </w:div>
    <w:div w:id="579412993">
      <w:bodyDiv w:val="1"/>
      <w:marLeft w:val="0"/>
      <w:marRight w:val="0"/>
      <w:marTop w:val="0"/>
      <w:marBottom w:val="0"/>
      <w:divBdr>
        <w:top w:val="none" w:sz="0" w:space="0" w:color="auto"/>
        <w:left w:val="none" w:sz="0" w:space="0" w:color="auto"/>
        <w:bottom w:val="none" w:sz="0" w:space="0" w:color="auto"/>
        <w:right w:val="none" w:sz="0" w:space="0" w:color="auto"/>
      </w:divBdr>
    </w:div>
    <w:div w:id="584995478">
      <w:bodyDiv w:val="1"/>
      <w:marLeft w:val="0"/>
      <w:marRight w:val="0"/>
      <w:marTop w:val="0"/>
      <w:marBottom w:val="0"/>
      <w:divBdr>
        <w:top w:val="none" w:sz="0" w:space="0" w:color="auto"/>
        <w:left w:val="none" w:sz="0" w:space="0" w:color="auto"/>
        <w:bottom w:val="none" w:sz="0" w:space="0" w:color="auto"/>
        <w:right w:val="none" w:sz="0" w:space="0" w:color="auto"/>
      </w:divBdr>
    </w:div>
    <w:div w:id="596014608">
      <w:bodyDiv w:val="1"/>
      <w:marLeft w:val="0"/>
      <w:marRight w:val="0"/>
      <w:marTop w:val="0"/>
      <w:marBottom w:val="0"/>
      <w:divBdr>
        <w:top w:val="none" w:sz="0" w:space="0" w:color="auto"/>
        <w:left w:val="none" w:sz="0" w:space="0" w:color="auto"/>
        <w:bottom w:val="none" w:sz="0" w:space="0" w:color="auto"/>
        <w:right w:val="none" w:sz="0" w:space="0" w:color="auto"/>
      </w:divBdr>
    </w:div>
    <w:div w:id="598148849">
      <w:bodyDiv w:val="1"/>
      <w:marLeft w:val="0"/>
      <w:marRight w:val="0"/>
      <w:marTop w:val="0"/>
      <w:marBottom w:val="0"/>
      <w:divBdr>
        <w:top w:val="none" w:sz="0" w:space="0" w:color="auto"/>
        <w:left w:val="none" w:sz="0" w:space="0" w:color="auto"/>
        <w:bottom w:val="none" w:sz="0" w:space="0" w:color="auto"/>
        <w:right w:val="none" w:sz="0" w:space="0" w:color="auto"/>
      </w:divBdr>
    </w:div>
    <w:div w:id="616370844">
      <w:bodyDiv w:val="1"/>
      <w:marLeft w:val="0"/>
      <w:marRight w:val="0"/>
      <w:marTop w:val="0"/>
      <w:marBottom w:val="0"/>
      <w:divBdr>
        <w:top w:val="none" w:sz="0" w:space="0" w:color="auto"/>
        <w:left w:val="none" w:sz="0" w:space="0" w:color="auto"/>
        <w:bottom w:val="none" w:sz="0" w:space="0" w:color="auto"/>
        <w:right w:val="none" w:sz="0" w:space="0" w:color="auto"/>
      </w:divBdr>
    </w:div>
    <w:div w:id="632757098">
      <w:bodyDiv w:val="1"/>
      <w:marLeft w:val="0"/>
      <w:marRight w:val="0"/>
      <w:marTop w:val="0"/>
      <w:marBottom w:val="0"/>
      <w:divBdr>
        <w:top w:val="none" w:sz="0" w:space="0" w:color="auto"/>
        <w:left w:val="none" w:sz="0" w:space="0" w:color="auto"/>
        <w:bottom w:val="none" w:sz="0" w:space="0" w:color="auto"/>
        <w:right w:val="none" w:sz="0" w:space="0" w:color="auto"/>
      </w:divBdr>
    </w:div>
    <w:div w:id="650988379">
      <w:bodyDiv w:val="1"/>
      <w:marLeft w:val="0"/>
      <w:marRight w:val="0"/>
      <w:marTop w:val="0"/>
      <w:marBottom w:val="0"/>
      <w:divBdr>
        <w:top w:val="none" w:sz="0" w:space="0" w:color="auto"/>
        <w:left w:val="none" w:sz="0" w:space="0" w:color="auto"/>
        <w:bottom w:val="none" w:sz="0" w:space="0" w:color="auto"/>
        <w:right w:val="none" w:sz="0" w:space="0" w:color="auto"/>
      </w:divBdr>
    </w:div>
    <w:div w:id="656613842">
      <w:bodyDiv w:val="1"/>
      <w:marLeft w:val="0"/>
      <w:marRight w:val="0"/>
      <w:marTop w:val="0"/>
      <w:marBottom w:val="0"/>
      <w:divBdr>
        <w:top w:val="none" w:sz="0" w:space="0" w:color="auto"/>
        <w:left w:val="none" w:sz="0" w:space="0" w:color="auto"/>
        <w:bottom w:val="none" w:sz="0" w:space="0" w:color="auto"/>
        <w:right w:val="none" w:sz="0" w:space="0" w:color="auto"/>
      </w:divBdr>
    </w:div>
    <w:div w:id="703864918">
      <w:bodyDiv w:val="1"/>
      <w:marLeft w:val="0"/>
      <w:marRight w:val="0"/>
      <w:marTop w:val="0"/>
      <w:marBottom w:val="0"/>
      <w:divBdr>
        <w:top w:val="none" w:sz="0" w:space="0" w:color="auto"/>
        <w:left w:val="none" w:sz="0" w:space="0" w:color="auto"/>
        <w:bottom w:val="none" w:sz="0" w:space="0" w:color="auto"/>
        <w:right w:val="none" w:sz="0" w:space="0" w:color="auto"/>
      </w:divBdr>
    </w:div>
    <w:div w:id="712923563">
      <w:bodyDiv w:val="1"/>
      <w:marLeft w:val="0"/>
      <w:marRight w:val="0"/>
      <w:marTop w:val="0"/>
      <w:marBottom w:val="0"/>
      <w:divBdr>
        <w:top w:val="none" w:sz="0" w:space="0" w:color="auto"/>
        <w:left w:val="none" w:sz="0" w:space="0" w:color="auto"/>
        <w:bottom w:val="none" w:sz="0" w:space="0" w:color="auto"/>
        <w:right w:val="none" w:sz="0" w:space="0" w:color="auto"/>
      </w:divBdr>
    </w:div>
    <w:div w:id="716048434">
      <w:bodyDiv w:val="1"/>
      <w:marLeft w:val="0"/>
      <w:marRight w:val="0"/>
      <w:marTop w:val="0"/>
      <w:marBottom w:val="0"/>
      <w:divBdr>
        <w:top w:val="none" w:sz="0" w:space="0" w:color="auto"/>
        <w:left w:val="none" w:sz="0" w:space="0" w:color="auto"/>
        <w:bottom w:val="none" w:sz="0" w:space="0" w:color="auto"/>
        <w:right w:val="none" w:sz="0" w:space="0" w:color="auto"/>
      </w:divBdr>
    </w:div>
    <w:div w:id="734476184">
      <w:bodyDiv w:val="1"/>
      <w:marLeft w:val="0"/>
      <w:marRight w:val="0"/>
      <w:marTop w:val="0"/>
      <w:marBottom w:val="0"/>
      <w:divBdr>
        <w:top w:val="none" w:sz="0" w:space="0" w:color="auto"/>
        <w:left w:val="none" w:sz="0" w:space="0" w:color="auto"/>
        <w:bottom w:val="none" w:sz="0" w:space="0" w:color="auto"/>
        <w:right w:val="none" w:sz="0" w:space="0" w:color="auto"/>
      </w:divBdr>
    </w:div>
    <w:div w:id="825123006">
      <w:bodyDiv w:val="1"/>
      <w:marLeft w:val="0"/>
      <w:marRight w:val="0"/>
      <w:marTop w:val="0"/>
      <w:marBottom w:val="0"/>
      <w:divBdr>
        <w:top w:val="none" w:sz="0" w:space="0" w:color="auto"/>
        <w:left w:val="none" w:sz="0" w:space="0" w:color="auto"/>
        <w:bottom w:val="none" w:sz="0" w:space="0" w:color="auto"/>
        <w:right w:val="none" w:sz="0" w:space="0" w:color="auto"/>
      </w:divBdr>
    </w:div>
    <w:div w:id="878250088">
      <w:bodyDiv w:val="1"/>
      <w:marLeft w:val="0"/>
      <w:marRight w:val="0"/>
      <w:marTop w:val="0"/>
      <w:marBottom w:val="0"/>
      <w:divBdr>
        <w:top w:val="none" w:sz="0" w:space="0" w:color="auto"/>
        <w:left w:val="none" w:sz="0" w:space="0" w:color="auto"/>
        <w:bottom w:val="none" w:sz="0" w:space="0" w:color="auto"/>
        <w:right w:val="none" w:sz="0" w:space="0" w:color="auto"/>
      </w:divBdr>
    </w:div>
    <w:div w:id="916984712">
      <w:bodyDiv w:val="1"/>
      <w:marLeft w:val="0"/>
      <w:marRight w:val="0"/>
      <w:marTop w:val="0"/>
      <w:marBottom w:val="0"/>
      <w:divBdr>
        <w:top w:val="none" w:sz="0" w:space="0" w:color="auto"/>
        <w:left w:val="none" w:sz="0" w:space="0" w:color="auto"/>
        <w:bottom w:val="none" w:sz="0" w:space="0" w:color="auto"/>
        <w:right w:val="none" w:sz="0" w:space="0" w:color="auto"/>
      </w:divBdr>
    </w:div>
    <w:div w:id="998075239">
      <w:bodyDiv w:val="1"/>
      <w:marLeft w:val="0"/>
      <w:marRight w:val="0"/>
      <w:marTop w:val="0"/>
      <w:marBottom w:val="0"/>
      <w:divBdr>
        <w:top w:val="none" w:sz="0" w:space="0" w:color="auto"/>
        <w:left w:val="none" w:sz="0" w:space="0" w:color="auto"/>
        <w:bottom w:val="none" w:sz="0" w:space="0" w:color="auto"/>
        <w:right w:val="none" w:sz="0" w:space="0" w:color="auto"/>
      </w:divBdr>
    </w:div>
    <w:div w:id="1017466329">
      <w:bodyDiv w:val="1"/>
      <w:marLeft w:val="0"/>
      <w:marRight w:val="0"/>
      <w:marTop w:val="0"/>
      <w:marBottom w:val="0"/>
      <w:divBdr>
        <w:top w:val="none" w:sz="0" w:space="0" w:color="auto"/>
        <w:left w:val="none" w:sz="0" w:space="0" w:color="auto"/>
        <w:bottom w:val="none" w:sz="0" w:space="0" w:color="auto"/>
        <w:right w:val="none" w:sz="0" w:space="0" w:color="auto"/>
      </w:divBdr>
    </w:div>
    <w:div w:id="1065757828">
      <w:bodyDiv w:val="1"/>
      <w:marLeft w:val="0"/>
      <w:marRight w:val="0"/>
      <w:marTop w:val="0"/>
      <w:marBottom w:val="0"/>
      <w:divBdr>
        <w:top w:val="none" w:sz="0" w:space="0" w:color="auto"/>
        <w:left w:val="none" w:sz="0" w:space="0" w:color="auto"/>
        <w:bottom w:val="none" w:sz="0" w:space="0" w:color="auto"/>
        <w:right w:val="none" w:sz="0" w:space="0" w:color="auto"/>
      </w:divBdr>
    </w:div>
    <w:div w:id="1066802067">
      <w:bodyDiv w:val="1"/>
      <w:marLeft w:val="0"/>
      <w:marRight w:val="0"/>
      <w:marTop w:val="0"/>
      <w:marBottom w:val="0"/>
      <w:divBdr>
        <w:top w:val="none" w:sz="0" w:space="0" w:color="auto"/>
        <w:left w:val="none" w:sz="0" w:space="0" w:color="auto"/>
        <w:bottom w:val="none" w:sz="0" w:space="0" w:color="auto"/>
        <w:right w:val="none" w:sz="0" w:space="0" w:color="auto"/>
      </w:divBdr>
    </w:div>
    <w:div w:id="1068579313">
      <w:bodyDiv w:val="1"/>
      <w:marLeft w:val="0"/>
      <w:marRight w:val="0"/>
      <w:marTop w:val="0"/>
      <w:marBottom w:val="0"/>
      <w:divBdr>
        <w:top w:val="none" w:sz="0" w:space="0" w:color="auto"/>
        <w:left w:val="none" w:sz="0" w:space="0" w:color="auto"/>
        <w:bottom w:val="none" w:sz="0" w:space="0" w:color="auto"/>
        <w:right w:val="none" w:sz="0" w:space="0" w:color="auto"/>
      </w:divBdr>
    </w:div>
    <w:div w:id="1084036463">
      <w:bodyDiv w:val="1"/>
      <w:marLeft w:val="0"/>
      <w:marRight w:val="0"/>
      <w:marTop w:val="0"/>
      <w:marBottom w:val="0"/>
      <w:divBdr>
        <w:top w:val="none" w:sz="0" w:space="0" w:color="auto"/>
        <w:left w:val="none" w:sz="0" w:space="0" w:color="auto"/>
        <w:bottom w:val="none" w:sz="0" w:space="0" w:color="auto"/>
        <w:right w:val="none" w:sz="0" w:space="0" w:color="auto"/>
      </w:divBdr>
    </w:div>
    <w:div w:id="1135103192">
      <w:bodyDiv w:val="1"/>
      <w:marLeft w:val="0"/>
      <w:marRight w:val="0"/>
      <w:marTop w:val="0"/>
      <w:marBottom w:val="0"/>
      <w:divBdr>
        <w:top w:val="none" w:sz="0" w:space="0" w:color="auto"/>
        <w:left w:val="none" w:sz="0" w:space="0" w:color="auto"/>
        <w:bottom w:val="none" w:sz="0" w:space="0" w:color="auto"/>
        <w:right w:val="none" w:sz="0" w:space="0" w:color="auto"/>
      </w:divBdr>
    </w:div>
    <w:div w:id="1160393116">
      <w:bodyDiv w:val="1"/>
      <w:marLeft w:val="0"/>
      <w:marRight w:val="0"/>
      <w:marTop w:val="0"/>
      <w:marBottom w:val="0"/>
      <w:divBdr>
        <w:top w:val="none" w:sz="0" w:space="0" w:color="auto"/>
        <w:left w:val="none" w:sz="0" w:space="0" w:color="auto"/>
        <w:bottom w:val="none" w:sz="0" w:space="0" w:color="auto"/>
        <w:right w:val="none" w:sz="0" w:space="0" w:color="auto"/>
      </w:divBdr>
    </w:div>
    <w:div w:id="1260455701">
      <w:bodyDiv w:val="1"/>
      <w:marLeft w:val="0"/>
      <w:marRight w:val="0"/>
      <w:marTop w:val="0"/>
      <w:marBottom w:val="0"/>
      <w:divBdr>
        <w:top w:val="none" w:sz="0" w:space="0" w:color="auto"/>
        <w:left w:val="none" w:sz="0" w:space="0" w:color="auto"/>
        <w:bottom w:val="none" w:sz="0" w:space="0" w:color="auto"/>
        <w:right w:val="none" w:sz="0" w:space="0" w:color="auto"/>
      </w:divBdr>
    </w:div>
    <w:div w:id="1265190806">
      <w:bodyDiv w:val="1"/>
      <w:marLeft w:val="0"/>
      <w:marRight w:val="0"/>
      <w:marTop w:val="0"/>
      <w:marBottom w:val="0"/>
      <w:divBdr>
        <w:top w:val="none" w:sz="0" w:space="0" w:color="auto"/>
        <w:left w:val="none" w:sz="0" w:space="0" w:color="auto"/>
        <w:bottom w:val="none" w:sz="0" w:space="0" w:color="auto"/>
        <w:right w:val="none" w:sz="0" w:space="0" w:color="auto"/>
      </w:divBdr>
    </w:div>
    <w:div w:id="1298487626">
      <w:bodyDiv w:val="1"/>
      <w:marLeft w:val="0"/>
      <w:marRight w:val="0"/>
      <w:marTop w:val="0"/>
      <w:marBottom w:val="0"/>
      <w:divBdr>
        <w:top w:val="none" w:sz="0" w:space="0" w:color="auto"/>
        <w:left w:val="none" w:sz="0" w:space="0" w:color="auto"/>
        <w:bottom w:val="none" w:sz="0" w:space="0" w:color="auto"/>
        <w:right w:val="none" w:sz="0" w:space="0" w:color="auto"/>
      </w:divBdr>
    </w:div>
    <w:div w:id="1300526958">
      <w:bodyDiv w:val="1"/>
      <w:marLeft w:val="0"/>
      <w:marRight w:val="0"/>
      <w:marTop w:val="0"/>
      <w:marBottom w:val="0"/>
      <w:divBdr>
        <w:top w:val="none" w:sz="0" w:space="0" w:color="auto"/>
        <w:left w:val="none" w:sz="0" w:space="0" w:color="auto"/>
        <w:bottom w:val="none" w:sz="0" w:space="0" w:color="auto"/>
        <w:right w:val="none" w:sz="0" w:space="0" w:color="auto"/>
      </w:divBdr>
    </w:div>
    <w:div w:id="1341085777">
      <w:bodyDiv w:val="1"/>
      <w:marLeft w:val="0"/>
      <w:marRight w:val="0"/>
      <w:marTop w:val="0"/>
      <w:marBottom w:val="0"/>
      <w:divBdr>
        <w:top w:val="none" w:sz="0" w:space="0" w:color="auto"/>
        <w:left w:val="none" w:sz="0" w:space="0" w:color="auto"/>
        <w:bottom w:val="none" w:sz="0" w:space="0" w:color="auto"/>
        <w:right w:val="none" w:sz="0" w:space="0" w:color="auto"/>
      </w:divBdr>
    </w:div>
    <w:div w:id="1376923864">
      <w:bodyDiv w:val="1"/>
      <w:marLeft w:val="0"/>
      <w:marRight w:val="0"/>
      <w:marTop w:val="0"/>
      <w:marBottom w:val="0"/>
      <w:divBdr>
        <w:top w:val="none" w:sz="0" w:space="0" w:color="auto"/>
        <w:left w:val="none" w:sz="0" w:space="0" w:color="auto"/>
        <w:bottom w:val="none" w:sz="0" w:space="0" w:color="auto"/>
        <w:right w:val="none" w:sz="0" w:space="0" w:color="auto"/>
      </w:divBdr>
    </w:div>
    <w:div w:id="1398430946">
      <w:bodyDiv w:val="1"/>
      <w:marLeft w:val="0"/>
      <w:marRight w:val="0"/>
      <w:marTop w:val="0"/>
      <w:marBottom w:val="0"/>
      <w:divBdr>
        <w:top w:val="none" w:sz="0" w:space="0" w:color="auto"/>
        <w:left w:val="none" w:sz="0" w:space="0" w:color="auto"/>
        <w:bottom w:val="none" w:sz="0" w:space="0" w:color="auto"/>
        <w:right w:val="none" w:sz="0" w:space="0" w:color="auto"/>
      </w:divBdr>
    </w:div>
    <w:div w:id="1401513482">
      <w:bodyDiv w:val="1"/>
      <w:marLeft w:val="0"/>
      <w:marRight w:val="0"/>
      <w:marTop w:val="0"/>
      <w:marBottom w:val="0"/>
      <w:divBdr>
        <w:top w:val="none" w:sz="0" w:space="0" w:color="auto"/>
        <w:left w:val="none" w:sz="0" w:space="0" w:color="auto"/>
        <w:bottom w:val="none" w:sz="0" w:space="0" w:color="auto"/>
        <w:right w:val="none" w:sz="0" w:space="0" w:color="auto"/>
      </w:divBdr>
    </w:div>
    <w:div w:id="1404647417">
      <w:bodyDiv w:val="1"/>
      <w:marLeft w:val="0"/>
      <w:marRight w:val="0"/>
      <w:marTop w:val="0"/>
      <w:marBottom w:val="0"/>
      <w:divBdr>
        <w:top w:val="none" w:sz="0" w:space="0" w:color="auto"/>
        <w:left w:val="none" w:sz="0" w:space="0" w:color="auto"/>
        <w:bottom w:val="none" w:sz="0" w:space="0" w:color="auto"/>
        <w:right w:val="none" w:sz="0" w:space="0" w:color="auto"/>
      </w:divBdr>
    </w:div>
    <w:div w:id="1457599832">
      <w:bodyDiv w:val="1"/>
      <w:marLeft w:val="0"/>
      <w:marRight w:val="0"/>
      <w:marTop w:val="0"/>
      <w:marBottom w:val="0"/>
      <w:divBdr>
        <w:top w:val="none" w:sz="0" w:space="0" w:color="auto"/>
        <w:left w:val="none" w:sz="0" w:space="0" w:color="auto"/>
        <w:bottom w:val="none" w:sz="0" w:space="0" w:color="auto"/>
        <w:right w:val="none" w:sz="0" w:space="0" w:color="auto"/>
      </w:divBdr>
    </w:div>
    <w:div w:id="1461143442">
      <w:bodyDiv w:val="1"/>
      <w:marLeft w:val="0"/>
      <w:marRight w:val="0"/>
      <w:marTop w:val="0"/>
      <w:marBottom w:val="0"/>
      <w:divBdr>
        <w:top w:val="none" w:sz="0" w:space="0" w:color="auto"/>
        <w:left w:val="none" w:sz="0" w:space="0" w:color="auto"/>
        <w:bottom w:val="none" w:sz="0" w:space="0" w:color="auto"/>
        <w:right w:val="none" w:sz="0" w:space="0" w:color="auto"/>
      </w:divBdr>
    </w:div>
    <w:div w:id="1490637773">
      <w:bodyDiv w:val="1"/>
      <w:marLeft w:val="0"/>
      <w:marRight w:val="0"/>
      <w:marTop w:val="0"/>
      <w:marBottom w:val="0"/>
      <w:divBdr>
        <w:top w:val="none" w:sz="0" w:space="0" w:color="auto"/>
        <w:left w:val="none" w:sz="0" w:space="0" w:color="auto"/>
        <w:bottom w:val="none" w:sz="0" w:space="0" w:color="auto"/>
        <w:right w:val="none" w:sz="0" w:space="0" w:color="auto"/>
      </w:divBdr>
    </w:div>
    <w:div w:id="1515723790">
      <w:bodyDiv w:val="1"/>
      <w:marLeft w:val="0"/>
      <w:marRight w:val="0"/>
      <w:marTop w:val="0"/>
      <w:marBottom w:val="0"/>
      <w:divBdr>
        <w:top w:val="none" w:sz="0" w:space="0" w:color="auto"/>
        <w:left w:val="none" w:sz="0" w:space="0" w:color="auto"/>
        <w:bottom w:val="none" w:sz="0" w:space="0" w:color="auto"/>
        <w:right w:val="none" w:sz="0" w:space="0" w:color="auto"/>
      </w:divBdr>
    </w:div>
    <w:div w:id="1516386093">
      <w:bodyDiv w:val="1"/>
      <w:marLeft w:val="0"/>
      <w:marRight w:val="0"/>
      <w:marTop w:val="0"/>
      <w:marBottom w:val="0"/>
      <w:divBdr>
        <w:top w:val="none" w:sz="0" w:space="0" w:color="auto"/>
        <w:left w:val="none" w:sz="0" w:space="0" w:color="auto"/>
        <w:bottom w:val="none" w:sz="0" w:space="0" w:color="auto"/>
        <w:right w:val="none" w:sz="0" w:space="0" w:color="auto"/>
      </w:divBdr>
    </w:div>
    <w:div w:id="1579561508">
      <w:bodyDiv w:val="1"/>
      <w:marLeft w:val="0"/>
      <w:marRight w:val="0"/>
      <w:marTop w:val="0"/>
      <w:marBottom w:val="0"/>
      <w:divBdr>
        <w:top w:val="none" w:sz="0" w:space="0" w:color="auto"/>
        <w:left w:val="none" w:sz="0" w:space="0" w:color="auto"/>
        <w:bottom w:val="none" w:sz="0" w:space="0" w:color="auto"/>
        <w:right w:val="none" w:sz="0" w:space="0" w:color="auto"/>
      </w:divBdr>
    </w:div>
    <w:div w:id="1594167365">
      <w:bodyDiv w:val="1"/>
      <w:marLeft w:val="0"/>
      <w:marRight w:val="0"/>
      <w:marTop w:val="0"/>
      <w:marBottom w:val="0"/>
      <w:divBdr>
        <w:top w:val="none" w:sz="0" w:space="0" w:color="auto"/>
        <w:left w:val="none" w:sz="0" w:space="0" w:color="auto"/>
        <w:bottom w:val="none" w:sz="0" w:space="0" w:color="auto"/>
        <w:right w:val="none" w:sz="0" w:space="0" w:color="auto"/>
      </w:divBdr>
    </w:div>
    <w:div w:id="1624338958">
      <w:bodyDiv w:val="1"/>
      <w:marLeft w:val="0"/>
      <w:marRight w:val="0"/>
      <w:marTop w:val="0"/>
      <w:marBottom w:val="0"/>
      <w:divBdr>
        <w:top w:val="none" w:sz="0" w:space="0" w:color="auto"/>
        <w:left w:val="none" w:sz="0" w:space="0" w:color="auto"/>
        <w:bottom w:val="none" w:sz="0" w:space="0" w:color="auto"/>
        <w:right w:val="none" w:sz="0" w:space="0" w:color="auto"/>
      </w:divBdr>
    </w:div>
    <w:div w:id="1636446154">
      <w:bodyDiv w:val="1"/>
      <w:marLeft w:val="0"/>
      <w:marRight w:val="0"/>
      <w:marTop w:val="0"/>
      <w:marBottom w:val="0"/>
      <w:divBdr>
        <w:top w:val="none" w:sz="0" w:space="0" w:color="auto"/>
        <w:left w:val="none" w:sz="0" w:space="0" w:color="auto"/>
        <w:bottom w:val="none" w:sz="0" w:space="0" w:color="auto"/>
        <w:right w:val="none" w:sz="0" w:space="0" w:color="auto"/>
      </w:divBdr>
    </w:div>
    <w:div w:id="1656183755">
      <w:bodyDiv w:val="1"/>
      <w:marLeft w:val="0"/>
      <w:marRight w:val="0"/>
      <w:marTop w:val="0"/>
      <w:marBottom w:val="0"/>
      <w:divBdr>
        <w:top w:val="none" w:sz="0" w:space="0" w:color="auto"/>
        <w:left w:val="none" w:sz="0" w:space="0" w:color="auto"/>
        <w:bottom w:val="none" w:sz="0" w:space="0" w:color="auto"/>
        <w:right w:val="none" w:sz="0" w:space="0" w:color="auto"/>
      </w:divBdr>
    </w:div>
    <w:div w:id="1680694302">
      <w:bodyDiv w:val="1"/>
      <w:marLeft w:val="0"/>
      <w:marRight w:val="0"/>
      <w:marTop w:val="0"/>
      <w:marBottom w:val="0"/>
      <w:divBdr>
        <w:top w:val="none" w:sz="0" w:space="0" w:color="auto"/>
        <w:left w:val="none" w:sz="0" w:space="0" w:color="auto"/>
        <w:bottom w:val="none" w:sz="0" w:space="0" w:color="auto"/>
        <w:right w:val="none" w:sz="0" w:space="0" w:color="auto"/>
      </w:divBdr>
    </w:div>
    <w:div w:id="1775129098">
      <w:bodyDiv w:val="1"/>
      <w:marLeft w:val="0"/>
      <w:marRight w:val="0"/>
      <w:marTop w:val="0"/>
      <w:marBottom w:val="0"/>
      <w:divBdr>
        <w:top w:val="none" w:sz="0" w:space="0" w:color="auto"/>
        <w:left w:val="none" w:sz="0" w:space="0" w:color="auto"/>
        <w:bottom w:val="none" w:sz="0" w:space="0" w:color="auto"/>
        <w:right w:val="none" w:sz="0" w:space="0" w:color="auto"/>
      </w:divBdr>
    </w:div>
    <w:div w:id="1838112310">
      <w:bodyDiv w:val="1"/>
      <w:marLeft w:val="0"/>
      <w:marRight w:val="0"/>
      <w:marTop w:val="0"/>
      <w:marBottom w:val="0"/>
      <w:divBdr>
        <w:top w:val="none" w:sz="0" w:space="0" w:color="auto"/>
        <w:left w:val="none" w:sz="0" w:space="0" w:color="auto"/>
        <w:bottom w:val="none" w:sz="0" w:space="0" w:color="auto"/>
        <w:right w:val="none" w:sz="0" w:space="0" w:color="auto"/>
      </w:divBdr>
    </w:div>
    <w:div w:id="1976635753">
      <w:bodyDiv w:val="1"/>
      <w:marLeft w:val="0"/>
      <w:marRight w:val="0"/>
      <w:marTop w:val="0"/>
      <w:marBottom w:val="0"/>
      <w:divBdr>
        <w:top w:val="none" w:sz="0" w:space="0" w:color="auto"/>
        <w:left w:val="none" w:sz="0" w:space="0" w:color="auto"/>
        <w:bottom w:val="none" w:sz="0" w:space="0" w:color="auto"/>
        <w:right w:val="none" w:sz="0" w:space="0" w:color="auto"/>
      </w:divBdr>
    </w:div>
    <w:div w:id="2018269003">
      <w:bodyDiv w:val="1"/>
      <w:marLeft w:val="0"/>
      <w:marRight w:val="0"/>
      <w:marTop w:val="0"/>
      <w:marBottom w:val="0"/>
      <w:divBdr>
        <w:top w:val="none" w:sz="0" w:space="0" w:color="auto"/>
        <w:left w:val="none" w:sz="0" w:space="0" w:color="auto"/>
        <w:bottom w:val="none" w:sz="0" w:space="0" w:color="auto"/>
        <w:right w:val="none" w:sz="0" w:space="0" w:color="auto"/>
      </w:divBdr>
    </w:div>
    <w:div w:id="2055080149">
      <w:bodyDiv w:val="1"/>
      <w:marLeft w:val="0"/>
      <w:marRight w:val="0"/>
      <w:marTop w:val="0"/>
      <w:marBottom w:val="0"/>
      <w:divBdr>
        <w:top w:val="none" w:sz="0" w:space="0" w:color="auto"/>
        <w:left w:val="none" w:sz="0" w:space="0" w:color="auto"/>
        <w:bottom w:val="none" w:sz="0" w:space="0" w:color="auto"/>
        <w:right w:val="none" w:sz="0" w:space="0" w:color="auto"/>
      </w:divBdr>
    </w:div>
    <w:div w:id="2063670217">
      <w:bodyDiv w:val="1"/>
      <w:marLeft w:val="0"/>
      <w:marRight w:val="0"/>
      <w:marTop w:val="0"/>
      <w:marBottom w:val="0"/>
      <w:divBdr>
        <w:top w:val="none" w:sz="0" w:space="0" w:color="auto"/>
        <w:left w:val="none" w:sz="0" w:space="0" w:color="auto"/>
        <w:bottom w:val="none" w:sz="0" w:space="0" w:color="auto"/>
        <w:right w:val="none" w:sz="0" w:space="0" w:color="auto"/>
      </w:divBdr>
    </w:div>
    <w:div w:id="2076395961">
      <w:bodyDiv w:val="1"/>
      <w:marLeft w:val="0"/>
      <w:marRight w:val="0"/>
      <w:marTop w:val="0"/>
      <w:marBottom w:val="0"/>
      <w:divBdr>
        <w:top w:val="none" w:sz="0" w:space="0" w:color="auto"/>
        <w:left w:val="none" w:sz="0" w:space="0" w:color="auto"/>
        <w:bottom w:val="none" w:sz="0" w:space="0" w:color="auto"/>
        <w:right w:val="none" w:sz="0" w:space="0" w:color="auto"/>
      </w:divBdr>
    </w:div>
    <w:div w:id="21001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ozbeszerzes@sopronigyogykozpont.hu" TargetMode="External"/><Relationship Id="rId18" Type="http://schemas.openxmlformats.org/officeDocument/2006/relationships/hyperlink" Target="http://www.ommf.gov.h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sopron.h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ngm.gov.hu" TargetMode="External"/><Relationship Id="rId25" Type="http://schemas.microsoft.com/office/2011/relationships/commentsExtended" Target="commentsExtended.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nav.gov.hu/nav/regiok/nyugat_dunantul/nyugatdunantul/ugyfelszolgalatok" TargetMode="External"/><Relationship Id="rId20" Type="http://schemas.openxmlformats.org/officeDocument/2006/relationships/hyperlink" Target="http://www.gymsmo.h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nok@ommf.gov.hu"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opronkorhaz.hu/"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hospitalker.hu"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89D3-2914-4E26-9C9A-897C4A3F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48</Pages>
  <Words>10919</Words>
  <Characters>79276</Characters>
  <Application>Microsoft Office Word</Application>
  <DocSecurity>0</DocSecurity>
  <Lines>660</Lines>
  <Paragraphs>180</Paragraphs>
  <ScaleCrop>false</ScaleCrop>
  <HeadingPairs>
    <vt:vector size="2" baseType="variant">
      <vt:variant>
        <vt:lpstr>Cím</vt:lpstr>
      </vt:variant>
      <vt:variant>
        <vt:i4>1</vt:i4>
      </vt:variant>
    </vt:vector>
  </HeadingPairs>
  <TitlesOfParts>
    <vt:vector size="1" baseType="lpstr">
      <vt:lpstr>AJÁNLATTÉTELI DOKUMENTÁCIÓ</vt:lpstr>
    </vt:vector>
  </TitlesOfParts>
  <Company>KSZF</Company>
  <LinksUpToDate>false</LinksUpToDate>
  <CharactersWithSpaces>90015</CharactersWithSpaces>
  <SharedDoc>false</SharedDoc>
  <HLinks>
    <vt:vector size="90" baseType="variant">
      <vt:variant>
        <vt:i4>1835083</vt:i4>
      </vt:variant>
      <vt:variant>
        <vt:i4>24</vt:i4>
      </vt:variant>
      <vt:variant>
        <vt:i4>0</vt:i4>
      </vt:variant>
      <vt:variant>
        <vt:i4>5</vt:i4>
      </vt:variant>
      <vt:variant>
        <vt:lpwstr>http://www.sopron.hu/</vt:lpwstr>
      </vt:variant>
      <vt:variant>
        <vt:lpwstr/>
      </vt:variant>
      <vt:variant>
        <vt:i4>1507421</vt:i4>
      </vt:variant>
      <vt:variant>
        <vt:i4>21</vt:i4>
      </vt:variant>
      <vt:variant>
        <vt:i4>0</vt:i4>
      </vt:variant>
      <vt:variant>
        <vt:i4>5</vt:i4>
      </vt:variant>
      <vt:variant>
        <vt:lpwstr>http://www.gymsmo.hu/</vt:lpwstr>
      </vt:variant>
      <vt:variant>
        <vt:lpwstr/>
      </vt:variant>
      <vt:variant>
        <vt:i4>6553711</vt:i4>
      </vt:variant>
      <vt:variant>
        <vt:i4>18</vt:i4>
      </vt:variant>
      <vt:variant>
        <vt:i4>0</vt:i4>
      </vt:variant>
      <vt:variant>
        <vt:i4>5</vt:i4>
      </vt:variant>
      <vt:variant>
        <vt:lpwstr>http://sopronkorhaz.hu/</vt:lpwstr>
      </vt:variant>
      <vt:variant>
        <vt:lpwstr/>
      </vt:variant>
      <vt:variant>
        <vt:i4>3342370</vt:i4>
      </vt:variant>
      <vt:variant>
        <vt:i4>15</vt:i4>
      </vt:variant>
      <vt:variant>
        <vt:i4>0</vt:i4>
      </vt:variant>
      <vt:variant>
        <vt:i4>5</vt:i4>
      </vt:variant>
      <vt:variant>
        <vt:lpwstr>http://www.ommf.gov.hu/</vt:lpwstr>
      </vt:variant>
      <vt:variant>
        <vt:lpwstr/>
      </vt:variant>
      <vt:variant>
        <vt:i4>8257581</vt:i4>
      </vt:variant>
      <vt:variant>
        <vt:i4>12</vt:i4>
      </vt:variant>
      <vt:variant>
        <vt:i4>0</vt:i4>
      </vt:variant>
      <vt:variant>
        <vt:i4>5</vt:i4>
      </vt:variant>
      <vt:variant>
        <vt:lpwstr>http://www.ngm.gov.hu/</vt:lpwstr>
      </vt:variant>
      <vt:variant>
        <vt:lpwstr/>
      </vt:variant>
      <vt:variant>
        <vt:i4>3473415</vt:i4>
      </vt:variant>
      <vt:variant>
        <vt:i4>9</vt:i4>
      </vt:variant>
      <vt:variant>
        <vt:i4>0</vt:i4>
      </vt:variant>
      <vt:variant>
        <vt:i4>5</vt:i4>
      </vt:variant>
      <vt:variant>
        <vt:lpwstr>http://nav.gov.hu/nav/regiok/nyugat_dunantul/nyugatdunantul/ugyfelszolgalatok</vt:lpwstr>
      </vt:variant>
      <vt:variant>
        <vt:lpwstr/>
      </vt:variant>
      <vt:variant>
        <vt:i4>1704059</vt:i4>
      </vt:variant>
      <vt:variant>
        <vt:i4>6</vt:i4>
      </vt:variant>
      <vt:variant>
        <vt:i4>0</vt:i4>
      </vt:variant>
      <vt:variant>
        <vt:i4>5</vt:i4>
      </vt:variant>
      <vt:variant>
        <vt:lpwstr>mailto:elnok@ommf.gov.hu</vt:lpwstr>
      </vt:variant>
      <vt:variant>
        <vt:lpwstr/>
      </vt:variant>
      <vt:variant>
        <vt:i4>1310761</vt:i4>
      </vt:variant>
      <vt:variant>
        <vt:i4>3</vt:i4>
      </vt:variant>
      <vt:variant>
        <vt:i4>0</vt:i4>
      </vt:variant>
      <vt:variant>
        <vt:i4>5</vt:i4>
      </vt:variant>
      <vt:variant>
        <vt:lpwstr>mailto:info@hospitalker.hu</vt:lpwstr>
      </vt:variant>
      <vt:variant>
        <vt:lpwstr/>
      </vt:variant>
      <vt:variant>
        <vt:i4>1245217</vt:i4>
      </vt:variant>
      <vt:variant>
        <vt:i4>0</vt:i4>
      </vt:variant>
      <vt:variant>
        <vt:i4>0</vt:i4>
      </vt:variant>
      <vt:variant>
        <vt:i4>5</vt:i4>
      </vt:variant>
      <vt:variant>
        <vt:lpwstr>mailto:kozbeszerzes@sopronigyogykozpont.hu</vt:lpwstr>
      </vt:variant>
      <vt:variant>
        <vt:lpwstr/>
      </vt:variant>
      <vt:variant>
        <vt:i4>6160468</vt:i4>
      </vt:variant>
      <vt:variant>
        <vt:i4>15</vt:i4>
      </vt:variant>
      <vt:variant>
        <vt:i4>0</vt:i4>
      </vt:variant>
      <vt:variant>
        <vt:i4>5</vt:i4>
      </vt:variant>
      <vt:variant>
        <vt:lpwstr>http://uj.jogtar.hu/</vt:lpwstr>
      </vt:variant>
      <vt:variant>
        <vt:lpwstr/>
      </vt:variant>
      <vt:variant>
        <vt:i4>6225923</vt:i4>
      </vt:variant>
      <vt:variant>
        <vt:i4>12</vt:i4>
      </vt:variant>
      <vt:variant>
        <vt:i4>0</vt:i4>
      </vt:variant>
      <vt:variant>
        <vt:i4>5</vt:i4>
      </vt:variant>
      <vt:variant>
        <vt:lpwstr>http://uj.jogtar.hu/</vt:lpwstr>
      </vt:variant>
      <vt:variant>
        <vt:lpwstr>lbj13id1394623450370</vt:lpwstr>
      </vt:variant>
      <vt:variant>
        <vt:i4>6160468</vt:i4>
      </vt:variant>
      <vt:variant>
        <vt:i4>9</vt:i4>
      </vt:variant>
      <vt:variant>
        <vt:i4>0</vt:i4>
      </vt:variant>
      <vt:variant>
        <vt:i4>5</vt:i4>
      </vt:variant>
      <vt:variant>
        <vt:lpwstr>http://uj.jogtar.hu/</vt:lpwstr>
      </vt:variant>
      <vt:variant>
        <vt:lpwstr/>
      </vt:variant>
      <vt:variant>
        <vt:i4>6160468</vt:i4>
      </vt:variant>
      <vt:variant>
        <vt:i4>6</vt:i4>
      </vt:variant>
      <vt:variant>
        <vt:i4>0</vt:i4>
      </vt:variant>
      <vt:variant>
        <vt:i4>5</vt:i4>
      </vt:variant>
      <vt:variant>
        <vt:lpwstr>http://uj.jogtar.hu/</vt:lpwstr>
      </vt:variant>
      <vt:variant>
        <vt:lpwstr/>
      </vt:variant>
      <vt:variant>
        <vt:i4>6160468</vt:i4>
      </vt:variant>
      <vt:variant>
        <vt:i4>3</vt:i4>
      </vt:variant>
      <vt:variant>
        <vt:i4>0</vt:i4>
      </vt:variant>
      <vt:variant>
        <vt:i4>5</vt:i4>
      </vt:variant>
      <vt:variant>
        <vt:lpwstr>http://uj.jogtar.hu/</vt:lpwstr>
      </vt:variant>
      <vt:variant>
        <vt:lpwstr/>
      </vt:variant>
      <vt:variant>
        <vt:i4>6160468</vt:i4>
      </vt:variant>
      <vt:variant>
        <vt:i4>0</vt:i4>
      </vt:variant>
      <vt:variant>
        <vt:i4>0</vt:i4>
      </vt:variant>
      <vt:variant>
        <vt:i4>5</vt:i4>
      </vt:variant>
      <vt:variant>
        <vt:lpwstr>http://uj.jogtar.hu/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AJÁNLATTÉTELI DOKUMENTÁCIÓ</dc:title>
  <dc:subject/>
  <dc:creator>Horváth A.</dc:creator>
  <cp:keywords/>
  <cp:lastModifiedBy>User</cp:lastModifiedBy>
  <cp:revision>45</cp:revision>
  <cp:lastPrinted>2017-10-31T12:12:00Z</cp:lastPrinted>
  <dcterms:created xsi:type="dcterms:W3CDTF">2017-08-08T07:50:00Z</dcterms:created>
  <dcterms:modified xsi:type="dcterms:W3CDTF">2018-01-30T10:34:00Z</dcterms:modified>
</cp:coreProperties>
</file>